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011" w:rsidRPr="00527772" w:rsidRDefault="00527772" w:rsidP="00527772">
      <w:pPr>
        <w:shd w:val="clear" w:color="auto" w:fill="FFFFFF"/>
        <w:spacing w:line="360" w:lineRule="auto"/>
        <w:ind w:left="-142" w:right="-1" w:firstLine="187"/>
        <w:rPr>
          <w:rFonts w:ascii="Times New Roman" w:hAnsi="Times New Roman" w:cs="Times New Roman"/>
          <w:color w:val="000000"/>
          <w:spacing w:val="-7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7AACF5AB" wp14:editId="5859ABD0">
            <wp:simplePos x="0" y="0"/>
            <wp:positionH relativeFrom="column">
              <wp:posOffset>1095666</wp:posOffset>
            </wp:positionH>
            <wp:positionV relativeFrom="paragraph">
              <wp:posOffset>-1016343</wp:posOffset>
            </wp:positionV>
            <wp:extent cx="8052383" cy="9644380"/>
            <wp:effectExtent l="628650" t="0" r="76835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77245" cy="96741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7772">
        <w:rPr>
          <w:rFonts w:ascii="Times New Roman" w:hAnsi="Times New Roman" w:cs="Times New Roman"/>
          <w:color w:val="000000"/>
          <w:spacing w:val="-7"/>
          <w:sz w:val="32"/>
          <w:szCs w:val="32"/>
        </w:rPr>
        <w:t xml:space="preserve">                               </w:t>
      </w:r>
    </w:p>
    <w:p w:rsidR="00527772" w:rsidRDefault="00527772" w:rsidP="00A4590D">
      <w:pPr>
        <w:shd w:val="clear" w:color="auto" w:fill="FFFFFF"/>
        <w:spacing w:line="360" w:lineRule="auto"/>
        <w:ind w:left="45" w:right="-1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52777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                         </w:t>
      </w:r>
    </w:p>
    <w:p w:rsidR="00527772" w:rsidRDefault="00527772" w:rsidP="00A4590D">
      <w:pPr>
        <w:shd w:val="clear" w:color="auto" w:fill="FFFFFF"/>
        <w:spacing w:line="360" w:lineRule="auto"/>
        <w:ind w:left="45" w:right="-1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527772" w:rsidRDefault="00527772" w:rsidP="00A4590D">
      <w:pPr>
        <w:shd w:val="clear" w:color="auto" w:fill="FFFFFF"/>
        <w:spacing w:line="360" w:lineRule="auto"/>
        <w:ind w:left="45" w:right="-1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527772" w:rsidRDefault="00527772" w:rsidP="00A4590D">
      <w:pPr>
        <w:shd w:val="clear" w:color="auto" w:fill="FFFFFF"/>
        <w:spacing w:line="360" w:lineRule="auto"/>
        <w:ind w:left="45" w:right="-1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527772" w:rsidRDefault="00527772" w:rsidP="00A4590D">
      <w:pPr>
        <w:shd w:val="clear" w:color="auto" w:fill="FFFFFF"/>
        <w:spacing w:line="360" w:lineRule="auto"/>
        <w:ind w:left="45" w:right="-1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527772" w:rsidRDefault="00527772" w:rsidP="00A4590D">
      <w:pPr>
        <w:shd w:val="clear" w:color="auto" w:fill="FFFFFF"/>
        <w:spacing w:line="360" w:lineRule="auto"/>
        <w:ind w:left="45" w:right="-1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A4590D" w:rsidRDefault="00A4590D" w:rsidP="00527772">
      <w:pPr>
        <w:shd w:val="clear" w:color="auto" w:fill="FFFFFF"/>
        <w:spacing w:line="360" w:lineRule="auto"/>
        <w:ind w:right="-1"/>
        <w:rPr>
          <w:rFonts w:ascii="Times New Roman" w:hAnsi="Times New Roman" w:cs="Times New Roman"/>
        </w:rPr>
      </w:pPr>
    </w:p>
    <w:p w:rsidR="00527772" w:rsidRDefault="00527772" w:rsidP="00527772">
      <w:pPr>
        <w:shd w:val="clear" w:color="auto" w:fill="FFFFFF"/>
        <w:spacing w:line="360" w:lineRule="auto"/>
        <w:ind w:right="-1"/>
        <w:rPr>
          <w:rFonts w:ascii="Times New Roman" w:hAnsi="Times New Roman" w:cs="Times New Roman"/>
        </w:rPr>
      </w:pPr>
    </w:p>
    <w:p w:rsidR="00527772" w:rsidRDefault="00527772" w:rsidP="00527772">
      <w:pPr>
        <w:shd w:val="clear" w:color="auto" w:fill="FFFFFF"/>
        <w:spacing w:line="360" w:lineRule="auto"/>
        <w:ind w:right="-1"/>
        <w:rPr>
          <w:rFonts w:ascii="Times New Roman" w:hAnsi="Times New Roman" w:cs="Times New Roman"/>
        </w:rPr>
      </w:pPr>
    </w:p>
    <w:p w:rsidR="00527772" w:rsidRDefault="00527772" w:rsidP="00527772">
      <w:pPr>
        <w:shd w:val="clear" w:color="auto" w:fill="FFFFFF"/>
        <w:spacing w:line="360" w:lineRule="auto"/>
        <w:ind w:right="-1"/>
        <w:rPr>
          <w:rFonts w:ascii="Times New Roman" w:hAnsi="Times New Roman" w:cs="Times New Roman"/>
        </w:rPr>
      </w:pPr>
    </w:p>
    <w:p w:rsidR="00527772" w:rsidRDefault="00527772" w:rsidP="00527772">
      <w:pPr>
        <w:shd w:val="clear" w:color="auto" w:fill="FFFFFF"/>
        <w:spacing w:line="360" w:lineRule="auto"/>
        <w:ind w:right="-1"/>
        <w:rPr>
          <w:rFonts w:ascii="Times New Roman" w:hAnsi="Times New Roman" w:cs="Times New Roman"/>
        </w:rPr>
      </w:pPr>
    </w:p>
    <w:p w:rsidR="00527772" w:rsidRDefault="00527772" w:rsidP="00527772">
      <w:pPr>
        <w:shd w:val="clear" w:color="auto" w:fill="FFFFFF"/>
        <w:spacing w:line="360" w:lineRule="auto"/>
        <w:ind w:right="-1"/>
        <w:rPr>
          <w:rFonts w:ascii="Times New Roman" w:hAnsi="Times New Roman" w:cs="Times New Roman"/>
        </w:rPr>
      </w:pPr>
    </w:p>
    <w:p w:rsidR="00527772" w:rsidRDefault="00527772" w:rsidP="00527772">
      <w:pPr>
        <w:shd w:val="clear" w:color="auto" w:fill="FFFFFF"/>
        <w:spacing w:line="360" w:lineRule="auto"/>
        <w:ind w:right="-1"/>
        <w:rPr>
          <w:rFonts w:ascii="Times New Roman" w:hAnsi="Times New Roman" w:cs="Times New Roman"/>
        </w:rPr>
      </w:pPr>
    </w:p>
    <w:p w:rsidR="00527772" w:rsidRDefault="00527772" w:rsidP="00527772">
      <w:pPr>
        <w:shd w:val="clear" w:color="auto" w:fill="FFFFFF"/>
        <w:spacing w:line="360" w:lineRule="auto"/>
        <w:ind w:right="-1"/>
        <w:rPr>
          <w:rFonts w:ascii="Times New Roman" w:hAnsi="Times New Roman" w:cs="Times New Roman"/>
        </w:rPr>
      </w:pPr>
    </w:p>
    <w:p w:rsidR="00527772" w:rsidRDefault="00527772" w:rsidP="00527772">
      <w:pPr>
        <w:shd w:val="clear" w:color="auto" w:fill="FFFFFF"/>
        <w:spacing w:line="360" w:lineRule="auto"/>
        <w:ind w:right="-1"/>
        <w:rPr>
          <w:rFonts w:ascii="Times New Roman" w:hAnsi="Times New Roman" w:cs="Times New Roman"/>
        </w:rPr>
      </w:pPr>
    </w:p>
    <w:p w:rsidR="002256F3" w:rsidRPr="0030465C" w:rsidRDefault="00C2668B" w:rsidP="00246E0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</w:t>
      </w:r>
      <w:r w:rsidR="00C900A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</w:t>
      </w:r>
      <w:r w:rsidR="002256F3" w:rsidRPr="0030465C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6B5C0B" w:rsidRPr="006B5C0B" w:rsidRDefault="00313745" w:rsidP="0052777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 xml:space="preserve">Рабочая программа по курсу «Изобразительное искусство» для 5-8 класса разработана на основе программы </w:t>
      </w:r>
      <w:proofErr w:type="spellStart"/>
      <w:proofErr w:type="gramStart"/>
      <w:r w:rsidR="006B5C0B" w:rsidRPr="006B5C0B">
        <w:rPr>
          <w:rFonts w:ascii="Times New Roman" w:hAnsi="Times New Roman" w:cs="Times New Roman"/>
          <w:bCs/>
          <w:sz w:val="24"/>
          <w:szCs w:val="24"/>
        </w:rPr>
        <w:t>программы</w:t>
      </w:r>
      <w:proofErr w:type="spellEnd"/>
      <w:r w:rsidR="006B5C0B" w:rsidRPr="006B5C0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BF73FC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="00BF73FC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527772" w:rsidRPr="00527772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BF73FC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6B5C0B" w:rsidRPr="006B5C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5C0B" w:rsidRPr="006B5C0B">
        <w:rPr>
          <w:rFonts w:ascii="Times New Roman" w:hAnsi="Times New Roman" w:cs="Times New Roman"/>
          <w:b/>
          <w:bCs/>
          <w:sz w:val="24"/>
          <w:szCs w:val="24"/>
        </w:rPr>
        <w:t xml:space="preserve">Изобразительное искусство. </w:t>
      </w:r>
      <w:r w:rsidR="006B5C0B" w:rsidRPr="006B5C0B">
        <w:rPr>
          <w:rFonts w:ascii="Times New Roman" w:hAnsi="Times New Roman" w:cs="Times New Roman"/>
          <w:bCs/>
          <w:sz w:val="24"/>
          <w:szCs w:val="24"/>
        </w:rPr>
        <w:t>Рабочие программы.</w:t>
      </w:r>
    </w:p>
    <w:p w:rsidR="00AF2E18" w:rsidRDefault="006B5C0B" w:rsidP="00AF2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C0B">
        <w:rPr>
          <w:rFonts w:ascii="Times New Roman" w:hAnsi="Times New Roman" w:cs="Times New Roman"/>
          <w:bCs/>
          <w:sz w:val="24"/>
          <w:szCs w:val="24"/>
        </w:rPr>
        <w:t xml:space="preserve">Предметная линия учебников под редакцией Б. М. </w:t>
      </w:r>
      <w:proofErr w:type="spellStart"/>
      <w:r w:rsidRPr="006B5C0B">
        <w:rPr>
          <w:rFonts w:ascii="Times New Roman" w:hAnsi="Times New Roman" w:cs="Times New Roman"/>
          <w:bCs/>
          <w:sz w:val="24"/>
          <w:szCs w:val="24"/>
        </w:rPr>
        <w:t>Неменского</w:t>
      </w:r>
      <w:proofErr w:type="spellEnd"/>
      <w:r w:rsidRPr="006B5C0B">
        <w:rPr>
          <w:rFonts w:ascii="Times New Roman" w:hAnsi="Times New Roman" w:cs="Times New Roman"/>
          <w:bCs/>
          <w:sz w:val="24"/>
          <w:szCs w:val="24"/>
        </w:rPr>
        <w:t xml:space="preserve">. 5—8 </w:t>
      </w:r>
      <w:proofErr w:type="gramStart"/>
      <w:r w:rsidRPr="006B5C0B">
        <w:rPr>
          <w:rFonts w:ascii="Times New Roman" w:hAnsi="Times New Roman" w:cs="Times New Roman"/>
          <w:bCs/>
          <w:sz w:val="24"/>
          <w:szCs w:val="24"/>
        </w:rPr>
        <w:t>классы :</w:t>
      </w:r>
      <w:proofErr w:type="gramEnd"/>
      <w:r w:rsidRPr="006B5C0B">
        <w:rPr>
          <w:rFonts w:ascii="Times New Roman" w:hAnsi="Times New Roman" w:cs="Times New Roman"/>
          <w:bCs/>
          <w:sz w:val="24"/>
          <w:szCs w:val="24"/>
        </w:rPr>
        <w:t xml:space="preserve"> учеб. пособие для </w:t>
      </w:r>
      <w:proofErr w:type="spellStart"/>
      <w:r w:rsidRPr="006B5C0B">
        <w:rPr>
          <w:rFonts w:ascii="Times New Roman" w:hAnsi="Times New Roman" w:cs="Times New Roman"/>
          <w:bCs/>
          <w:sz w:val="24"/>
          <w:szCs w:val="24"/>
        </w:rPr>
        <w:t>общеобразоват</w:t>
      </w:r>
      <w:proofErr w:type="spellEnd"/>
      <w:r w:rsidRPr="006B5C0B">
        <w:rPr>
          <w:rFonts w:ascii="Times New Roman" w:hAnsi="Times New Roman" w:cs="Times New Roman"/>
          <w:bCs/>
          <w:sz w:val="24"/>
          <w:szCs w:val="24"/>
        </w:rPr>
        <w:t xml:space="preserve">. организаций / [Б. М. </w:t>
      </w:r>
      <w:proofErr w:type="spellStart"/>
      <w:r w:rsidRPr="006B5C0B">
        <w:rPr>
          <w:rFonts w:ascii="Times New Roman" w:hAnsi="Times New Roman" w:cs="Times New Roman"/>
          <w:bCs/>
          <w:sz w:val="24"/>
          <w:szCs w:val="24"/>
        </w:rPr>
        <w:t>Неменский</w:t>
      </w:r>
      <w:proofErr w:type="spellEnd"/>
      <w:r w:rsidRPr="006B5C0B">
        <w:rPr>
          <w:rFonts w:ascii="Times New Roman" w:hAnsi="Times New Roman" w:cs="Times New Roman"/>
          <w:bCs/>
          <w:sz w:val="24"/>
          <w:szCs w:val="24"/>
        </w:rPr>
        <w:t xml:space="preserve">, Л. А. </w:t>
      </w:r>
      <w:proofErr w:type="spellStart"/>
      <w:r w:rsidRPr="006B5C0B">
        <w:rPr>
          <w:rFonts w:ascii="Times New Roman" w:hAnsi="Times New Roman" w:cs="Times New Roman"/>
          <w:bCs/>
          <w:sz w:val="24"/>
          <w:szCs w:val="24"/>
        </w:rPr>
        <w:t>Неменская</w:t>
      </w:r>
      <w:proofErr w:type="spellEnd"/>
      <w:r w:rsidRPr="006B5C0B">
        <w:rPr>
          <w:rFonts w:ascii="Times New Roman" w:hAnsi="Times New Roman" w:cs="Times New Roman"/>
          <w:bCs/>
          <w:sz w:val="24"/>
          <w:szCs w:val="24"/>
        </w:rPr>
        <w:t>, Н. А. Горяева, А. С. Питерских]. — 4е изд. — М. : Просвещение,2015</w:t>
      </w:r>
      <w:r w:rsidR="00313745" w:rsidRPr="00246E0F">
        <w:rPr>
          <w:rFonts w:ascii="Times New Roman" w:hAnsi="Times New Roman" w:cs="Times New Roman"/>
          <w:sz w:val="24"/>
          <w:szCs w:val="24"/>
        </w:rPr>
        <w:t>.».</w:t>
      </w:r>
      <w:r w:rsidR="00AF2E1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2E18" w:rsidRPr="00AF2E18" w:rsidRDefault="00AF2E18" w:rsidP="00AF2E1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2E18">
        <w:rPr>
          <w:rFonts w:ascii="Times New Roman" w:eastAsia="Calibri" w:hAnsi="Times New Roman" w:cs="Times New Roman"/>
          <w:sz w:val="24"/>
          <w:szCs w:val="24"/>
          <w:lang w:eastAsia="en-US"/>
        </w:rPr>
        <w:t>Основной образовательной   программы основного  общего образования МБОУ «Актабанская  СОШ»</w:t>
      </w:r>
    </w:p>
    <w:p w:rsidR="002256F3" w:rsidRPr="006B5C0B" w:rsidRDefault="002256F3" w:rsidP="00AF2E18">
      <w:pPr>
        <w:tabs>
          <w:tab w:val="left" w:pos="13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6F3" w:rsidRPr="00246E0F" w:rsidRDefault="002256F3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b/>
          <w:sz w:val="24"/>
          <w:szCs w:val="24"/>
        </w:rPr>
        <w:t xml:space="preserve">    Общая цель основного общего образования с учетом специфики учебного предмета «Изобразительное искусство» </w:t>
      </w:r>
      <w:r w:rsidRPr="00246E0F">
        <w:rPr>
          <w:rFonts w:ascii="Times New Roman" w:hAnsi="Times New Roman" w:cs="Times New Roman"/>
          <w:sz w:val="24"/>
          <w:szCs w:val="24"/>
        </w:rPr>
        <w:t>-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F333D8" w:rsidRPr="00246E0F" w:rsidRDefault="00F333D8" w:rsidP="00246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158B4">
        <w:rPr>
          <w:rFonts w:ascii="Times New Roman" w:hAnsi="Times New Roman" w:cs="Times New Roman"/>
          <w:sz w:val="24"/>
          <w:szCs w:val="24"/>
        </w:rPr>
        <w:t>Задачи</w:t>
      </w:r>
      <w:r w:rsidRPr="00246E0F">
        <w:rPr>
          <w:rFonts w:ascii="Times New Roman" w:hAnsi="Times New Roman" w:cs="Times New Roman"/>
          <w:sz w:val="24"/>
          <w:szCs w:val="24"/>
        </w:rPr>
        <w:t>:</w:t>
      </w:r>
    </w:p>
    <w:p w:rsidR="00F333D8" w:rsidRPr="00246E0F" w:rsidRDefault="00F333D8" w:rsidP="00246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F333D8" w:rsidRPr="00246E0F" w:rsidRDefault="00F333D8" w:rsidP="00246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освоение художественной культуры как формы материального выражения в пространственных формах духовных ценностей;</w:t>
      </w:r>
    </w:p>
    <w:p w:rsidR="00F333D8" w:rsidRPr="00246E0F" w:rsidRDefault="00F333D8" w:rsidP="00246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формирование понимания эмоционального и ценностного смысла визуально-пространственной формы;</w:t>
      </w:r>
    </w:p>
    <w:p w:rsidR="00F333D8" w:rsidRPr="00246E0F" w:rsidRDefault="00F333D8" w:rsidP="00246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развитие творческого опыта как формирование способности к самостоятельным действиям в ситуации неопределенности;</w:t>
      </w:r>
    </w:p>
    <w:p w:rsidR="00F333D8" w:rsidRPr="00246E0F" w:rsidRDefault="00F333D8" w:rsidP="00246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F333D8" w:rsidRPr="00246E0F" w:rsidRDefault="00F333D8" w:rsidP="00246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F333D8" w:rsidRPr="00246E0F" w:rsidRDefault="00F333D8" w:rsidP="00246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развитие способности ориентироваться в мире современной художественной культуры;</w:t>
      </w:r>
    </w:p>
    <w:p w:rsidR="00F333D8" w:rsidRPr="00246E0F" w:rsidRDefault="00F333D8" w:rsidP="00246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F333D8" w:rsidRPr="00246E0F" w:rsidRDefault="00F333D8" w:rsidP="00246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F333D8" w:rsidRPr="00246E0F" w:rsidRDefault="00F333D8" w:rsidP="00246E0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56F3" w:rsidRPr="00246E0F" w:rsidRDefault="002256F3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 xml:space="preserve">   </w:t>
      </w:r>
      <w:r w:rsidR="009A4D5F" w:rsidRPr="0030465C">
        <w:rPr>
          <w:rFonts w:ascii="Times New Roman" w:hAnsi="Times New Roman" w:cs="Times New Roman"/>
          <w:sz w:val="32"/>
          <w:szCs w:val="32"/>
        </w:rPr>
        <w:t>2.</w:t>
      </w:r>
      <w:r w:rsidRPr="0030465C">
        <w:rPr>
          <w:rFonts w:ascii="Times New Roman" w:hAnsi="Times New Roman" w:cs="Times New Roman"/>
          <w:sz w:val="32"/>
          <w:szCs w:val="32"/>
        </w:rPr>
        <w:t xml:space="preserve"> </w:t>
      </w:r>
      <w:r w:rsidRPr="0030465C">
        <w:rPr>
          <w:rFonts w:ascii="Times New Roman" w:hAnsi="Times New Roman" w:cs="Times New Roman"/>
          <w:b/>
          <w:sz w:val="32"/>
          <w:szCs w:val="32"/>
        </w:rPr>
        <w:t>Общая характеристика учебного предмета «Изобразительное искусство</w:t>
      </w:r>
      <w:r w:rsidRPr="00246E0F">
        <w:rPr>
          <w:rFonts w:ascii="Times New Roman" w:hAnsi="Times New Roman" w:cs="Times New Roman"/>
          <w:b/>
          <w:sz w:val="24"/>
          <w:szCs w:val="24"/>
        </w:rPr>
        <w:t>»</w:t>
      </w:r>
    </w:p>
    <w:p w:rsidR="00ED7A13" w:rsidRPr="00ED7A13" w:rsidRDefault="002256F3" w:rsidP="00ED7A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 xml:space="preserve">   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искусства. </w:t>
      </w:r>
      <w:r w:rsidRPr="00246E0F">
        <w:rPr>
          <w:rFonts w:ascii="Times New Roman" w:hAnsi="Times New Roman" w:cs="Times New Roman"/>
          <w:sz w:val="24"/>
          <w:szCs w:val="24"/>
        </w:rPr>
        <w:lastRenderedPageBreak/>
        <w:t>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</w:t>
      </w:r>
    </w:p>
    <w:p w:rsidR="00676F00" w:rsidRDefault="00ED7A13" w:rsidP="00ED7A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A13">
        <w:rPr>
          <w:rFonts w:ascii="Times New Roman" w:hAnsi="Times New Roman" w:cs="Times New Roman"/>
          <w:sz w:val="24"/>
          <w:szCs w:val="24"/>
        </w:rPr>
        <w:t>Освоение изобразительного искусства в основной школе — продол</w:t>
      </w:r>
      <w:r>
        <w:rPr>
          <w:rFonts w:ascii="Times New Roman" w:hAnsi="Times New Roman" w:cs="Times New Roman"/>
          <w:sz w:val="24"/>
          <w:szCs w:val="24"/>
        </w:rPr>
        <w:t>жение художественно-</w:t>
      </w:r>
      <w:r w:rsidRPr="00ED7A13">
        <w:rPr>
          <w:rFonts w:ascii="Times New Roman" w:hAnsi="Times New Roman" w:cs="Times New Roman"/>
          <w:sz w:val="24"/>
          <w:szCs w:val="24"/>
        </w:rPr>
        <w:t>эстетического образования, воспитания учащихся в начальной школе, которое опирается на полученный ими художественный опыт.</w:t>
      </w:r>
      <w:r w:rsidR="00676F00">
        <w:rPr>
          <w:rFonts w:ascii="Times New Roman" w:hAnsi="Times New Roman" w:cs="Times New Roman"/>
          <w:sz w:val="24"/>
          <w:szCs w:val="24"/>
        </w:rPr>
        <w:t xml:space="preserve"> </w:t>
      </w:r>
      <w:r w:rsidRPr="00ED7A13">
        <w:rPr>
          <w:rFonts w:ascii="Times New Roman" w:hAnsi="Times New Roman" w:cs="Times New Roman"/>
          <w:sz w:val="24"/>
          <w:szCs w:val="24"/>
        </w:rPr>
        <w:t>Программа «Изобразительное искусство. 5—8 классы» создана в соответствии с требованиями Федерального государственного образовательного стандарта основного общего образования, Концепции духов</w:t>
      </w:r>
      <w:r w:rsidR="00676F00">
        <w:rPr>
          <w:rFonts w:ascii="Times New Roman" w:hAnsi="Times New Roman" w:cs="Times New Roman"/>
          <w:sz w:val="24"/>
          <w:szCs w:val="24"/>
        </w:rPr>
        <w:t>но-</w:t>
      </w:r>
      <w:r w:rsidRPr="00ED7A13">
        <w:rPr>
          <w:rFonts w:ascii="Times New Roman" w:hAnsi="Times New Roman" w:cs="Times New Roman"/>
          <w:sz w:val="24"/>
          <w:szCs w:val="24"/>
        </w:rPr>
        <w:t>нравственного развития и воспитания личности гражданина России.</w:t>
      </w:r>
    </w:p>
    <w:p w:rsidR="00ED7A13" w:rsidRPr="00ED7A13" w:rsidRDefault="00ED7A13" w:rsidP="00ED7A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A13">
        <w:rPr>
          <w:rFonts w:ascii="Times New Roman" w:hAnsi="Times New Roman" w:cs="Times New Roman"/>
          <w:sz w:val="24"/>
          <w:szCs w:val="24"/>
        </w:rPr>
        <w:t>Эта программа является продуктом комплексного проекта, созданного</w:t>
      </w:r>
      <w:r w:rsidR="00676F00">
        <w:rPr>
          <w:rFonts w:ascii="Times New Roman" w:hAnsi="Times New Roman" w:cs="Times New Roman"/>
          <w:sz w:val="24"/>
          <w:szCs w:val="24"/>
        </w:rPr>
        <w:t xml:space="preserve"> </w:t>
      </w:r>
      <w:r w:rsidRPr="00ED7A13">
        <w:rPr>
          <w:rFonts w:ascii="Times New Roman" w:hAnsi="Times New Roman" w:cs="Times New Roman"/>
          <w:sz w:val="24"/>
          <w:szCs w:val="24"/>
        </w:rPr>
        <w:t>на основе системной исследовательской и экспериментальной работы</w:t>
      </w:r>
    </w:p>
    <w:p w:rsidR="00ED7A13" w:rsidRPr="00ED7A13" w:rsidRDefault="00ED7A13" w:rsidP="00ED7A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A13">
        <w:rPr>
          <w:rFonts w:ascii="Times New Roman" w:hAnsi="Times New Roman" w:cs="Times New Roman"/>
          <w:sz w:val="24"/>
          <w:szCs w:val="24"/>
        </w:rPr>
        <w:t>коллектива специалистов. Программа учитывает традиции российского</w:t>
      </w:r>
      <w:r w:rsidR="00676F00">
        <w:rPr>
          <w:rFonts w:ascii="Times New Roman" w:hAnsi="Times New Roman" w:cs="Times New Roman"/>
          <w:sz w:val="24"/>
          <w:szCs w:val="24"/>
        </w:rPr>
        <w:t xml:space="preserve"> </w:t>
      </w:r>
      <w:r w:rsidRPr="00ED7A13">
        <w:rPr>
          <w:rFonts w:ascii="Times New Roman" w:hAnsi="Times New Roman" w:cs="Times New Roman"/>
          <w:sz w:val="24"/>
          <w:szCs w:val="24"/>
        </w:rPr>
        <w:t>художественного образования, современные инновационные методы,</w:t>
      </w:r>
      <w:r w:rsidR="00676F00">
        <w:rPr>
          <w:rFonts w:ascii="Times New Roman" w:hAnsi="Times New Roman" w:cs="Times New Roman"/>
          <w:sz w:val="24"/>
          <w:szCs w:val="24"/>
        </w:rPr>
        <w:t xml:space="preserve"> анализ зарубежных художественно-</w:t>
      </w:r>
      <w:r w:rsidRPr="00ED7A13">
        <w:rPr>
          <w:rFonts w:ascii="Times New Roman" w:hAnsi="Times New Roman" w:cs="Times New Roman"/>
          <w:sz w:val="24"/>
          <w:szCs w:val="24"/>
        </w:rPr>
        <w:t>педагогических практик. Смысловая</w:t>
      </w:r>
      <w:r w:rsidR="00676F00">
        <w:rPr>
          <w:rFonts w:ascii="Times New Roman" w:hAnsi="Times New Roman" w:cs="Times New Roman"/>
          <w:sz w:val="24"/>
          <w:szCs w:val="24"/>
        </w:rPr>
        <w:t xml:space="preserve"> </w:t>
      </w:r>
      <w:r w:rsidRPr="00ED7A13">
        <w:rPr>
          <w:rFonts w:ascii="Times New Roman" w:hAnsi="Times New Roman" w:cs="Times New Roman"/>
          <w:sz w:val="24"/>
          <w:szCs w:val="24"/>
        </w:rPr>
        <w:t xml:space="preserve">и логическая последовательность программы обеспечивает </w:t>
      </w:r>
      <w:r w:rsidRPr="00ED7A13">
        <w:rPr>
          <w:rFonts w:ascii="Times New Roman" w:hAnsi="Times New Roman" w:cs="Times New Roman"/>
          <w:b/>
          <w:bCs/>
          <w:sz w:val="24"/>
          <w:szCs w:val="24"/>
        </w:rPr>
        <w:t xml:space="preserve">целостность учебного процесса </w:t>
      </w:r>
      <w:r w:rsidRPr="00ED7A13">
        <w:rPr>
          <w:rFonts w:ascii="Times New Roman" w:hAnsi="Times New Roman" w:cs="Times New Roman"/>
          <w:sz w:val="24"/>
          <w:szCs w:val="24"/>
        </w:rPr>
        <w:t>и преемственность этапов обучения.</w:t>
      </w:r>
    </w:p>
    <w:p w:rsidR="00676F00" w:rsidRDefault="00676F00" w:rsidP="00ED7A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D7A13" w:rsidRPr="00ED7A13">
        <w:rPr>
          <w:rFonts w:ascii="Times New Roman" w:hAnsi="Times New Roman" w:cs="Times New Roman"/>
          <w:sz w:val="24"/>
          <w:szCs w:val="24"/>
        </w:rPr>
        <w:t>Программа объеди</w:t>
      </w:r>
      <w:r w:rsidR="0030465C">
        <w:rPr>
          <w:rFonts w:ascii="Times New Roman" w:hAnsi="Times New Roman" w:cs="Times New Roman"/>
          <w:sz w:val="24"/>
          <w:szCs w:val="24"/>
        </w:rPr>
        <w:t>няет практические художественно-</w:t>
      </w:r>
      <w:r w:rsidR="00ED7A13" w:rsidRPr="00ED7A13">
        <w:rPr>
          <w:rFonts w:ascii="Times New Roman" w:hAnsi="Times New Roman" w:cs="Times New Roman"/>
          <w:sz w:val="24"/>
          <w:szCs w:val="24"/>
        </w:rPr>
        <w:t>творческие за</w:t>
      </w:r>
      <w:r>
        <w:rPr>
          <w:rFonts w:ascii="Times New Roman" w:hAnsi="Times New Roman" w:cs="Times New Roman"/>
          <w:sz w:val="24"/>
          <w:szCs w:val="24"/>
        </w:rPr>
        <w:t>дания, художественно-</w:t>
      </w:r>
      <w:r w:rsidR="00ED7A13" w:rsidRPr="00ED7A13">
        <w:rPr>
          <w:rFonts w:ascii="Times New Roman" w:hAnsi="Times New Roman" w:cs="Times New Roman"/>
          <w:sz w:val="24"/>
          <w:szCs w:val="24"/>
        </w:rPr>
        <w:t>эстетическое восприятие произведений искусства и окружающей действительности в единую образовательную структуру, создавая условия для глубокого осознания и переживания каждой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7A13" w:rsidRPr="00ED7A13">
        <w:rPr>
          <w:rFonts w:ascii="Times New Roman" w:hAnsi="Times New Roman" w:cs="Times New Roman"/>
          <w:sz w:val="24"/>
          <w:szCs w:val="24"/>
        </w:rPr>
        <w:t xml:space="preserve">предложенной темы. </w:t>
      </w:r>
    </w:p>
    <w:p w:rsidR="00676F00" w:rsidRDefault="00676F00" w:rsidP="00ED7A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D7A13" w:rsidRPr="00ED7A13">
        <w:rPr>
          <w:rFonts w:ascii="Times New Roman" w:hAnsi="Times New Roman" w:cs="Times New Roman"/>
          <w:sz w:val="24"/>
          <w:szCs w:val="24"/>
        </w:rPr>
        <w:t>Программа построена на принципах тематической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7A13" w:rsidRPr="00ED7A13">
        <w:rPr>
          <w:rFonts w:ascii="Times New Roman" w:hAnsi="Times New Roman" w:cs="Times New Roman"/>
          <w:sz w:val="24"/>
          <w:szCs w:val="24"/>
        </w:rPr>
        <w:t>цельности и последовательности развития курса, предполагает чёткость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7A13" w:rsidRPr="00ED7A13">
        <w:rPr>
          <w:rFonts w:ascii="Times New Roman" w:hAnsi="Times New Roman" w:cs="Times New Roman"/>
          <w:sz w:val="24"/>
          <w:szCs w:val="24"/>
        </w:rPr>
        <w:t xml:space="preserve">поставленных задач и вариативность их решения. </w:t>
      </w:r>
    </w:p>
    <w:p w:rsidR="00ED7A13" w:rsidRPr="00ED7A13" w:rsidRDefault="00676F00" w:rsidP="00ED7A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D7A13" w:rsidRPr="00ED7A13">
        <w:rPr>
          <w:rFonts w:ascii="Times New Roman" w:hAnsi="Times New Roman" w:cs="Times New Roman"/>
          <w:sz w:val="24"/>
          <w:szCs w:val="24"/>
        </w:rPr>
        <w:t xml:space="preserve">Программа предусматривает чередование уроков </w:t>
      </w:r>
      <w:r w:rsidR="00ED7A13" w:rsidRPr="00ED7A1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индивидуального практического творчества учащихся </w:t>
      </w:r>
      <w:r w:rsidR="00ED7A13" w:rsidRPr="00ED7A13">
        <w:rPr>
          <w:rFonts w:ascii="Times New Roman" w:hAnsi="Times New Roman" w:cs="Times New Roman"/>
          <w:sz w:val="24"/>
          <w:szCs w:val="24"/>
        </w:rPr>
        <w:t xml:space="preserve">и уроков </w:t>
      </w:r>
      <w:r w:rsidR="00ED7A13" w:rsidRPr="00ED7A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коллективной творческой деятельности</w:t>
      </w:r>
      <w:r w:rsidR="00ED7A13" w:rsidRPr="00ED7A13">
        <w:rPr>
          <w:rFonts w:ascii="Times New Roman" w:hAnsi="Times New Roman" w:cs="Times New Roman"/>
          <w:sz w:val="24"/>
          <w:szCs w:val="24"/>
        </w:rPr>
        <w:t>, диалогичность и сотворчество учителя и ученика.</w:t>
      </w:r>
    </w:p>
    <w:p w:rsidR="00ED7A13" w:rsidRPr="00ED7A13" w:rsidRDefault="00676F00" w:rsidP="00ED7A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D7A13" w:rsidRPr="00ED7A13">
        <w:rPr>
          <w:rFonts w:ascii="Times New Roman" w:hAnsi="Times New Roman" w:cs="Times New Roman"/>
          <w:sz w:val="24"/>
          <w:szCs w:val="24"/>
        </w:rPr>
        <w:t>Содержание предмета «Изобразительное искусство» в основной школе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7A13" w:rsidRPr="00ED7A13">
        <w:rPr>
          <w:rFonts w:ascii="Times New Roman" w:hAnsi="Times New Roman" w:cs="Times New Roman"/>
          <w:sz w:val="24"/>
          <w:szCs w:val="24"/>
        </w:rPr>
        <w:t>построено по принципу углублённого изучения каждого вида искусства.</w:t>
      </w:r>
    </w:p>
    <w:p w:rsidR="00ED7A13" w:rsidRPr="00676F00" w:rsidRDefault="00ED7A13" w:rsidP="00ED7A1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00AC">
        <w:rPr>
          <w:rFonts w:ascii="Times New Roman" w:hAnsi="Times New Roman" w:cs="Times New Roman"/>
          <w:b/>
          <w:sz w:val="24"/>
          <w:szCs w:val="24"/>
        </w:rPr>
        <w:t>Тема 5 класса</w:t>
      </w:r>
      <w:r w:rsidRPr="00ED7A13">
        <w:rPr>
          <w:rFonts w:ascii="Times New Roman" w:hAnsi="Times New Roman" w:cs="Times New Roman"/>
          <w:sz w:val="24"/>
          <w:szCs w:val="24"/>
        </w:rPr>
        <w:t xml:space="preserve"> — </w:t>
      </w:r>
      <w:r w:rsidRPr="00ED7A13">
        <w:rPr>
          <w:rFonts w:ascii="Times New Roman" w:hAnsi="Times New Roman" w:cs="Times New Roman"/>
          <w:b/>
          <w:bCs/>
          <w:sz w:val="24"/>
          <w:szCs w:val="24"/>
        </w:rPr>
        <w:t>«Декоративно</w:t>
      </w:r>
      <w:r w:rsidR="00CB3BE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D7A13">
        <w:rPr>
          <w:rFonts w:ascii="Times New Roman" w:hAnsi="Times New Roman" w:cs="Times New Roman"/>
          <w:b/>
          <w:bCs/>
          <w:sz w:val="24"/>
          <w:szCs w:val="24"/>
        </w:rPr>
        <w:t>прикладное искусство в жизни</w:t>
      </w:r>
      <w:r w:rsidR="00676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7A13">
        <w:rPr>
          <w:rFonts w:ascii="Times New Roman" w:hAnsi="Times New Roman" w:cs="Times New Roman"/>
          <w:b/>
          <w:bCs/>
          <w:sz w:val="24"/>
          <w:szCs w:val="24"/>
        </w:rPr>
        <w:t xml:space="preserve">человека» </w:t>
      </w:r>
      <w:r w:rsidRPr="00ED7A13">
        <w:rPr>
          <w:rFonts w:ascii="Times New Roman" w:hAnsi="Times New Roman" w:cs="Times New Roman"/>
          <w:sz w:val="24"/>
          <w:szCs w:val="24"/>
        </w:rPr>
        <w:t>— посвящена изучению группы декоративных искусств, в</w:t>
      </w:r>
    </w:p>
    <w:p w:rsidR="00ED7A13" w:rsidRPr="00ED7A13" w:rsidRDefault="00ED7A13" w:rsidP="00ED7A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A13">
        <w:rPr>
          <w:rFonts w:ascii="Times New Roman" w:hAnsi="Times New Roman" w:cs="Times New Roman"/>
          <w:sz w:val="24"/>
          <w:szCs w:val="24"/>
        </w:rPr>
        <w:t>которых сильна связь с фольклором, с народными корнями искусства.</w:t>
      </w:r>
      <w:r w:rsidR="00676F00">
        <w:rPr>
          <w:rFonts w:ascii="Times New Roman" w:hAnsi="Times New Roman" w:cs="Times New Roman"/>
          <w:sz w:val="24"/>
          <w:szCs w:val="24"/>
        </w:rPr>
        <w:t xml:space="preserve"> </w:t>
      </w:r>
      <w:r w:rsidRPr="00ED7A13">
        <w:rPr>
          <w:rFonts w:ascii="Times New Roman" w:hAnsi="Times New Roman" w:cs="Times New Roman"/>
          <w:sz w:val="24"/>
          <w:szCs w:val="24"/>
        </w:rPr>
        <w:t>Здесь в наибольшей степени раскрывается свойственный детству наив</w:t>
      </w:r>
      <w:r w:rsidR="00676F00">
        <w:rPr>
          <w:rFonts w:ascii="Times New Roman" w:hAnsi="Times New Roman" w:cs="Times New Roman"/>
          <w:sz w:val="24"/>
          <w:szCs w:val="24"/>
        </w:rPr>
        <w:t>но-</w:t>
      </w:r>
      <w:r w:rsidRPr="00ED7A13">
        <w:rPr>
          <w:rFonts w:ascii="Times New Roman" w:hAnsi="Times New Roman" w:cs="Times New Roman"/>
          <w:sz w:val="24"/>
          <w:szCs w:val="24"/>
        </w:rPr>
        <w:t>декоративный язык изображения, игровая атмосфера, присущая как</w:t>
      </w:r>
      <w:r w:rsidR="00676F00">
        <w:rPr>
          <w:rFonts w:ascii="Times New Roman" w:hAnsi="Times New Roman" w:cs="Times New Roman"/>
          <w:sz w:val="24"/>
          <w:szCs w:val="24"/>
        </w:rPr>
        <w:t xml:space="preserve"> </w:t>
      </w:r>
      <w:r w:rsidRPr="00ED7A13">
        <w:rPr>
          <w:rFonts w:ascii="Times New Roman" w:hAnsi="Times New Roman" w:cs="Times New Roman"/>
          <w:sz w:val="24"/>
          <w:szCs w:val="24"/>
        </w:rPr>
        <w:t>народным формам, так и декоративным функциям искусства в современной жизни. При изучении темы этого года необходим акцент на</w:t>
      </w:r>
      <w:r w:rsidR="00676F00">
        <w:rPr>
          <w:rFonts w:ascii="Times New Roman" w:hAnsi="Times New Roman" w:cs="Times New Roman"/>
          <w:sz w:val="24"/>
          <w:szCs w:val="24"/>
        </w:rPr>
        <w:t xml:space="preserve"> </w:t>
      </w:r>
      <w:r w:rsidRPr="00ED7A13">
        <w:rPr>
          <w:rFonts w:ascii="Times New Roman" w:hAnsi="Times New Roman" w:cs="Times New Roman"/>
          <w:sz w:val="24"/>
          <w:szCs w:val="24"/>
        </w:rPr>
        <w:t>местные художественные традиции и конкретные промыслы.</w:t>
      </w:r>
    </w:p>
    <w:p w:rsidR="00ED7A13" w:rsidRPr="00C900AC" w:rsidRDefault="00ED7A13" w:rsidP="00ED7A1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00AC">
        <w:rPr>
          <w:rFonts w:ascii="Times New Roman" w:hAnsi="Times New Roman" w:cs="Times New Roman"/>
          <w:b/>
          <w:sz w:val="24"/>
          <w:szCs w:val="24"/>
        </w:rPr>
        <w:t>Тема 6 класса</w:t>
      </w:r>
      <w:r w:rsidRPr="00ED7A13">
        <w:rPr>
          <w:rFonts w:ascii="Times New Roman" w:hAnsi="Times New Roman" w:cs="Times New Roman"/>
          <w:sz w:val="24"/>
          <w:szCs w:val="24"/>
        </w:rPr>
        <w:t xml:space="preserve"> — </w:t>
      </w:r>
      <w:r w:rsidRPr="00ED7A13">
        <w:rPr>
          <w:rFonts w:ascii="Times New Roman" w:hAnsi="Times New Roman" w:cs="Times New Roman"/>
          <w:b/>
          <w:bCs/>
          <w:sz w:val="24"/>
          <w:szCs w:val="24"/>
        </w:rPr>
        <w:t xml:space="preserve">«Изобразительное искусство в жизни человека» </w:t>
      </w:r>
      <w:r w:rsidRPr="00ED7A13">
        <w:rPr>
          <w:rFonts w:ascii="Times New Roman" w:hAnsi="Times New Roman" w:cs="Times New Roman"/>
          <w:sz w:val="24"/>
          <w:szCs w:val="24"/>
        </w:rPr>
        <w:t>— посвящена изучению собственно изобразительного искусства.</w:t>
      </w:r>
      <w:r w:rsidR="00676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7A13">
        <w:rPr>
          <w:rFonts w:ascii="Times New Roman" w:hAnsi="Times New Roman" w:cs="Times New Roman"/>
          <w:sz w:val="24"/>
          <w:szCs w:val="24"/>
        </w:rPr>
        <w:t>У учащихся формируются основы грамотности художественного изображения (рисунок и живопись), понимание основ изобразительного языка. Изучая язык искусства, ребёнок сталкивается с его бесконечной изменчивостью в истории искусства. Изучая изменения языка искусства,</w:t>
      </w:r>
      <w:r w:rsidR="00676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7A13">
        <w:rPr>
          <w:rFonts w:ascii="Times New Roman" w:hAnsi="Times New Roman" w:cs="Times New Roman"/>
          <w:sz w:val="24"/>
          <w:szCs w:val="24"/>
        </w:rPr>
        <w:t>изменения как будто бы внешние, он на самом деле проникает в сложные духовные процессы, происходящие в обществе и культуре.</w:t>
      </w:r>
      <w:r w:rsidR="00676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7A13">
        <w:rPr>
          <w:rFonts w:ascii="Times New Roman" w:hAnsi="Times New Roman" w:cs="Times New Roman"/>
          <w:sz w:val="24"/>
          <w:szCs w:val="24"/>
        </w:rPr>
        <w:t>Искусство обостряет способность человека чувствовать, сопереживать, входить в чужие миры, учит живому ощущению жизни, даёт возможность проникнуть в иной человеческий опыт и этим преобразить</w:t>
      </w:r>
      <w:r w:rsidR="00676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7A13">
        <w:rPr>
          <w:rFonts w:ascii="Times New Roman" w:hAnsi="Times New Roman" w:cs="Times New Roman"/>
          <w:sz w:val="24"/>
          <w:szCs w:val="24"/>
        </w:rPr>
        <w:t xml:space="preserve">жизнь собственную. Понимание искусства — это большая </w:t>
      </w:r>
      <w:r w:rsidRPr="00C900AC">
        <w:rPr>
          <w:rFonts w:ascii="Times New Roman" w:hAnsi="Times New Roman" w:cs="Times New Roman"/>
          <w:b/>
          <w:sz w:val="24"/>
          <w:szCs w:val="24"/>
        </w:rPr>
        <w:t>работа, требующая и знаний, и умений.</w:t>
      </w:r>
    </w:p>
    <w:p w:rsidR="00ED7A13" w:rsidRPr="00ED7A13" w:rsidRDefault="00ED7A13" w:rsidP="00ED7A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0AC">
        <w:rPr>
          <w:rFonts w:ascii="Times New Roman" w:hAnsi="Times New Roman" w:cs="Times New Roman"/>
          <w:b/>
          <w:sz w:val="24"/>
          <w:szCs w:val="24"/>
        </w:rPr>
        <w:lastRenderedPageBreak/>
        <w:t>Тема 7 класса</w:t>
      </w:r>
      <w:r w:rsidRPr="00ED7A13">
        <w:rPr>
          <w:rFonts w:ascii="Times New Roman" w:hAnsi="Times New Roman" w:cs="Times New Roman"/>
          <w:sz w:val="24"/>
          <w:szCs w:val="24"/>
        </w:rPr>
        <w:t xml:space="preserve"> — </w:t>
      </w:r>
      <w:r w:rsidRPr="00ED7A13">
        <w:rPr>
          <w:rFonts w:ascii="Times New Roman" w:hAnsi="Times New Roman" w:cs="Times New Roman"/>
          <w:b/>
          <w:bCs/>
          <w:sz w:val="24"/>
          <w:szCs w:val="24"/>
        </w:rPr>
        <w:t xml:space="preserve">«Дизайн и архитектура в жизни человека» </w:t>
      </w:r>
      <w:r w:rsidRPr="00ED7A13">
        <w:rPr>
          <w:rFonts w:ascii="Times New Roman" w:hAnsi="Times New Roman" w:cs="Times New Roman"/>
          <w:sz w:val="24"/>
          <w:szCs w:val="24"/>
        </w:rPr>
        <w:t>—</w:t>
      </w:r>
      <w:r w:rsidR="00676F00">
        <w:rPr>
          <w:rFonts w:ascii="Times New Roman" w:hAnsi="Times New Roman" w:cs="Times New Roman"/>
          <w:sz w:val="24"/>
          <w:szCs w:val="24"/>
        </w:rPr>
        <w:t xml:space="preserve"> п</w:t>
      </w:r>
      <w:r w:rsidRPr="00ED7A13">
        <w:rPr>
          <w:rFonts w:ascii="Times New Roman" w:hAnsi="Times New Roman" w:cs="Times New Roman"/>
          <w:sz w:val="24"/>
          <w:szCs w:val="24"/>
        </w:rPr>
        <w:t>освящена изучению архитектуры и дизайна, т. е. конструктивных видов искусства, организующих среду нашей жизни. Изучение конструктивных искусств в ряду других видов пластических искусств опирается</w:t>
      </w:r>
      <w:r w:rsidR="00676F00">
        <w:rPr>
          <w:rFonts w:ascii="Times New Roman" w:hAnsi="Times New Roman" w:cs="Times New Roman"/>
          <w:sz w:val="24"/>
          <w:szCs w:val="24"/>
        </w:rPr>
        <w:t xml:space="preserve"> </w:t>
      </w:r>
      <w:r w:rsidRPr="00ED7A13">
        <w:rPr>
          <w:rFonts w:ascii="Times New Roman" w:hAnsi="Times New Roman" w:cs="Times New Roman"/>
          <w:sz w:val="24"/>
          <w:szCs w:val="24"/>
        </w:rPr>
        <w:t>на уже сформированный уровень художественной культуры учащихся.</w:t>
      </w:r>
    </w:p>
    <w:p w:rsidR="00ED7A13" w:rsidRPr="00676F00" w:rsidRDefault="00ED7A13" w:rsidP="00ED7A1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00AC">
        <w:rPr>
          <w:rFonts w:ascii="Times New Roman" w:hAnsi="Times New Roman" w:cs="Times New Roman"/>
          <w:b/>
          <w:sz w:val="24"/>
          <w:szCs w:val="24"/>
        </w:rPr>
        <w:t>Тема 8 класса</w:t>
      </w:r>
      <w:r w:rsidRPr="00ED7A13">
        <w:rPr>
          <w:rFonts w:ascii="Times New Roman" w:hAnsi="Times New Roman" w:cs="Times New Roman"/>
          <w:sz w:val="24"/>
          <w:szCs w:val="24"/>
        </w:rPr>
        <w:t xml:space="preserve"> — </w:t>
      </w:r>
      <w:r w:rsidRPr="00ED7A13">
        <w:rPr>
          <w:rFonts w:ascii="Times New Roman" w:hAnsi="Times New Roman" w:cs="Times New Roman"/>
          <w:b/>
          <w:bCs/>
          <w:sz w:val="24"/>
          <w:szCs w:val="24"/>
        </w:rPr>
        <w:t>«Изобразительное искусство в театре, кино, на</w:t>
      </w:r>
      <w:r w:rsidR="00676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7A13">
        <w:rPr>
          <w:rFonts w:ascii="Times New Roman" w:hAnsi="Times New Roman" w:cs="Times New Roman"/>
          <w:b/>
          <w:bCs/>
          <w:sz w:val="24"/>
          <w:szCs w:val="24"/>
        </w:rPr>
        <w:t xml:space="preserve">телевидении» </w:t>
      </w:r>
      <w:r w:rsidRPr="00ED7A13">
        <w:rPr>
          <w:rFonts w:ascii="Times New Roman" w:hAnsi="Times New Roman" w:cs="Times New Roman"/>
          <w:sz w:val="24"/>
          <w:szCs w:val="24"/>
        </w:rPr>
        <w:t>— является как развитием, так и принципиальным рас</w:t>
      </w:r>
      <w:r w:rsidR="00676F00">
        <w:rPr>
          <w:rFonts w:ascii="Times New Roman" w:hAnsi="Times New Roman" w:cs="Times New Roman"/>
          <w:sz w:val="24"/>
          <w:szCs w:val="24"/>
        </w:rPr>
        <w:t>ширением курса визуально-</w:t>
      </w:r>
      <w:r w:rsidRPr="00ED7A13">
        <w:rPr>
          <w:rFonts w:ascii="Times New Roman" w:hAnsi="Times New Roman" w:cs="Times New Roman"/>
          <w:sz w:val="24"/>
          <w:szCs w:val="24"/>
        </w:rPr>
        <w:t>пространственных искусств. XX век дал немыслимые ранее возможности влияния на людей зрительных образов</w:t>
      </w:r>
      <w:r w:rsidR="00676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7A13">
        <w:rPr>
          <w:rFonts w:ascii="Times New Roman" w:hAnsi="Times New Roman" w:cs="Times New Roman"/>
          <w:sz w:val="24"/>
          <w:szCs w:val="24"/>
        </w:rPr>
        <w:t>при слиянии их со словом и звуком. Синтетические искусства —</w:t>
      </w:r>
      <w:r w:rsidR="00676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7A13">
        <w:rPr>
          <w:rFonts w:ascii="Times New Roman" w:hAnsi="Times New Roman" w:cs="Times New Roman"/>
          <w:sz w:val="24"/>
          <w:szCs w:val="24"/>
        </w:rPr>
        <w:t>театр, кино, телевидение — непосредственно связаны с изобразительными и являются сегодня господствующими.</w:t>
      </w:r>
    </w:p>
    <w:p w:rsidR="00ED7A13" w:rsidRPr="00246E0F" w:rsidRDefault="00676F00" w:rsidP="00ED7A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D7A13" w:rsidRPr="00ED7A13">
        <w:rPr>
          <w:rFonts w:ascii="Times New Roman" w:hAnsi="Times New Roman" w:cs="Times New Roman"/>
          <w:sz w:val="24"/>
          <w:szCs w:val="24"/>
        </w:rPr>
        <w:t>Программа «Изобразительное искусство» даёт широкие возможности для педагогического творчества, учёта особенностей конкретного региона России при сохранении структурной целостности дан</w:t>
      </w:r>
      <w:r>
        <w:rPr>
          <w:rFonts w:ascii="Times New Roman" w:hAnsi="Times New Roman" w:cs="Times New Roman"/>
          <w:sz w:val="24"/>
          <w:szCs w:val="24"/>
        </w:rPr>
        <w:t>ной программы.</w:t>
      </w:r>
    </w:p>
    <w:p w:rsidR="002256F3" w:rsidRPr="00246E0F" w:rsidRDefault="00676F00" w:rsidP="00676F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CC1" w:rsidRPr="00246E0F" w:rsidRDefault="00110CC1" w:rsidP="00246E0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E0F">
        <w:rPr>
          <w:rFonts w:ascii="Times New Roman" w:hAnsi="Times New Roman" w:cs="Times New Roman"/>
          <w:b/>
          <w:sz w:val="24"/>
          <w:szCs w:val="24"/>
        </w:rPr>
        <w:t>Рабочая программа обеспечена учебно-методическим комплексом:</w:t>
      </w:r>
    </w:p>
    <w:p w:rsidR="00ED7A13" w:rsidRPr="00ED7A13" w:rsidRDefault="00833E5D" w:rsidP="00ED7A1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1. Программа «</w:t>
      </w:r>
      <w:r w:rsidR="00ED7A13" w:rsidRPr="00ED7A13">
        <w:rPr>
          <w:rFonts w:ascii="Times New Roman" w:hAnsi="Times New Roman" w:cs="Times New Roman"/>
          <w:bCs/>
          <w:sz w:val="24"/>
          <w:szCs w:val="24"/>
        </w:rPr>
        <w:t>Изобразительное искусство.</w:t>
      </w:r>
      <w:r w:rsidR="00ED7A13" w:rsidRPr="00ED7A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7A13" w:rsidRPr="00ED7A13">
        <w:rPr>
          <w:rFonts w:ascii="Times New Roman" w:hAnsi="Times New Roman" w:cs="Times New Roman"/>
          <w:bCs/>
          <w:sz w:val="24"/>
          <w:szCs w:val="24"/>
        </w:rPr>
        <w:t>Рабочие программы.</w:t>
      </w:r>
      <w:r w:rsidR="00ED7A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7A13" w:rsidRPr="00ED7A13">
        <w:rPr>
          <w:rFonts w:ascii="Times New Roman" w:hAnsi="Times New Roman" w:cs="Times New Roman"/>
          <w:bCs/>
          <w:sz w:val="24"/>
          <w:szCs w:val="24"/>
        </w:rPr>
        <w:t xml:space="preserve">Предметная линия учебников под редакцией Б. М. </w:t>
      </w:r>
      <w:proofErr w:type="spellStart"/>
      <w:r w:rsidR="00ED7A13" w:rsidRPr="00ED7A13">
        <w:rPr>
          <w:rFonts w:ascii="Times New Roman" w:hAnsi="Times New Roman" w:cs="Times New Roman"/>
          <w:bCs/>
          <w:sz w:val="24"/>
          <w:szCs w:val="24"/>
        </w:rPr>
        <w:t>Неменского</w:t>
      </w:r>
      <w:proofErr w:type="spellEnd"/>
      <w:r w:rsidR="00ED7A13" w:rsidRPr="00ED7A13">
        <w:rPr>
          <w:rFonts w:ascii="Times New Roman" w:hAnsi="Times New Roman" w:cs="Times New Roman"/>
          <w:bCs/>
          <w:sz w:val="24"/>
          <w:szCs w:val="24"/>
        </w:rPr>
        <w:t xml:space="preserve">. 5—8 </w:t>
      </w:r>
      <w:proofErr w:type="gramStart"/>
      <w:r w:rsidR="00ED7A13" w:rsidRPr="00ED7A13">
        <w:rPr>
          <w:rFonts w:ascii="Times New Roman" w:hAnsi="Times New Roman" w:cs="Times New Roman"/>
          <w:bCs/>
          <w:sz w:val="24"/>
          <w:szCs w:val="24"/>
        </w:rPr>
        <w:t>классы :</w:t>
      </w:r>
      <w:proofErr w:type="gramEnd"/>
      <w:r w:rsidR="00ED7A13" w:rsidRPr="00ED7A13">
        <w:rPr>
          <w:rFonts w:ascii="Times New Roman" w:hAnsi="Times New Roman" w:cs="Times New Roman"/>
          <w:bCs/>
          <w:sz w:val="24"/>
          <w:szCs w:val="24"/>
        </w:rPr>
        <w:t xml:space="preserve"> учеб. пособие для </w:t>
      </w:r>
      <w:proofErr w:type="spellStart"/>
      <w:r w:rsidR="00ED7A13" w:rsidRPr="00ED7A13">
        <w:rPr>
          <w:rFonts w:ascii="Times New Roman" w:hAnsi="Times New Roman" w:cs="Times New Roman"/>
          <w:bCs/>
          <w:sz w:val="24"/>
          <w:szCs w:val="24"/>
        </w:rPr>
        <w:t>общеобразоват</w:t>
      </w:r>
      <w:proofErr w:type="spellEnd"/>
      <w:r w:rsidR="00ED7A13" w:rsidRPr="00ED7A13">
        <w:rPr>
          <w:rFonts w:ascii="Times New Roman" w:hAnsi="Times New Roman" w:cs="Times New Roman"/>
          <w:bCs/>
          <w:sz w:val="24"/>
          <w:szCs w:val="24"/>
        </w:rPr>
        <w:t xml:space="preserve">. организаций / [Б. М. </w:t>
      </w:r>
      <w:proofErr w:type="spellStart"/>
      <w:r w:rsidR="00ED7A13" w:rsidRPr="00ED7A13">
        <w:rPr>
          <w:rFonts w:ascii="Times New Roman" w:hAnsi="Times New Roman" w:cs="Times New Roman"/>
          <w:bCs/>
          <w:sz w:val="24"/>
          <w:szCs w:val="24"/>
        </w:rPr>
        <w:t>Неменский</w:t>
      </w:r>
      <w:proofErr w:type="spellEnd"/>
      <w:r w:rsidR="00ED7A13" w:rsidRPr="00ED7A13">
        <w:rPr>
          <w:rFonts w:ascii="Times New Roman" w:hAnsi="Times New Roman" w:cs="Times New Roman"/>
          <w:bCs/>
          <w:sz w:val="24"/>
          <w:szCs w:val="24"/>
        </w:rPr>
        <w:t xml:space="preserve">, Л. А. </w:t>
      </w:r>
      <w:proofErr w:type="spellStart"/>
      <w:r w:rsidR="00ED7A13" w:rsidRPr="00ED7A13">
        <w:rPr>
          <w:rFonts w:ascii="Times New Roman" w:hAnsi="Times New Roman" w:cs="Times New Roman"/>
          <w:bCs/>
          <w:sz w:val="24"/>
          <w:szCs w:val="24"/>
        </w:rPr>
        <w:t>Неменская</w:t>
      </w:r>
      <w:proofErr w:type="spellEnd"/>
      <w:r w:rsidR="00ED7A13" w:rsidRPr="00ED7A13">
        <w:rPr>
          <w:rFonts w:ascii="Times New Roman" w:hAnsi="Times New Roman" w:cs="Times New Roman"/>
          <w:bCs/>
          <w:sz w:val="24"/>
          <w:szCs w:val="24"/>
        </w:rPr>
        <w:t>, Н. А. Горяева, А. С. Питерских]. — 4е изд. — М. : Просвещение,2015.</w:t>
      </w:r>
      <w:r w:rsidR="00ED7A13">
        <w:rPr>
          <w:rFonts w:ascii="Times New Roman" w:hAnsi="Times New Roman" w:cs="Times New Roman"/>
          <w:bCs/>
          <w:sz w:val="24"/>
          <w:szCs w:val="24"/>
        </w:rPr>
        <w:t>»</w:t>
      </w:r>
    </w:p>
    <w:p w:rsidR="00833E5D" w:rsidRPr="00246E0F" w:rsidRDefault="00833E5D" w:rsidP="00246E0F">
      <w:pPr>
        <w:shd w:val="clear" w:color="auto" w:fill="FFFFFF"/>
        <w:tabs>
          <w:tab w:val="left" w:pos="69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 xml:space="preserve">2. Горяева Н.А. Изобразительное искусство. Декоративно-прикладное искусство в жизни человека.5 класс: учебник для общеобразовательных организаций /Н.А. Горяева, </w:t>
      </w:r>
      <w:proofErr w:type="spellStart"/>
      <w:r w:rsidRPr="00246E0F">
        <w:rPr>
          <w:rFonts w:ascii="Times New Roman" w:hAnsi="Times New Roman" w:cs="Times New Roman"/>
          <w:sz w:val="24"/>
          <w:szCs w:val="24"/>
        </w:rPr>
        <w:t>О.В.Островская</w:t>
      </w:r>
      <w:proofErr w:type="spellEnd"/>
      <w:r w:rsidRPr="00246E0F">
        <w:rPr>
          <w:rFonts w:ascii="Times New Roman" w:hAnsi="Times New Roman" w:cs="Times New Roman"/>
          <w:sz w:val="24"/>
          <w:szCs w:val="24"/>
        </w:rPr>
        <w:t xml:space="preserve">;  под </w:t>
      </w:r>
      <w:proofErr w:type="spellStart"/>
      <w:r w:rsidRPr="00246E0F">
        <w:rPr>
          <w:rFonts w:ascii="Times New Roman" w:hAnsi="Times New Roman" w:cs="Times New Roman"/>
          <w:sz w:val="24"/>
          <w:szCs w:val="24"/>
        </w:rPr>
        <w:t>ред.Б.М</w:t>
      </w:r>
      <w:proofErr w:type="spellEnd"/>
      <w:r w:rsidRPr="00246E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6E0F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246E0F">
        <w:rPr>
          <w:rFonts w:ascii="Times New Roman" w:hAnsi="Times New Roman" w:cs="Times New Roman"/>
          <w:sz w:val="24"/>
          <w:szCs w:val="24"/>
        </w:rPr>
        <w:t>. – М.: Просвещение, 2014.191с.</w:t>
      </w:r>
    </w:p>
    <w:p w:rsidR="00833E5D" w:rsidRPr="00246E0F" w:rsidRDefault="00833E5D" w:rsidP="00246E0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3.Твоя мастерская: рабочая тетрадь для 5 класса общеобразовательных учреждений /</w:t>
      </w:r>
      <w:proofErr w:type="gramStart"/>
      <w:r w:rsidRPr="00246E0F">
        <w:rPr>
          <w:rFonts w:ascii="Times New Roman" w:hAnsi="Times New Roman" w:cs="Times New Roman"/>
          <w:sz w:val="24"/>
          <w:szCs w:val="24"/>
        </w:rPr>
        <w:t>Н.А.Горяева ;</w:t>
      </w:r>
      <w:proofErr w:type="gramEnd"/>
      <w:r w:rsidRPr="00246E0F">
        <w:rPr>
          <w:rFonts w:ascii="Times New Roman" w:hAnsi="Times New Roman" w:cs="Times New Roman"/>
          <w:sz w:val="24"/>
          <w:szCs w:val="24"/>
        </w:rPr>
        <w:t xml:space="preserve"> под редакцией Б.</w:t>
      </w:r>
      <w:r w:rsidR="001E0A9A" w:rsidRPr="00246E0F">
        <w:rPr>
          <w:rFonts w:ascii="Times New Roman" w:hAnsi="Times New Roman" w:cs="Times New Roman"/>
          <w:sz w:val="24"/>
          <w:szCs w:val="24"/>
        </w:rPr>
        <w:t>М.Неменского.-М.:Просвещение,20</w:t>
      </w:r>
      <w:r w:rsidRPr="00246E0F">
        <w:rPr>
          <w:rFonts w:ascii="Times New Roman" w:hAnsi="Times New Roman" w:cs="Times New Roman"/>
          <w:sz w:val="24"/>
          <w:szCs w:val="24"/>
        </w:rPr>
        <w:t>14</w:t>
      </w:r>
    </w:p>
    <w:p w:rsidR="00833E5D" w:rsidRPr="00246E0F" w:rsidRDefault="00833E5D" w:rsidP="00246E0F">
      <w:pPr>
        <w:widowControl w:val="0"/>
        <w:tabs>
          <w:tab w:val="left" w:pos="118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 xml:space="preserve">  4.Н.А.Горяева «Изобразительное  искусство. Декоративно-прикладное </w:t>
      </w:r>
      <w:proofErr w:type="gramStart"/>
      <w:r w:rsidRPr="00246E0F">
        <w:rPr>
          <w:rFonts w:ascii="Times New Roman" w:hAnsi="Times New Roman" w:cs="Times New Roman"/>
          <w:sz w:val="24"/>
          <w:szCs w:val="24"/>
        </w:rPr>
        <w:t>искусство .Методическое</w:t>
      </w:r>
      <w:proofErr w:type="gramEnd"/>
      <w:r w:rsidRPr="00246E0F">
        <w:rPr>
          <w:rFonts w:ascii="Times New Roman" w:hAnsi="Times New Roman" w:cs="Times New Roman"/>
          <w:sz w:val="24"/>
          <w:szCs w:val="24"/>
        </w:rPr>
        <w:t xml:space="preserve"> пособие.5 класс» / под</w:t>
      </w:r>
      <w:r w:rsidR="001E0A9A" w:rsidRPr="00246E0F">
        <w:rPr>
          <w:rFonts w:ascii="Times New Roman" w:hAnsi="Times New Roman" w:cs="Times New Roman"/>
          <w:bCs/>
          <w:sz w:val="24"/>
          <w:szCs w:val="24"/>
        </w:rPr>
        <w:t xml:space="preserve"> ред. Б.М. Неменског.-М.:Просвещение</w:t>
      </w:r>
      <w:r w:rsidR="001E0A9A" w:rsidRPr="00246E0F">
        <w:rPr>
          <w:rFonts w:ascii="Times New Roman" w:hAnsi="Times New Roman" w:cs="Times New Roman"/>
          <w:sz w:val="24"/>
          <w:szCs w:val="24"/>
        </w:rPr>
        <w:t>,2012</w:t>
      </w:r>
    </w:p>
    <w:p w:rsidR="00833E5D" w:rsidRPr="00246E0F" w:rsidRDefault="00833E5D" w:rsidP="00246E0F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3E5D" w:rsidRPr="00246E0F" w:rsidRDefault="00833E5D" w:rsidP="00246E0F">
      <w:pPr>
        <w:shd w:val="clear" w:color="auto" w:fill="FFFFFF"/>
        <w:tabs>
          <w:tab w:val="left" w:pos="69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 xml:space="preserve">5.Горяева Н.А. Уроки изобразительного искусства. Декоративно-прикладное искусство в жизни человека. Поурочные разработки. 5 класс / Н.А.Горяева; под ред. </w:t>
      </w:r>
      <w:proofErr w:type="spellStart"/>
      <w:r w:rsidRPr="00246E0F"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Pr="00246E0F">
        <w:rPr>
          <w:rFonts w:ascii="Times New Roman" w:hAnsi="Times New Roman" w:cs="Times New Roman"/>
          <w:sz w:val="24"/>
          <w:szCs w:val="24"/>
        </w:rPr>
        <w:t>. – М.: Просвещение, 2012.</w:t>
      </w:r>
    </w:p>
    <w:p w:rsidR="00833E5D" w:rsidRPr="00246E0F" w:rsidRDefault="00833E5D" w:rsidP="00246E0F">
      <w:pPr>
        <w:shd w:val="clear" w:color="auto" w:fill="FFFFFF"/>
        <w:tabs>
          <w:tab w:val="left" w:pos="69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6.Неменская Л.А.Изобразительное искусство. Искусство в жизни человека. 6 класс: учебник для общеобразовательных организаций/</w:t>
      </w:r>
      <w:proofErr w:type="spellStart"/>
      <w:r w:rsidRPr="00246E0F">
        <w:rPr>
          <w:rFonts w:ascii="Times New Roman" w:hAnsi="Times New Roman" w:cs="Times New Roman"/>
          <w:sz w:val="24"/>
          <w:szCs w:val="24"/>
        </w:rPr>
        <w:t>Л.А.Неменская</w:t>
      </w:r>
      <w:proofErr w:type="spellEnd"/>
      <w:r w:rsidRPr="00246E0F">
        <w:rPr>
          <w:rFonts w:ascii="Times New Roman" w:hAnsi="Times New Roman" w:cs="Times New Roman"/>
          <w:sz w:val="24"/>
          <w:szCs w:val="24"/>
        </w:rPr>
        <w:t xml:space="preserve">; под </w:t>
      </w:r>
      <w:proofErr w:type="spellStart"/>
      <w:r w:rsidRPr="00246E0F">
        <w:rPr>
          <w:rFonts w:ascii="Times New Roman" w:hAnsi="Times New Roman" w:cs="Times New Roman"/>
          <w:sz w:val="24"/>
          <w:szCs w:val="24"/>
        </w:rPr>
        <w:t>ред.Б.М</w:t>
      </w:r>
      <w:proofErr w:type="spellEnd"/>
      <w:r w:rsidRPr="00246E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6E0F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246E0F">
        <w:rPr>
          <w:rFonts w:ascii="Times New Roman" w:hAnsi="Times New Roman" w:cs="Times New Roman"/>
          <w:sz w:val="24"/>
          <w:szCs w:val="24"/>
        </w:rPr>
        <w:t>. – М.: Просвещение, 2013.</w:t>
      </w:r>
    </w:p>
    <w:p w:rsidR="00882975" w:rsidRPr="00246E0F" w:rsidRDefault="00833E5D" w:rsidP="00246E0F">
      <w:pPr>
        <w:widowControl w:val="0"/>
        <w:tabs>
          <w:tab w:val="left" w:pos="118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7. «Изобразительное искусство. Искусство в жизни человека.</w:t>
      </w:r>
      <w:r w:rsidR="005D5E75" w:rsidRPr="00246E0F">
        <w:rPr>
          <w:rFonts w:ascii="Times New Roman" w:hAnsi="Times New Roman" w:cs="Times New Roman"/>
          <w:sz w:val="24"/>
          <w:szCs w:val="24"/>
        </w:rPr>
        <w:t xml:space="preserve"> Методическое пособие. 6 класс»; </w:t>
      </w:r>
      <w:r w:rsidRPr="00246E0F">
        <w:rPr>
          <w:rFonts w:ascii="Times New Roman" w:hAnsi="Times New Roman" w:cs="Times New Roman"/>
          <w:sz w:val="24"/>
          <w:szCs w:val="24"/>
        </w:rPr>
        <w:t xml:space="preserve">под редакцией </w:t>
      </w:r>
      <w:proofErr w:type="spellStart"/>
      <w:proofErr w:type="gramStart"/>
      <w:r w:rsidRPr="00246E0F"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="00882975" w:rsidRPr="00246E0F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="00882975" w:rsidRPr="00246E0F">
        <w:rPr>
          <w:rFonts w:ascii="Times New Roman" w:hAnsi="Times New Roman" w:cs="Times New Roman"/>
          <w:bCs/>
          <w:sz w:val="24"/>
          <w:szCs w:val="24"/>
        </w:rPr>
        <w:t>-М.:Просвещение</w:t>
      </w:r>
      <w:r w:rsidR="00882975" w:rsidRPr="00246E0F">
        <w:rPr>
          <w:rFonts w:ascii="Times New Roman" w:hAnsi="Times New Roman" w:cs="Times New Roman"/>
          <w:sz w:val="24"/>
          <w:szCs w:val="24"/>
        </w:rPr>
        <w:t>,2012</w:t>
      </w:r>
    </w:p>
    <w:p w:rsidR="00882975" w:rsidRPr="00246E0F" w:rsidRDefault="00882975" w:rsidP="00246E0F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3E5D" w:rsidRPr="00246E0F" w:rsidRDefault="00833E5D" w:rsidP="00246E0F">
      <w:pPr>
        <w:shd w:val="clear" w:color="auto" w:fill="FFFFFF"/>
        <w:tabs>
          <w:tab w:val="left" w:pos="69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lastRenderedPageBreak/>
        <w:t>8.Питерских А.С., Гуров Г.Е. Изобразительное искусство. Дизайн и архитектура в жизни человека. 7 класс: учебник для общеобразовательных организаций /</w:t>
      </w:r>
      <w:proofErr w:type="spellStart"/>
      <w:r w:rsidRPr="00246E0F">
        <w:rPr>
          <w:rFonts w:ascii="Times New Roman" w:hAnsi="Times New Roman" w:cs="Times New Roman"/>
          <w:sz w:val="24"/>
          <w:szCs w:val="24"/>
        </w:rPr>
        <w:t>А.С.Питерских</w:t>
      </w:r>
      <w:proofErr w:type="spellEnd"/>
      <w:r w:rsidRPr="00246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E0F">
        <w:rPr>
          <w:rFonts w:ascii="Times New Roman" w:hAnsi="Times New Roman" w:cs="Times New Roman"/>
          <w:sz w:val="24"/>
          <w:szCs w:val="24"/>
        </w:rPr>
        <w:t>Г.Е.Гуров</w:t>
      </w:r>
      <w:proofErr w:type="spellEnd"/>
      <w:r w:rsidRPr="00246E0F">
        <w:rPr>
          <w:rFonts w:ascii="Times New Roman" w:hAnsi="Times New Roman" w:cs="Times New Roman"/>
          <w:sz w:val="24"/>
          <w:szCs w:val="24"/>
        </w:rPr>
        <w:t xml:space="preserve">; под </w:t>
      </w:r>
      <w:proofErr w:type="spellStart"/>
      <w:r w:rsidRPr="00246E0F">
        <w:rPr>
          <w:rFonts w:ascii="Times New Roman" w:hAnsi="Times New Roman" w:cs="Times New Roman"/>
          <w:sz w:val="24"/>
          <w:szCs w:val="24"/>
        </w:rPr>
        <w:t>ред.Б.М</w:t>
      </w:r>
      <w:proofErr w:type="spellEnd"/>
      <w:r w:rsidRPr="00246E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6E0F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246E0F">
        <w:rPr>
          <w:rFonts w:ascii="Times New Roman" w:hAnsi="Times New Roman" w:cs="Times New Roman"/>
          <w:sz w:val="24"/>
          <w:szCs w:val="24"/>
        </w:rPr>
        <w:t>. – М.: Просвещение, 2013</w:t>
      </w:r>
      <w:r w:rsidR="004A25ED" w:rsidRPr="00246E0F">
        <w:rPr>
          <w:rFonts w:ascii="Times New Roman" w:hAnsi="Times New Roman" w:cs="Times New Roman"/>
          <w:sz w:val="24"/>
          <w:szCs w:val="24"/>
        </w:rPr>
        <w:t>.</w:t>
      </w:r>
    </w:p>
    <w:p w:rsidR="00E158B4" w:rsidRPr="00246E0F" w:rsidRDefault="00833E5D" w:rsidP="00E158B4">
      <w:pPr>
        <w:widowControl w:val="0"/>
        <w:tabs>
          <w:tab w:val="left" w:pos="118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 xml:space="preserve">9.Г.Е.Гуров, А.С. Питерских. «Изобразительное искусство. Дизайн и архитектура в жизни </w:t>
      </w:r>
      <w:proofErr w:type="spellStart"/>
      <w:proofErr w:type="gramStart"/>
      <w:r w:rsidRPr="00246E0F">
        <w:rPr>
          <w:rFonts w:ascii="Times New Roman" w:hAnsi="Times New Roman" w:cs="Times New Roman"/>
          <w:sz w:val="24"/>
          <w:szCs w:val="24"/>
        </w:rPr>
        <w:t>человека.Методическое</w:t>
      </w:r>
      <w:proofErr w:type="spellEnd"/>
      <w:proofErr w:type="gramEnd"/>
      <w:r w:rsidRPr="00246E0F">
        <w:rPr>
          <w:rFonts w:ascii="Times New Roman" w:hAnsi="Times New Roman" w:cs="Times New Roman"/>
          <w:sz w:val="24"/>
          <w:szCs w:val="24"/>
        </w:rPr>
        <w:t xml:space="preserve"> пособие.7-8 классы по редакцией </w:t>
      </w:r>
      <w:proofErr w:type="spellStart"/>
      <w:r w:rsidRPr="00246E0F"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Pr="00246E0F">
        <w:rPr>
          <w:rFonts w:ascii="Times New Roman" w:hAnsi="Times New Roman" w:cs="Times New Roman"/>
          <w:sz w:val="24"/>
          <w:szCs w:val="24"/>
        </w:rPr>
        <w:t>.</w:t>
      </w:r>
      <w:r w:rsidR="00E158B4" w:rsidRPr="00E158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58B4" w:rsidRPr="00246E0F">
        <w:rPr>
          <w:rFonts w:ascii="Times New Roman" w:hAnsi="Times New Roman" w:cs="Times New Roman"/>
          <w:bCs/>
          <w:sz w:val="24"/>
          <w:szCs w:val="24"/>
        </w:rPr>
        <w:t>-М.:Просвещение</w:t>
      </w:r>
      <w:r w:rsidR="00E158B4" w:rsidRPr="00246E0F">
        <w:rPr>
          <w:rFonts w:ascii="Times New Roman" w:hAnsi="Times New Roman" w:cs="Times New Roman"/>
          <w:sz w:val="24"/>
          <w:szCs w:val="24"/>
        </w:rPr>
        <w:t>,2012</w:t>
      </w:r>
    </w:p>
    <w:p w:rsidR="00E158B4" w:rsidRPr="00246E0F" w:rsidRDefault="00E158B4" w:rsidP="00E158B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3E5D" w:rsidRPr="00246E0F" w:rsidRDefault="00833E5D" w:rsidP="00246E0F">
      <w:pPr>
        <w:shd w:val="clear" w:color="auto" w:fill="FFFFFF"/>
        <w:tabs>
          <w:tab w:val="left" w:pos="69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E5D" w:rsidRPr="00246E0F" w:rsidRDefault="00833E5D" w:rsidP="00246E0F">
      <w:pPr>
        <w:shd w:val="clear" w:color="auto" w:fill="FFFFFF"/>
        <w:tabs>
          <w:tab w:val="left" w:pos="69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10. Питерских А.С. Изобразительное искусство. Изобразительное искусство в театре кино на телевидении. 8 класс: учебник для общеобразовательных организаций /</w:t>
      </w:r>
      <w:proofErr w:type="spellStart"/>
      <w:r w:rsidRPr="00246E0F">
        <w:rPr>
          <w:rFonts w:ascii="Times New Roman" w:hAnsi="Times New Roman" w:cs="Times New Roman"/>
          <w:sz w:val="24"/>
          <w:szCs w:val="24"/>
        </w:rPr>
        <w:t>А.С.Питерских</w:t>
      </w:r>
      <w:proofErr w:type="spellEnd"/>
      <w:r w:rsidRPr="00246E0F">
        <w:rPr>
          <w:rFonts w:ascii="Times New Roman" w:hAnsi="Times New Roman" w:cs="Times New Roman"/>
          <w:sz w:val="24"/>
          <w:szCs w:val="24"/>
        </w:rPr>
        <w:t xml:space="preserve">; под </w:t>
      </w:r>
      <w:proofErr w:type="spellStart"/>
      <w:r w:rsidRPr="00246E0F">
        <w:rPr>
          <w:rFonts w:ascii="Times New Roman" w:hAnsi="Times New Roman" w:cs="Times New Roman"/>
          <w:sz w:val="24"/>
          <w:szCs w:val="24"/>
        </w:rPr>
        <w:t>ред.Б.М</w:t>
      </w:r>
      <w:proofErr w:type="spellEnd"/>
      <w:r w:rsidRPr="00246E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6E0F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246E0F">
        <w:rPr>
          <w:rFonts w:ascii="Times New Roman" w:hAnsi="Times New Roman" w:cs="Times New Roman"/>
          <w:sz w:val="24"/>
          <w:szCs w:val="24"/>
        </w:rPr>
        <w:t>. – М.: Просвещение, 2013.</w:t>
      </w:r>
    </w:p>
    <w:p w:rsidR="002256F3" w:rsidRPr="00246E0F" w:rsidRDefault="002256F3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Содержание предмета «Изобразительное искусство» в основной школе построено по принципу углубленного изучения каждого вида искусства.</w:t>
      </w:r>
    </w:p>
    <w:p w:rsidR="002256F3" w:rsidRPr="00246E0F" w:rsidRDefault="00C60369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6F3" w:rsidRPr="00246E0F">
        <w:rPr>
          <w:rFonts w:ascii="Times New Roman" w:hAnsi="Times New Roman" w:cs="Times New Roman"/>
          <w:b/>
          <w:sz w:val="24"/>
          <w:szCs w:val="24"/>
        </w:rPr>
        <w:t xml:space="preserve">Тема 5 класса </w:t>
      </w:r>
      <w:r w:rsidR="002256F3" w:rsidRPr="00246E0F">
        <w:rPr>
          <w:rFonts w:ascii="Times New Roman" w:hAnsi="Times New Roman" w:cs="Times New Roman"/>
          <w:sz w:val="24"/>
          <w:szCs w:val="24"/>
        </w:rPr>
        <w:t>– «Декоративно-прикладное искусство в жизни человека» - посвящена изучению группы декоративных искусств, в которых сильна связь с фольклором, с народными корнями искусства. Здесь в наибольшей степени раскрывается свойственный детству наивно-декоративный язык изображения, игровая атмосфера, присущая как народным формам, так и декоративным функциям искусства в современной жизни.</w:t>
      </w:r>
    </w:p>
    <w:p w:rsidR="002256F3" w:rsidRPr="00246E0F" w:rsidRDefault="00C60369" w:rsidP="00246E0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6E0F">
        <w:rPr>
          <w:rFonts w:ascii="Times New Roman" w:hAnsi="Times New Roman"/>
          <w:b/>
          <w:sz w:val="24"/>
          <w:szCs w:val="24"/>
        </w:rPr>
        <w:t xml:space="preserve"> </w:t>
      </w:r>
      <w:r w:rsidR="00EB1343" w:rsidRPr="00246E0F">
        <w:rPr>
          <w:rFonts w:ascii="Times New Roman" w:hAnsi="Times New Roman"/>
          <w:b/>
          <w:sz w:val="24"/>
          <w:szCs w:val="24"/>
        </w:rPr>
        <w:t>Тема 6 класса</w:t>
      </w:r>
      <w:r w:rsidR="002256F3" w:rsidRPr="00246E0F">
        <w:rPr>
          <w:rFonts w:ascii="Times New Roman" w:hAnsi="Times New Roman"/>
          <w:sz w:val="24"/>
          <w:szCs w:val="24"/>
        </w:rPr>
        <w:t xml:space="preserve"> - «Изобразительное искусство в жизни человека» - посвящена изучению собственно изобразительного искусства. У учащихся формируются основы грамотности художественного изображения (рисунок и живопись), понимание основ изобразительного языка. Изучая язык искусства, ребенок сталкивается с его бесконечной изменчивостью в истории искусства. Изучая изменения языка искусства, изменения как будто бы внешние, он на самом деле проникает в сложные духовные процессы, происходящие в обществе и культуре. Искусство обостряет способность человека чувствовать, сопереживать, входить в чужие миры, учит живому ощущению жизни, дает возможность проникнуть в иной человеческий опыт и этим преобразить жизнь собственную.</w:t>
      </w:r>
    </w:p>
    <w:p w:rsidR="002256F3" w:rsidRPr="00246E0F" w:rsidRDefault="00C60369" w:rsidP="00246E0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6E0F">
        <w:rPr>
          <w:rFonts w:ascii="Times New Roman" w:hAnsi="Times New Roman"/>
          <w:sz w:val="24"/>
          <w:szCs w:val="24"/>
        </w:rPr>
        <w:t xml:space="preserve">  </w:t>
      </w:r>
      <w:r w:rsidR="00EB1343" w:rsidRPr="00246E0F">
        <w:rPr>
          <w:rFonts w:ascii="Times New Roman" w:hAnsi="Times New Roman"/>
          <w:b/>
          <w:sz w:val="24"/>
          <w:szCs w:val="24"/>
        </w:rPr>
        <w:t>Тема 7</w:t>
      </w:r>
      <w:r w:rsidR="002256F3" w:rsidRPr="00246E0F">
        <w:rPr>
          <w:rFonts w:ascii="Times New Roman" w:hAnsi="Times New Roman"/>
          <w:b/>
          <w:sz w:val="24"/>
          <w:szCs w:val="24"/>
        </w:rPr>
        <w:t xml:space="preserve"> класса</w:t>
      </w:r>
      <w:r w:rsidR="002256F3" w:rsidRPr="00246E0F">
        <w:rPr>
          <w:rFonts w:ascii="Times New Roman" w:hAnsi="Times New Roman"/>
          <w:sz w:val="24"/>
          <w:szCs w:val="24"/>
        </w:rPr>
        <w:t xml:space="preserve"> – «Дизайн и архитектура в жизни человека» - посвящена изучению архитектуры и дизайна, т.е. конструктивных видов искусства, организующих среду нашей жизни. Изучение конструктивных искусств в ряду других видов пластических искусств опирается на уже сформированный за предыдущий период уровень художественной культуры учащихся. </w:t>
      </w:r>
    </w:p>
    <w:p w:rsidR="001511F9" w:rsidRPr="00246E0F" w:rsidRDefault="001511F9" w:rsidP="00246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b/>
          <w:sz w:val="24"/>
          <w:szCs w:val="24"/>
        </w:rPr>
        <w:t>Тема 8 класса</w:t>
      </w:r>
      <w:r w:rsidRPr="00246E0F">
        <w:rPr>
          <w:rFonts w:ascii="Times New Roman" w:hAnsi="Times New Roman" w:cs="Times New Roman"/>
          <w:sz w:val="24"/>
          <w:szCs w:val="24"/>
        </w:rPr>
        <w:t xml:space="preserve"> –  «Изобразительное искусство в театре, кино, на телевидении» - является как развитием, так и принципиальным расширением курса визуально-пространственных искусств. </w:t>
      </w:r>
      <w:r w:rsidRPr="00246E0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46E0F">
        <w:rPr>
          <w:rFonts w:ascii="Times New Roman" w:hAnsi="Times New Roman" w:cs="Times New Roman"/>
          <w:sz w:val="24"/>
          <w:szCs w:val="24"/>
        </w:rPr>
        <w:t xml:space="preserve"> век дал немыслимые ранее возможности влияния на людей зрительных образов при слиянии их со словом и звуком. Синтетические искусства – театр, кино, телевидение – непосредственно связанные с изобразительными и являются сегодня господствующими.</w:t>
      </w:r>
    </w:p>
    <w:p w:rsidR="001511F9" w:rsidRPr="00246E0F" w:rsidRDefault="001511F9" w:rsidP="00246E0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41C90" w:rsidRPr="00246E0F" w:rsidRDefault="00C60369" w:rsidP="00246E0F">
      <w:pPr>
        <w:shd w:val="clear" w:color="auto" w:fill="FFFFFF"/>
        <w:spacing w:before="115" w:line="240" w:lineRule="auto"/>
        <w:ind w:left="1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6E0F">
        <w:rPr>
          <w:rFonts w:ascii="Times New Roman" w:hAnsi="Times New Roman" w:cs="Times New Roman"/>
          <w:b/>
          <w:color w:val="000000"/>
          <w:sz w:val="24"/>
          <w:szCs w:val="24"/>
        </w:rPr>
        <w:t>Целевые установки</w:t>
      </w:r>
      <w:r w:rsidR="00B41C90" w:rsidRPr="00246E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46E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5 класса</w:t>
      </w:r>
      <w:r w:rsidR="00B41C90" w:rsidRPr="00246E0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41C90" w:rsidRPr="00246E0F" w:rsidRDefault="00B41C90" w:rsidP="00246E0F">
      <w:pPr>
        <w:shd w:val="clear" w:color="auto" w:fill="FFFFFF"/>
        <w:spacing w:before="115" w:line="240" w:lineRule="auto"/>
        <w:ind w:lef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E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60369" w:rsidRPr="00246E0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A494B" w:rsidRPr="00246E0F">
        <w:rPr>
          <w:rFonts w:ascii="Times New Roman" w:hAnsi="Times New Roman" w:cs="Times New Roman"/>
          <w:color w:val="000000"/>
          <w:sz w:val="24"/>
          <w:szCs w:val="24"/>
        </w:rPr>
        <w:t>зучение декоративно-прикладного искусства с позиций его жизненных функций и вытекающих  особенностей его образного языка. Приобщение к народному искусству, развитие духовно-нравственной, творчески мыслящей личности</w:t>
      </w:r>
    </w:p>
    <w:p w:rsidR="00D614B4" w:rsidRPr="00246E0F" w:rsidRDefault="00D614B4" w:rsidP="00246E0F">
      <w:pPr>
        <w:shd w:val="clear" w:color="auto" w:fill="FFFFFF"/>
        <w:spacing w:before="115" w:line="240" w:lineRule="auto"/>
        <w:ind w:left="1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6E0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B41C90" w:rsidRPr="00246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0369" w:rsidRPr="00246E0F">
        <w:rPr>
          <w:rFonts w:ascii="Times New Roman" w:hAnsi="Times New Roman" w:cs="Times New Roman"/>
          <w:b/>
          <w:bCs/>
          <w:sz w:val="24"/>
          <w:szCs w:val="24"/>
        </w:rPr>
        <w:t>Целевые установки для</w:t>
      </w:r>
      <w:r w:rsidR="00B41C90" w:rsidRPr="00246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2E9E" w:rsidRPr="00246E0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41C90" w:rsidRPr="00246E0F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 w:rsidR="00C60369" w:rsidRPr="00246E0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246E0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46E0F">
        <w:rPr>
          <w:rFonts w:ascii="Times New Roman" w:hAnsi="Times New Roman" w:cs="Times New Roman"/>
          <w:bCs/>
          <w:sz w:val="24"/>
          <w:szCs w:val="24"/>
        </w:rPr>
        <w:t>приобщение к искусству как  способу художественного познания мира и выражения отношения к нему, как особой и необходимой формой духовной культуры общества; получение  представления о роли реалистического искусства в жизни общества; овладение способами художественной деятельности, развитие индивидуальности, дарования и творческих способностей ребенка.</w:t>
      </w:r>
    </w:p>
    <w:p w:rsidR="00AC7688" w:rsidRPr="00246E0F" w:rsidRDefault="00C60369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b/>
          <w:sz w:val="24"/>
          <w:szCs w:val="24"/>
        </w:rPr>
        <w:t>Целевые установки для</w:t>
      </w:r>
      <w:r w:rsidR="00ED65AF" w:rsidRPr="00246E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E9E" w:rsidRPr="00246E0F">
        <w:rPr>
          <w:rFonts w:ascii="Times New Roman" w:hAnsi="Times New Roman" w:cs="Times New Roman"/>
          <w:b/>
          <w:sz w:val="24"/>
          <w:szCs w:val="24"/>
        </w:rPr>
        <w:t>7</w:t>
      </w:r>
      <w:r w:rsidR="00B41C90" w:rsidRPr="00246E0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246E0F">
        <w:rPr>
          <w:rFonts w:ascii="Times New Roman" w:hAnsi="Times New Roman" w:cs="Times New Roman"/>
          <w:b/>
          <w:sz w:val="24"/>
          <w:szCs w:val="24"/>
        </w:rPr>
        <w:t>а</w:t>
      </w:r>
      <w:r w:rsidR="00AC7688" w:rsidRPr="00246E0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46E0F">
        <w:rPr>
          <w:rFonts w:ascii="Times New Roman" w:hAnsi="Times New Roman" w:cs="Times New Roman"/>
          <w:sz w:val="24"/>
          <w:szCs w:val="24"/>
        </w:rPr>
        <w:t>развитие у учащихся понимания архитектуры и дизайна как виды искусства и как часть духовной культуры общест</w:t>
      </w:r>
      <w:r w:rsidR="00ED65AF" w:rsidRPr="00246E0F">
        <w:rPr>
          <w:rFonts w:ascii="Times New Roman" w:hAnsi="Times New Roman" w:cs="Times New Roman"/>
          <w:sz w:val="24"/>
          <w:szCs w:val="24"/>
        </w:rPr>
        <w:t>ва.</w:t>
      </w:r>
    </w:p>
    <w:p w:rsidR="0065723E" w:rsidRPr="00246E0F" w:rsidRDefault="00C60369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b/>
          <w:sz w:val="24"/>
          <w:szCs w:val="24"/>
        </w:rPr>
        <w:t xml:space="preserve">Целевые установки для </w:t>
      </w:r>
      <w:r w:rsidR="00A82E9E" w:rsidRPr="00246E0F">
        <w:rPr>
          <w:rFonts w:ascii="Times New Roman" w:hAnsi="Times New Roman" w:cs="Times New Roman"/>
          <w:b/>
          <w:sz w:val="24"/>
          <w:szCs w:val="24"/>
        </w:rPr>
        <w:t>8</w:t>
      </w:r>
      <w:r w:rsidR="00B41C90" w:rsidRPr="00246E0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246E0F">
        <w:rPr>
          <w:rFonts w:ascii="Times New Roman" w:hAnsi="Times New Roman" w:cs="Times New Roman"/>
          <w:b/>
          <w:sz w:val="24"/>
          <w:szCs w:val="24"/>
        </w:rPr>
        <w:t>а</w:t>
      </w:r>
      <w:r w:rsidR="00A82E9E" w:rsidRPr="00246E0F">
        <w:rPr>
          <w:rFonts w:ascii="Times New Roman" w:hAnsi="Times New Roman" w:cs="Times New Roman"/>
          <w:sz w:val="24"/>
          <w:szCs w:val="24"/>
        </w:rPr>
        <w:t xml:space="preserve">:  </w:t>
      </w:r>
      <w:r w:rsidR="0065723E" w:rsidRPr="00246E0F">
        <w:rPr>
          <w:rFonts w:ascii="Times New Roman" w:hAnsi="Times New Roman" w:cs="Times New Roman"/>
          <w:sz w:val="24"/>
          <w:szCs w:val="24"/>
        </w:rPr>
        <w:t>–  осознание учащимися  развития изобразительного искусства в современном мире. Помочь учащимся  получить представление:</w:t>
      </w:r>
      <w:r w:rsidR="001D126B">
        <w:rPr>
          <w:rFonts w:ascii="Times New Roman" w:hAnsi="Times New Roman" w:cs="Times New Roman"/>
          <w:sz w:val="24"/>
          <w:szCs w:val="24"/>
        </w:rPr>
        <w:t xml:space="preserve"> </w:t>
      </w:r>
      <w:r w:rsidR="0065723E" w:rsidRPr="00246E0F">
        <w:rPr>
          <w:rFonts w:ascii="Times New Roman" w:hAnsi="Times New Roman" w:cs="Times New Roman"/>
          <w:sz w:val="24"/>
          <w:szCs w:val="24"/>
        </w:rPr>
        <w:t>о роли искусства и художника в постиндустриальном обществе; о роли в культуре современного мира визуальных синтетических искусств, возникающих на базе изобразительного искусства вследствие технической эволюции изобразительных средств; о сложности современного творческого процесса в синтетических искусствах; о постоянном взаимовлиянии пространственных и временных искусств; об относительности процесса в искусстве и истинной ценности художественного наследия.</w:t>
      </w:r>
    </w:p>
    <w:p w:rsidR="00C06481" w:rsidRDefault="00C900AC" w:rsidP="00676F0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</w:p>
    <w:p w:rsidR="00385042" w:rsidRPr="0030465C" w:rsidRDefault="00C900AC" w:rsidP="00676F0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385042" w:rsidRPr="0030465C">
        <w:rPr>
          <w:rFonts w:ascii="Times New Roman" w:hAnsi="Times New Roman" w:cs="Times New Roman"/>
          <w:b/>
          <w:sz w:val="32"/>
          <w:szCs w:val="32"/>
        </w:rPr>
        <w:t>Место учебного предмета в учебном плане</w:t>
      </w:r>
    </w:p>
    <w:p w:rsidR="00385042" w:rsidRPr="00246E0F" w:rsidRDefault="00385042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85042" w:rsidRPr="00246E0F" w:rsidRDefault="00385042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 xml:space="preserve">    На изучение предмета в 5-8 классе </w:t>
      </w:r>
      <w:r w:rsidR="006B5C0B">
        <w:rPr>
          <w:rFonts w:ascii="Times New Roman" w:hAnsi="Times New Roman" w:cs="Times New Roman"/>
          <w:sz w:val="24"/>
          <w:szCs w:val="24"/>
        </w:rPr>
        <w:t>уч</w:t>
      </w:r>
      <w:r w:rsidR="004C7554">
        <w:rPr>
          <w:rFonts w:ascii="Times New Roman" w:hAnsi="Times New Roman" w:cs="Times New Roman"/>
          <w:sz w:val="24"/>
          <w:szCs w:val="24"/>
        </w:rPr>
        <w:t>ебным</w:t>
      </w:r>
      <w:r w:rsidR="006B5C0B">
        <w:rPr>
          <w:rFonts w:ascii="Times New Roman" w:hAnsi="Times New Roman" w:cs="Times New Roman"/>
          <w:sz w:val="24"/>
          <w:szCs w:val="24"/>
        </w:rPr>
        <w:t xml:space="preserve"> пл</w:t>
      </w:r>
      <w:r w:rsidR="004C7554">
        <w:rPr>
          <w:rFonts w:ascii="Times New Roman" w:hAnsi="Times New Roman" w:cs="Times New Roman"/>
          <w:sz w:val="24"/>
          <w:szCs w:val="24"/>
        </w:rPr>
        <w:t>аном</w:t>
      </w:r>
      <w:r w:rsidR="006B5C0B">
        <w:rPr>
          <w:rFonts w:ascii="Times New Roman" w:hAnsi="Times New Roman" w:cs="Times New Roman"/>
          <w:sz w:val="24"/>
          <w:szCs w:val="24"/>
        </w:rPr>
        <w:t xml:space="preserve"> шк</w:t>
      </w:r>
      <w:r w:rsidR="004C7554">
        <w:rPr>
          <w:rFonts w:ascii="Times New Roman" w:hAnsi="Times New Roman" w:cs="Times New Roman"/>
          <w:sz w:val="24"/>
          <w:szCs w:val="24"/>
        </w:rPr>
        <w:t>олы</w:t>
      </w:r>
      <w:r w:rsidR="006B5C0B">
        <w:rPr>
          <w:rFonts w:ascii="Times New Roman" w:hAnsi="Times New Roman" w:cs="Times New Roman"/>
          <w:sz w:val="24"/>
          <w:szCs w:val="24"/>
        </w:rPr>
        <w:t xml:space="preserve"> предус</w:t>
      </w:r>
      <w:r w:rsidR="004C7554">
        <w:rPr>
          <w:rFonts w:ascii="Times New Roman" w:hAnsi="Times New Roman" w:cs="Times New Roman"/>
          <w:sz w:val="24"/>
          <w:szCs w:val="24"/>
        </w:rPr>
        <w:t>мотрено</w:t>
      </w:r>
      <w:r w:rsidR="00E02667">
        <w:rPr>
          <w:rFonts w:ascii="Times New Roman" w:hAnsi="Times New Roman" w:cs="Times New Roman"/>
          <w:sz w:val="24"/>
          <w:szCs w:val="24"/>
        </w:rPr>
        <w:t xml:space="preserve"> </w:t>
      </w:r>
      <w:r w:rsidR="004C7554">
        <w:rPr>
          <w:rFonts w:ascii="Times New Roman" w:hAnsi="Times New Roman" w:cs="Times New Roman"/>
          <w:sz w:val="24"/>
          <w:szCs w:val="24"/>
        </w:rPr>
        <w:t xml:space="preserve">в </w:t>
      </w:r>
      <w:r w:rsidR="00EC1D4F">
        <w:rPr>
          <w:rFonts w:ascii="Times New Roman" w:hAnsi="Times New Roman" w:cs="Times New Roman"/>
          <w:sz w:val="24"/>
          <w:szCs w:val="24"/>
        </w:rPr>
        <w:t>каждом классе по 3</w:t>
      </w:r>
      <w:r w:rsidR="00CD11D2" w:rsidRPr="00CD11D2">
        <w:rPr>
          <w:rFonts w:ascii="Times New Roman" w:hAnsi="Times New Roman" w:cs="Times New Roman"/>
          <w:sz w:val="24"/>
          <w:szCs w:val="24"/>
        </w:rPr>
        <w:t>4</w:t>
      </w:r>
      <w:r w:rsidRPr="00246E0F">
        <w:rPr>
          <w:rFonts w:ascii="Times New Roman" w:hAnsi="Times New Roman" w:cs="Times New Roman"/>
          <w:sz w:val="24"/>
          <w:szCs w:val="24"/>
        </w:rPr>
        <w:t xml:space="preserve"> учебных часов в год (1 час в неделю). Всего -</w:t>
      </w:r>
      <w:r w:rsidR="00E02667">
        <w:rPr>
          <w:rFonts w:ascii="Times New Roman" w:hAnsi="Times New Roman" w:cs="Times New Roman"/>
          <w:sz w:val="24"/>
          <w:szCs w:val="24"/>
        </w:rPr>
        <w:t>1</w:t>
      </w:r>
      <w:r w:rsidR="00CD11D2" w:rsidRPr="00653731">
        <w:rPr>
          <w:rFonts w:ascii="Times New Roman" w:hAnsi="Times New Roman" w:cs="Times New Roman"/>
          <w:sz w:val="24"/>
          <w:szCs w:val="24"/>
        </w:rPr>
        <w:t>36</w:t>
      </w:r>
      <w:r w:rsidRPr="00246E0F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A6235A" w:rsidRPr="0030465C" w:rsidRDefault="00A6235A" w:rsidP="002B5378">
      <w:pPr>
        <w:widowControl w:val="0"/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0465C">
        <w:rPr>
          <w:rFonts w:ascii="Times New Roman" w:hAnsi="Times New Roman" w:cs="Times New Roman"/>
          <w:b/>
          <w:sz w:val="32"/>
          <w:szCs w:val="32"/>
        </w:rPr>
        <w:t xml:space="preserve">Личностные, </w:t>
      </w:r>
      <w:proofErr w:type="spellStart"/>
      <w:r w:rsidRPr="0030465C">
        <w:rPr>
          <w:rFonts w:ascii="Times New Roman" w:hAnsi="Times New Roman" w:cs="Times New Roman"/>
          <w:b/>
          <w:sz w:val="32"/>
          <w:szCs w:val="32"/>
        </w:rPr>
        <w:t>метапредметные</w:t>
      </w:r>
      <w:proofErr w:type="spellEnd"/>
      <w:r w:rsidRPr="0030465C">
        <w:rPr>
          <w:rFonts w:ascii="Times New Roman" w:hAnsi="Times New Roman" w:cs="Times New Roman"/>
          <w:b/>
          <w:sz w:val="32"/>
          <w:szCs w:val="32"/>
        </w:rPr>
        <w:t xml:space="preserve"> и предметные результаты</w:t>
      </w:r>
      <w:r w:rsidR="002B5378" w:rsidRPr="0030465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0465C">
        <w:rPr>
          <w:rFonts w:ascii="Times New Roman" w:hAnsi="Times New Roman" w:cs="Times New Roman"/>
          <w:b/>
          <w:sz w:val="32"/>
          <w:szCs w:val="32"/>
        </w:rPr>
        <w:t>освоения учебного предмета</w:t>
      </w:r>
    </w:p>
    <w:p w:rsidR="00A6235A" w:rsidRPr="00246E0F" w:rsidRDefault="002B5378" w:rsidP="00246E0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5 класс</w:t>
      </w:r>
    </w:p>
    <w:p w:rsidR="00A6235A" w:rsidRPr="00246E0F" w:rsidRDefault="00A6235A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 xml:space="preserve">   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учащимися личностных, </w:t>
      </w:r>
      <w:proofErr w:type="spellStart"/>
      <w:r w:rsidRPr="00246E0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46E0F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97609D" w:rsidRPr="00246E0F" w:rsidRDefault="00A6235A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b/>
          <w:sz w:val="24"/>
          <w:szCs w:val="24"/>
        </w:rPr>
        <w:t xml:space="preserve">   Личностные</w:t>
      </w:r>
      <w:r w:rsidRPr="00246E0F">
        <w:rPr>
          <w:rFonts w:ascii="Times New Roman" w:hAnsi="Times New Roman" w:cs="Times New Roman"/>
          <w:sz w:val="24"/>
          <w:szCs w:val="24"/>
        </w:rPr>
        <w:t xml:space="preserve"> </w:t>
      </w:r>
      <w:r w:rsidRPr="00246E0F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246E0F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</w:t>
      </w:r>
    </w:p>
    <w:p w:rsidR="0097609D" w:rsidRPr="00246E0F" w:rsidRDefault="0097609D" w:rsidP="00246E0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E0F">
        <w:rPr>
          <w:rFonts w:ascii="Times New Roman" w:hAnsi="Times New Roman" w:cs="Times New Roman"/>
          <w:b/>
          <w:sz w:val="24"/>
          <w:szCs w:val="24"/>
        </w:rPr>
        <w:t>5 класс:</w:t>
      </w:r>
    </w:p>
    <w:p w:rsidR="0097609D" w:rsidRPr="00246E0F" w:rsidRDefault="0097609D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формирование целостного мировоззрения, учитывающего культурное, языковое, духовное многообразие современного мира;</w:t>
      </w:r>
    </w:p>
    <w:p w:rsidR="0097609D" w:rsidRPr="00246E0F" w:rsidRDefault="0097609D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246E0F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</w:t>
      </w:r>
    </w:p>
    <w:p w:rsidR="0097609D" w:rsidRPr="00246E0F" w:rsidRDefault="0097609D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lastRenderedPageBreak/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7609D" w:rsidRPr="00246E0F" w:rsidRDefault="0097609D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-овладение основами культуры практической творческой работы различными художественными материалами и инструментами;</w:t>
      </w:r>
    </w:p>
    <w:p w:rsidR="0097609D" w:rsidRPr="00246E0F" w:rsidRDefault="0097609D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-формирование способности ор</w:t>
      </w:r>
      <w:r w:rsidR="0073444E" w:rsidRPr="00246E0F">
        <w:rPr>
          <w:rFonts w:ascii="Times New Roman" w:hAnsi="Times New Roman" w:cs="Times New Roman"/>
          <w:sz w:val="24"/>
          <w:szCs w:val="24"/>
        </w:rPr>
        <w:t>иентироваться в мире современной</w:t>
      </w:r>
      <w:r w:rsidRPr="00246E0F">
        <w:rPr>
          <w:rFonts w:ascii="Times New Roman" w:hAnsi="Times New Roman" w:cs="Times New Roman"/>
          <w:sz w:val="24"/>
          <w:szCs w:val="24"/>
        </w:rPr>
        <w:t xml:space="preserve"> художественной культуры</w:t>
      </w:r>
    </w:p>
    <w:p w:rsidR="0097609D" w:rsidRPr="00246E0F" w:rsidRDefault="0097609D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6E0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46E0F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97609D" w:rsidRPr="00246E0F" w:rsidRDefault="00861160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-Формирование   активного отношения к традициям культуры как смысловой, эстетической и личностно-значимой ценности;</w:t>
      </w:r>
    </w:p>
    <w:p w:rsidR="00861160" w:rsidRPr="00246E0F" w:rsidRDefault="00861160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-обретение самостоятельного  творческого опыта, формирующего способность к самостоятельным  действиям, в различных учебных и жизненных ситуациях;</w:t>
      </w:r>
    </w:p>
    <w:p w:rsidR="00861160" w:rsidRPr="00246E0F" w:rsidRDefault="00861160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Умение эстетически подходить к любому виду деятельности;</w:t>
      </w:r>
    </w:p>
    <w:p w:rsidR="00861160" w:rsidRPr="00246E0F" w:rsidRDefault="00861160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-развитие фантазии, воображения, визуальной памяти;</w:t>
      </w:r>
    </w:p>
    <w:p w:rsidR="00861160" w:rsidRPr="00246E0F" w:rsidRDefault="00861160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-умение соотносить свои действия с планируемыми результатами, осуществлять контроль своей деятельности в процессе достижения результатов</w:t>
      </w:r>
    </w:p>
    <w:p w:rsidR="00861160" w:rsidRPr="00246E0F" w:rsidRDefault="00861160" w:rsidP="00246E0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E0F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861160" w:rsidRPr="00246E0F" w:rsidRDefault="00861160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b/>
          <w:sz w:val="24"/>
          <w:szCs w:val="24"/>
        </w:rPr>
        <w:t>-</w:t>
      </w:r>
      <w:r w:rsidRPr="00246E0F">
        <w:rPr>
          <w:rFonts w:ascii="Times New Roman" w:hAnsi="Times New Roman" w:cs="Times New Roman"/>
          <w:sz w:val="24"/>
          <w:szCs w:val="24"/>
        </w:rPr>
        <w:t>восприятие  мира, человека, окружающих явлений  с эстетических позиций;</w:t>
      </w:r>
    </w:p>
    <w:p w:rsidR="00861160" w:rsidRPr="00246E0F" w:rsidRDefault="00861160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-активное отношение к традициям культуры как  к смысловой, эстетической и личностно значимой ценности;</w:t>
      </w:r>
    </w:p>
    <w:p w:rsidR="00861160" w:rsidRPr="00246E0F" w:rsidRDefault="00861160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-художественное познание мира, понимание роли  и места искусства в жизни человека и общества;</w:t>
      </w:r>
    </w:p>
    <w:p w:rsidR="00861160" w:rsidRPr="00246E0F" w:rsidRDefault="005C4644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-умение ориентироваться и самостоятельно находить необходимую информацию по культуре и искусству в справочных материалах, электронных ресурсах;</w:t>
      </w:r>
    </w:p>
    <w:p w:rsidR="005C4644" w:rsidRPr="00246E0F" w:rsidRDefault="005C4644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-понимание разницы между элитарным и массовым искусством;</w:t>
      </w:r>
    </w:p>
    <w:p w:rsidR="005C4644" w:rsidRPr="00246E0F" w:rsidRDefault="005C4644" w:rsidP="00246E0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-применять различные художественные материалы, техники и средства художественной выразительности в собственной художественной деятельности</w:t>
      </w:r>
    </w:p>
    <w:p w:rsidR="00861160" w:rsidRPr="00246E0F" w:rsidRDefault="005C4644" w:rsidP="00246E0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E0F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5C4644" w:rsidRPr="00246E0F" w:rsidRDefault="005C4644" w:rsidP="00246E0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E0F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246E0F">
        <w:rPr>
          <w:rFonts w:ascii="Times New Roman" w:hAnsi="Times New Roman" w:cs="Times New Roman"/>
          <w:sz w:val="24"/>
          <w:szCs w:val="24"/>
        </w:rPr>
        <w:t xml:space="preserve"> </w:t>
      </w:r>
      <w:r w:rsidRPr="00246E0F">
        <w:rPr>
          <w:rFonts w:ascii="Times New Roman" w:hAnsi="Times New Roman" w:cs="Times New Roman"/>
          <w:b/>
          <w:sz w:val="24"/>
          <w:szCs w:val="24"/>
        </w:rPr>
        <w:t>результаты:</w:t>
      </w:r>
    </w:p>
    <w:p w:rsidR="005C4644" w:rsidRPr="00246E0F" w:rsidRDefault="005C4644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b/>
          <w:sz w:val="24"/>
          <w:szCs w:val="24"/>
        </w:rPr>
        <w:t>-</w:t>
      </w:r>
      <w:r w:rsidRPr="00246E0F">
        <w:rPr>
          <w:rFonts w:ascii="Times New Roman" w:hAnsi="Times New Roman" w:cs="Times New Roman"/>
          <w:sz w:val="24"/>
          <w:szCs w:val="24"/>
        </w:rPr>
        <w:t>осмысление и эмоционально –</w:t>
      </w:r>
      <w:r w:rsidR="004C7554">
        <w:rPr>
          <w:rFonts w:ascii="Times New Roman" w:hAnsi="Times New Roman" w:cs="Times New Roman"/>
          <w:sz w:val="24"/>
          <w:szCs w:val="24"/>
        </w:rPr>
        <w:t xml:space="preserve"> </w:t>
      </w:r>
      <w:r w:rsidRPr="00246E0F">
        <w:rPr>
          <w:rFonts w:ascii="Times New Roman" w:hAnsi="Times New Roman" w:cs="Times New Roman"/>
          <w:sz w:val="24"/>
          <w:szCs w:val="24"/>
        </w:rPr>
        <w:t>ценностное восприятие визуальных образов реальности и произведений искусств;</w:t>
      </w:r>
    </w:p>
    <w:p w:rsidR="005C4644" w:rsidRPr="00246E0F" w:rsidRDefault="005C4644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-освоение художественной культуры как сферы материального выражения  духовных ценностей, представленных в пространственных формах;</w:t>
      </w:r>
    </w:p>
    <w:p w:rsidR="005C4644" w:rsidRPr="00246E0F" w:rsidRDefault="005C4644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lastRenderedPageBreak/>
        <w:t>-воспитание художественного вкуса как способности эстетически воспринимать, чувствовать и оценивать явления окружающего мира и искусства;</w:t>
      </w:r>
    </w:p>
    <w:p w:rsidR="005C4644" w:rsidRPr="00246E0F" w:rsidRDefault="005C4644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 xml:space="preserve"> -овладение средствами художественного изображения;</w:t>
      </w:r>
    </w:p>
    <w:p w:rsidR="005C4644" w:rsidRPr="00246E0F" w:rsidRDefault="005C4644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-развитие способности наблюдать реальный</w:t>
      </w:r>
      <w:r w:rsidR="004C7554">
        <w:rPr>
          <w:rFonts w:ascii="Times New Roman" w:hAnsi="Times New Roman" w:cs="Times New Roman"/>
          <w:sz w:val="24"/>
          <w:szCs w:val="24"/>
        </w:rPr>
        <w:t xml:space="preserve"> мир, способности воспринимать</w:t>
      </w:r>
      <w:r w:rsidRPr="00246E0F">
        <w:rPr>
          <w:rFonts w:ascii="Times New Roman" w:hAnsi="Times New Roman" w:cs="Times New Roman"/>
          <w:sz w:val="24"/>
          <w:szCs w:val="24"/>
        </w:rPr>
        <w:t>, анализировать  и  структурировать визуальный образ</w:t>
      </w:r>
      <w:r w:rsidR="004C7554">
        <w:rPr>
          <w:rFonts w:ascii="Times New Roman" w:hAnsi="Times New Roman" w:cs="Times New Roman"/>
          <w:sz w:val="24"/>
          <w:szCs w:val="24"/>
        </w:rPr>
        <w:t xml:space="preserve"> на основе  его эмоционально - </w:t>
      </w:r>
      <w:r w:rsidR="00481FD9" w:rsidRPr="00246E0F">
        <w:rPr>
          <w:rFonts w:ascii="Times New Roman" w:hAnsi="Times New Roman" w:cs="Times New Roman"/>
          <w:sz w:val="24"/>
          <w:szCs w:val="24"/>
        </w:rPr>
        <w:t>нравственной оценке</w:t>
      </w:r>
    </w:p>
    <w:p w:rsidR="00481FD9" w:rsidRPr="00246E0F" w:rsidRDefault="00481FD9" w:rsidP="00246E0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6E0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46E0F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481FD9" w:rsidRPr="00246E0F" w:rsidRDefault="00481FD9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81FD9" w:rsidRPr="00246E0F" w:rsidRDefault="00481FD9" w:rsidP="00246E0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</w:r>
    </w:p>
    <w:p w:rsidR="00481FD9" w:rsidRPr="00246E0F" w:rsidRDefault="00481FD9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умение оценивать правильность выполнения учебной задачи, собственные возможности ее решения;</w:t>
      </w:r>
    </w:p>
    <w:p w:rsidR="005C4644" w:rsidRPr="00246E0F" w:rsidRDefault="00481FD9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-умение эстетически подходить к любому виду деятельности;</w:t>
      </w:r>
    </w:p>
    <w:p w:rsidR="00481FD9" w:rsidRPr="00246E0F" w:rsidRDefault="00481FD9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-развитие художественно</w:t>
      </w:r>
      <w:r w:rsidR="004C7554">
        <w:rPr>
          <w:rFonts w:ascii="Times New Roman" w:hAnsi="Times New Roman" w:cs="Times New Roman"/>
          <w:sz w:val="24"/>
          <w:szCs w:val="24"/>
        </w:rPr>
        <w:t xml:space="preserve"> </w:t>
      </w:r>
      <w:r w:rsidRPr="00246E0F">
        <w:rPr>
          <w:rFonts w:ascii="Times New Roman" w:hAnsi="Times New Roman" w:cs="Times New Roman"/>
          <w:sz w:val="24"/>
          <w:szCs w:val="24"/>
        </w:rPr>
        <w:t>- образного мышления  как неотъемлемой части целостного мышления человека</w:t>
      </w:r>
    </w:p>
    <w:p w:rsidR="00481FD9" w:rsidRPr="00246E0F" w:rsidRDefault="00481FD9" w:rsidP="00246E0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E0F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481FD9" w:rsidRPr="00246E0F" w:rsidRDefault="00481FD9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-понимание основ изобразительной грамоты,  умение использовать специфику образного языка и средства художественной выразительности, особенности различных художественных материалов и техник во время практической  работы, т.е. в процессе создания художественных образов;</w:t>
      </w:r>
    </w:p>
    <w:p w:rsidR="00481FD9" w:rsidRPr="00246E0F" w:rsidRDefault="00481FD9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 xml:space="preserve">-восприятие и </w:t>
      </w:r>
      <w:r w:rsidR="0001454F" w:rsidRPr="00246E0F">
        <w:rPr>
          <w:rFonts w:ascii="Times New Roman" w:hAnsi="Times New Roman" w:cs="Times New Roman"/>
          <w:sz w:val="24"/>
          <w:szCs w:val="24"/>
        </w:rPr>
        <w:t>интерпретация</w:t>
      </w:r>
      <w:r w:rsidRPr="00246E0F">
        <w:rPr>
          <w:rFonts w:ascii="Times New Roman" w:hAnsi="Times New Roman" w:cs="Times New Roman"/>
          <w:sz w:val="24"/>
          <w:szCs w:val="24"/>
        </w:rPr>
        <w:t xml:space="preserve"> темы, сюжета и содержания произведений изобразительного искусства;</w:t>
      </w:r>
    </w:p>
    <w:p w:rsidR="0001454F" w:rsidRPr="00246E0F" w:rsidRDefault="0001454F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--применять различные художественные материалы, техники и средства художественной выразительности в собственной художественной деятельности</w:t>
      </w:r>
      <w:r w:rsidR="002B5378">
        <w:rPr>
          <w:rFonts w:ascii="Times New Roman" w:hAnsi="Times New Roman" w:cs="Times New Roman"/>
          <w:sz w:val="24"/>
          <w:szCs w:val="24"/>
        </w:rPr>
        <w:t xml:space="preserve"> </w:t>
      </w:r>
      <w:r w:rsidRPr="00246E0F">
        <w:rPr>
          <w:rFonts w:ascii="Times New Roman" w:hAnsi="Times New Roman" w:cs="Times New Roman"/>
          <w:sz w:val="24"/>
          <w:szCs w:val="24"/>
        </w:rPr>
        <w:t>(работа в области живописи, графики, скульптуры);</w:t>
      </w:r>
    </w:p>
    <w:p w:rsidR="0001454F" w:rsidRPr="00246E0F" w:rsidRDefault="0001454F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формах;</w:t>
      </w:r>
    </w:p>
    <w:p w:rsidR="0001454F" w:rsidRPr="00246E0F" w:rsidRDefault="0001454F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b/>
          <w:sz w:val="24"/>
          <w:szCs w:val="24"/>
        </w:rPr>
        <w:t>-</w:t>
      </w:r>
      <w:r w:rsidRPr="00246E0F">
        <w:rPr>
          <w:rFonts w:ascii="Times New Roman" w:hAnsi="Times New Roman" w:cs="Times New Roman"/>
          <w:sz w:val="24"/>
          <w:szCs w:val="24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01454F" w:rsidRPr="00246E0F" w:rsidRDefault="0001454F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осознание значения искусства и творчества в личной и культурной самоидентификации личности;</w:t>
      </w:r>
    </w:p>
    <w:p w:rsidR="0001454F" w:rsidRPr="00246E0F" w:rsidRDefault="0001454F" w:rsidP="00246E0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E0F">
        <w:rPr>
          <w:rFonts w:ascii="Times New Roman" w:hAnsi="Times New Roman" w:cs="Times New Roman"/>
          <w:b/>
          <w:sz w:val="24"/>
          <w:szCs w:val="24"/>
        </w:rPr>
        <w:t>7 класс:</w:t>
      </w:r>
    </w:p>
    <w:p w:rsidR="0001454F" w:rsidRPr="00246E0F" w:rsidRDefault="0001454F" w:rsidP="00246E0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E0F">
        <w:rPr>
          <w:rFonts w:ascii="Times New Roman" w:hAnsi="Times New Roman" w:cs="Times New Roman"/>
          <w:b/>
          <w:sz w:val="24"/>
          <w:szCs w:val="24"/>
        </w:rPr>
        <w:lastRenderedPageBreak/>
        <w:t>Личностные результаты:</w:t>
      </w:r>
    </w:p>
    <w:p w:rsidR="0001454F" w:rsidRPr="00246E0F" w:rsidRDefault="0001454F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01454F" w:rsidRPr="00246E0F" w:rsidRDefault="0001454F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01454F" w:rsidRPr="00246E0F" w:rsidRDefault="0001454F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семьи;</w:t>
      </w:r>
    </w:p>
    <w:p w:rsidR="0001454F" w:rsidRPr="00246E0F" w:rsidRDefault="0001454F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-развитие способности наблюдать реальный</w:t>
      </w:r>
      <w:r w:rsidR="004C7554">
        <w:rPr>
          <w:rFonts w:ascii="Times New Roman" w:hAnsi="Times New Roman" w:cs="Times New Roman"/>
          <w:sz w:val="24"/>
          <w:szCs w:val="24"/>
        </w:rPr>
        <w:t xml:space="preserve"> мир, способности воспринимать</w:t>
      </w:r>
      <w:r w:rsidRPr="00246E0F">
        <w:rPr>
          <w:rFonts w:ascii="Times New Roman" w:hAnsi="Times New Roman" w:cs="Times New Roman"/>
          <w:sz w:val="24"/>
          <w:szCs w:val="24"/>
        </w:rPr>
        <w:t>, анализировать  и  структурировать визуальный образ на основе  его эмоционально -  нравственной оценке</w:t>
      </w:r>
    </w:p>
    <w:p w:rsidR="0001454F" w:rsidRPr="00246E0F" w:rsidRDefault="0001454F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01454F" w:rsidRPr="00246E0F" w:rsidRDefault="0001454F" w:rsidP="00246E0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6E0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46E0F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01454F" w:rsidRPr="00246E0F" w:rsidRDefault="0001454F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01454F" w:rsidRPr="00246E0F" w:rsidRDefault="0001454F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1454F" w:rsidRPr="00246E0F" w:rsidRDefault="0001454F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1454F" w:rsidRPr="00246E0F" w:rsidRDefault="0001454F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-развитие художественно</w:t>
      </w:r>
      <w:r w:rsidR="004C7554">
        <w:rPr>
          <w:rFonts w:ascii="Times New Roman" w:hAnsi="Times New Roman" w:cs="Times New Roman"/>
          <w:sz w:val="24"/>
          <w:szCs w:val="24"/>
        </w:rPr>
        <w:t xml:space="preserve"> </w:t>
      </w:r>
      <w:r w:rsidRPr="00246E0F">
        <w:rPr>
          <w:rFonts w:ascii="Times New Roman" w:hAnsi="Times New Roman" w:cs="Times New Roman"/>
          <w:sz w:val="24"/>
          <w:szCs w:val="24"/>
        </w:rPr>
        <w:t>- образного мышления  как неотъемлемой части целостного мышления человека</w:t>
      </w:r>
    </w:p>
    <w:p w:rsidR="0001454F" w:rsidRPr="00246E0F" w:rsidRDefault="0001454F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-формирование способности к целостному художественному восприятию мира</w:t>
      </w:r>
    </w:p>
    <w:p w:rsidR="00644592" w:rsidRPr="00246E0F" w:rsidRDefault="00644592" w:rsidP="00246E0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E0F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644592" w:rsidRPr="00246E0F" w:rsidRDefault="00644592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художественного вкуса и творческого воображения;</w:t>
      </w:r>
    </w:p>
    <w:p w:rsidR="00644592" w:rsidRPr="00246E0F" w:rsidRDefault="00644592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lastRenderedPageBreak/>
        <w:t>-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481FD9" w:rsidRPr="00246E0F" w:rsidRDefault="00644592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-эмоционально</w:t>
      </w:r>
      <w:r w:rsidR="004C7554">
        <w:rPr>
          <w:rFonts w:ascii="Times New Roman" w:hAnsi="Times New Roman" w:cs="Times New Roman"/>
          <w:sz w:val="24"/>
          <w:szCs w:val="24"/>
        </w:rPr>
        <w:t xml:space="preserve"> </w:t>
      </w:r>
      <w:r w:rsidRPr="00246E0F">
        <w:rPr>
          <w:rFonts w:ascii="Times New Roman" w:hAnsi="Times New Roman" w:cs="Times New Roman"/>
          <w:sz w:val="24"/>
          <w:szCs w:val="24"/>
        </w:rPr>
        <w:t>- ценностное отношение к искусству и жизни, осознание и принятие системы общечеловеческих ценностей;</w:t>
      </w:r>
    </w:p>
    <w:p w:rsidR="00644592" w:rsidRPr="00246E0F" w:rsidRDefault="00644592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644592" w:rsidRPr="00246E0F" w:rsidRDefault="00644592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приобретение опыта создания художественного образа в разных видах и жанрах визуально-пространственных искусств; изобразительных, декоративно-прикладных;</w:t>
      </w:r>
    </w:p>
    <w:p w:rsidR="00644592" w:rsidRPr="00246E0F" w:rsidRDefault="00644592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приобретение опыта работы различными художественными материалами и в разных техниках;</w:t>
      </w:r>
    </w:p>
    <w:p w:rsidR="00644592" w:rsidRPr="00246E0F" w:rsidRDefault="00644592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644592" w:rsidRPr="00246E0F" w:rsidRDefault="00644592" w:rsidP="00246E0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E0F">
        <w:rPr>
          <w:rFonts w:ascii="Times New Roman" w:hAnsi="Times New Roman" w:cs="Times New Roman"/>
          <w:b/>
          <w:sz w:val="24"/>
          <w:szCs w:val="24"/>
        </w:rPr>
        <w:t>8 класс:</w:t>
      </w:r>
    </w:p>
    <w:p w:rsidR="00644592" w:rsidRPr="00246E0F" w:rsidRDefault="00644592" w:rsidP="00246E0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E0F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644592" w:rsidRPr="00246E0F" w:rsidRDefault="00644592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 другими людьми и достигать в нем взаимопонимания;</w:t>
      </w:r>
    </w:p>
    <w:p w:rsidR="00644592" w:rsidRPr="00246E0F" w:rsidRDefault="00644592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644592" w:rsidRPr="00246E0F" w:rsidRDefault="00644592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644592" w:rsidRPr="00246E0F" w:rsidRDefault="00644592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644592" w:rsidRPr="00246E0F" w:rsidRDefault="00644592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-формирование способности ориентироваться в мире современной художественной культуры</w:t>
      </w:r>
    </w:p>
    <w:p w:rsidR="00644592" w:rsidRPr="00246E0F" w:rsidRDefault="00644592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-овладение основами культуры практической творческой работы различными художественными материалами и инструментами;</w:t>
      </w:r>
    </w:p>
    <w:p w:rsidR="00644592" w:rsidRPr="00246E0F" w:rsidRDefault="00644592" w:rsidP="00246E0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6E0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46E0F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644592" w:rsidRPr="00246E0F" w:rsidRDefault="00644592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Pr="00246E0F">
        <w:rPr>
          <w:rFonts w:ascii="Times New Roman" w:hAnsi="Times New Roman" w:cs="Times New Roman"/>
          <w:sz w:val="24"/>
          <w:szCs w:val="24"/>
        </w:rPr>
        <w:t>воспитание уважения к искусству и культуре своей Родины, выраженной в ее архитектуре, в национальных -  образах  предметно -  материальной и пространственной среды и понимания красоты человека;</w:t>
      </w:r>
    </w:p>
    <w:p w:rsidR="00421864" w:rsidRPr="00246E0F" w:rsidRDefault="00421864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21864" w:rsidRPr="00246E0F" w:rsidRDefault="00421864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21864" w:rsidRPr="00246E0F" w:rsidRDefault="00421864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умение оценивать правильность выполнения учебной задачи, собственные возможности ее решения;</w:t>
      </w:r>
    </w:p>
    <w:p w:rsidR="00421864" w:rsidRPr="00246E0F" w:rsidRDefault="00421864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21864" w:rsidRPr="00246E0F" w:rsidRDefault="00421864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644592" w:rsidRPr="00246E0F" w:rsidRDefault="00421864" w:rsidP="00246E0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E0F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421864" w:rsidRPr="00246E0F" w:rsidRDefault="00421864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421864" w:rsidRPr="00246E0F" w:rsidRDefault="00421864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формах;</w:t>
      </w:r>
    </w:p>
    <w:p w:rsidR="00421864" w:rsidRPr="00246E0F" w:rsidRDefault="00421864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421864" w:rsidRPr="00246E0F" w:rsidRDefault="00421864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приобретение опыта создания художественного образа в разных видах и жанрах визуально-пространственных искусств; изобразительных, декоративно-прикладных;</w:t>
      </w:r>
    </w:p>
    <w:p w:rsidR="00421864" w:rsidRPr="00246E0F" w:rsidRDefault="00421864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приобретение опыта работы различными художественными материалами и в разных техниках;</w:t>
      </w:r>
    </w:p>
    <w:p w:rsidR="00421864" w:rsidRPr="00246E0F" w:rsidRDefault="00421864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01454F" w:rsidRPr="00246E0F" w:rsidRDefault="00421864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развитие индивидуальных творческих способностей обучающихся, формирование устойчивого интереса к творческой деятельности.</w:t>
      </w:r>
      <w:r w:rsidR="00527772" w:rsidRPr="00527772">
        <w:rPr>
          <w:rFonts w:ascii="Times New Roman" w:hAnsi="Times New Roman" w:cs="Times New Roman"/>
          <w:sz w:val="24"/>
          <w:szCs w:val="24"/>
        </w:rPr>
        <w:t xml:space="preserve"> </w:t>
      </w:r>
      <w:r w:rsidR="008A7B56" w:rsidRPr="00246E0F">
        <w:rPr>
          <w:rFonts w:ascii="Times New Roman" w:hAnsi="Times New Roman" w:cs="Times New Roman"/>
          <w:b/>
          <w:sz w:val="24"/>
          <w:szCs w:val="24"/>
        </w:rPr>
        <w:t>Текущий и итоговый контроль</w:t>
      </w:r>
      <w:r w:rsidR="008A7B56" w:rsidRPr="00246E0F">
        <w:rPr>
          <w:rFonts w:ascii="Times New Roman" w:hAnsi="Times New Roman" w:cs="Times New Roman"/>
          <w:sz w:val="24"/>
          <w:szCs w:val="24"/>
        </w:rPr>
        <w:t xml:space="preserve"> осуществляются в форме: викторин, кроссвордов, отчетных выставок</w:t>
      </w:r>
      <w:r w:rsidR="003474F8" w:rsidRPr="00246E0F">
        <w:rPr>
          <w:rFonts w:ascii="Times New Roman" w:hAnsi="Times New Roman" w:cs="Times New Roman"/>
          <w:sz w:val="24"/>
          <w:szCs w:val="24"/>
        </w:rPr>
        <w:t>,</w:t>
      </w:r>
      <w:r w:rsidR="008A7B56" w:rsidRPr="00246E0F">
        <w:rPr>
          <w:rFonts w:ascii="Times New Roman" w:hAnsi="Times New Roman" w:cs="Times New Roman"/>
          <w:sz w:val="24"/>
          <w:szCs w:val="24"/>
        </w:rPr>
        <w:t xml:space="preserve"> творческих ра</w:t>
      </w:r>
      <w:r w:rsidR="003474F8" w:rsidRPr="00246E0F">
        <w:rPr>
          <w:rFonts w:ascii="Times New Roman" w:hAnsi="Times New Roman" w:cs="Times New Roman"/>
          <w:sz w:val="24"/>
          <w:szCs w:val="24"/>
        </w:rPr>
        <w:t>бот, тестирования, проектно-творческие работы</w:t>
      </w:r>
    </w:p>
    <w:p w:rsidR="00CF5417" w:rsidRDefault="00CF5417" w:rsidP="00527772">
      <w:pPr>
        <w:pStyle w:val="a5"/>
        <w:spacing w:before="0" w:after="0"/>
        <w:jc w:val="both"/>
        <w:rPr>
          <w:b/>
        </w:rPr>
      </w:pPr>
      <w:r w:rsidRPr="00246E0F">
        <w:rPr>
          <w:b/>
        </w:rPr>
        <w:lastRenderedPageBreak/>
        <w:t>5 класс</w:t>
      </w:r>
    </w:p>
    <w:p w:rsidR="00A4590D" w:rsidRPr="00246E0F" w:rsidRDefault="00A4590D" w:rsidP="00246E0F">
      <w:pPr>
        <w:pStyle w:val="a5"/>
        <w:spacing w:before="0" w:after="0"/>
        <w:ind w:firstLine="708"/>
        <w:jc w:val="both"/>
      </w:pPr>
    </w:p>
    <w:tbl>
      <w:tblPr>
        <w:tblpPr w:leftFromText="180" w:rightFromText="180" w:vertAnchor="text" w:horzAnchor="margin" w:tblpXSpec="center" w:tblpY="191"/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3818"/>
        <w:gridCol w:w="2506"/>
        <w:gridCol w:w="2753"/>
      </w:tblGrid>
      <w:tr w:rsidR="00CF5417" w:rsidRPr="00246E0F" w:rsidTr="003670D8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7" w:rsidRPr="00246E0F" w:rsidRDefault="00CF5417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</w:rPr>
              <w:t>Вид контроля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7" w:rsidRPr="00246E0F" w:rsidRDefault="00CF5417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</w:rPr>
              <w:t>Формы контроля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7" w:rsidRPr="00246E0F" w:rsidRDefault="00CF5417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</w:rPr>
              <w:t>Первое полугодие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7" w:rsidRPr="00246E0F" w:rsidRDefault="00CF5417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</w:rPr>
              <w:t>Второе полугодие</w:t>
            </w:r>
          </w:p>
        </w:tc>
      </w:tr>
      <w:tr w:rsidR="00CF5417" w:rsidRPr="00246E0F" w:rsidTr="003670D8">
        <w:trPr>
          <w:trHeight w:val="675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7" w:rsidRPr="00246E0F" w:rsidRDefault="003C76DD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Входной контроль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7" w:rsidRPr="00246E0F" w:rsidRDefault="00CF5417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тест №1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7" w:rsidRPr="00246E0F" w:rsidRDefault="00C37AE5" w:rsidP="00A4590D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</w:rPr>
              <w:t>Урок 2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7" w:rsidRPr="00246E0F" w:rsidRDefault="00CF5417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CF5417" w:rsidRPr="00246E0F" w:rsidTr="00A4590D">
        <w:trPr>
          <w:trHeight w:val="2235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7" w:rsidRPr="00246E0F" w:rsidRDefault="00CF5417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</w:rPr>
              <w:t>Рубежный</w:t>
            </w:r>
          </w:p>
          <w:p w:rsidR="00CF5417" w:rsidRPr="00246E0F" w:rsidRDefault="00CF5417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7" w:rsidRPr="00246E0F" w:rsidRDefault="00CF5417" w:rsidP="00246E0F">
            <w:pPr>
              <w:tabs>
                <w:tab w:val="left" w:pos="1265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</w:rPr>
              <w:t>Художественно-творческое задание</w:t>
            </w:r>
          </w:p>
          <w:p w:rsidR="00CF5417" w:rsidRPr="00246E0F" w:rsidRDefault="0034337C" w:rsidP="00246E0F">
            <w:pPr>
              <w:tabs>
                <w:tab w:val="left" w:pos="126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CF5417" w:rsidRPr="00246E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ест№2</w:t>
            </w:r>
            <w:r w:rsidR="00C37AE5" w:rsidRPr="00246E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«Роль народно-художественных промыслов в современной жизни»</w:t>
            </w:r>
          </w:p>
          <w:p w:rsidR="00CF5417" w:rsidRPr="00246E0F" w:rsidRDefault="0034337C" w:rsidP="00246E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46E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CF5417" w:rsidRPr="00246E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зокроссворд</w:t>
            </w:r>
            <w:proofErr w:type="spellEnd"/>
            <w:r w:rsidR="00C37AE5" w:rsidRPr="00246E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«Геральдика»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7" w:rsidRPr="00246E0F" w:rsidRDefault="00CF5417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Урок 8</w:t>
            </w:r>
          </w:p>
          <w:p w:rsidR="00CF5417" w:rsidRPr="00246E0F" w:rsidRDefault="00CF5417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 16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7" w:rsidRPr="00246E0F" w:rsidRDefault="00CF5417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5417" w:rsidRPr="00246E0F" w:rsidRDefault="00CF5417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        </w:t>
            </w:r>
          </w:p>
          <w:p w:rsidR="009A4D5F" w:rsidRDefault="00CF5417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 </w:t>
            </w:r>
          </w:p>
          <w:p w:rsidR="00CF5417" w:rsidRPr="00246E0F" w:rsidRDefault="00CF5417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Урок 27</w:t>
            </w:r>
          </w:p>
          <w:p w:rsidR="00CF5417" w:rsidRPr="00246E0F" w:rsidRDefault="00CF5417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                   </w:t>
            </w:r>
          </w:p>
        </w:tc>
      </w:tr>
      <w:tr w:rsidR="00CF5417" w:rsidRPr="00246E0F" w:rsidTr="003670D8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7" w:rsidRPr="00246E0F" w:rsidRDefault="00CF5417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</w:rPr>
              <w:t>Итоговый контроль</w:t>
            </w:r>
          </w:p>
          <w:p w:rsidR="00CF5417" w:rsidRPr="00246E0F" w:rsidRDefault="00CF5417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F5417" w:rsidRPr="00246E0F" w:rsidRDefault="00CF5417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F5417" w:rsidRPr="00246E0F" w:rsidRDefault="00CF5417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7" w:rsidRPr="00246E0F" w:rsidRDefault="00CF5417" w:rsidP="00246E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Итоговая выставка творческих работ</w:t>
            </w:r>
          </w:p>
          <w:p w:rsidR="00CF5417" w:rsidRPr="00246E0F" w:rsidRDefault="00CF5417" w:rsidP="00246E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7" w:rsidRPr="00246E0F" w:rsidRDefault="00CF5417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7" w:rsidRPr="00CD11D2" w:rsidRDefault="00CF5417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Урок 3</w:t>
            </w:r>
            <w:r w:rsidR="00CD11D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4</w:t>
            </w:r>
          </w:p>
          <w:p w:rsidR="00CF5417" w:rsidRPr="00246E0F" w:rsidRDefault="00CF5417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           </w:t>
            </w:r>
          </w:p>
        </w:tc>
      </w:tr>
    </w:tbl>
    <w:p w:rsidR="00F3375C" w:rsidRDefault="00F3375C" w:rsidP="00246E0F">
      <w:pPr>
        <w:tabs>
          <w:tab w:val="left" w:pos="1368"/>
          <w:tab w:val="left" w:pos="9459"/>
        </w:tabs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F3375C" w:rsidRPr="00F3375C" w:rsidRDefault="00F3375C" w:rsidP="00F3375C">
      <w:pPr>
        <w:rPr>
          <w:rFonts w:ascii="Times New Roman" w:hAnsi="Times New Roman" w:cs="Times New Roman"/>
          <w:sz w:val="24"/>
          <w:szCs w:val="24"/>
        </w:rPr>
      </w:pPr>
    </w:p>
    <w:p w:rsidR="00F3375C" w:rsidRPr="00F3375C" w:rsidRDefault="00F3375C" w:rsidP="00F3375C">
      <w:pPr>
        <w:rPr>
          <w:rFonts w:ascii="Times New Roman" w:hAnsi="Times New Roman" w:cs="Times New Roman"/>
          <w:sz w:val="24"/>
          <w:szCs w:val="24"/>
        </w:rPr>
      </w:pPr>
    </w:p>
    <w:p w:rsidR="00F3375C" w:rsidRPr="00F3375C" w:rsidRDefault="00F3375C" w:rsidP="00F3375C">
      <w:pPr>
        <w:rPr>
          <w:rFonts w:ascii="Times New Roman" w:hAnsi="Times New Roman" w:cs="Times New Roman"/>
          <w:sz w:val="24"/>
          <w:szCs w:val="24"/>
        </w:rPr>
      </w:pPr>
    </w:p>
    <w:p w:rsidR="00F3375C" w:rsidRPr="00F3375C" w:rsidRDefault="00F3375C" w:rsidP="00F3375C">
      <w:pPr>
        <w:rPr>
          <w:rFonts w:ascii="Times New Roman" w:hAnsi="Times New Roman" w:cs="Times New Roman"/>
          <w:sz w:val="24"/>
          <w:szCs w:val="24"/>
        </w:rPr>
      </w:pPr>
    </w:p>
    <w:p w:rsidR="00F3375C" w:rsidRPr="00F3375C" w:rsidRDefault="00F3375C" w:rsidP="00F3375C">
      <w:pPr>
        <w:rPr>
          <w:rFonts w:ascii="Times New Roman" w:hAnsi="Times New Roman" w:cs="Times New Roman"/>
          <w:sz w:val="24"/>
          <w:szCs w:val="24"/>
        </w:rPr>
      </w:pPr>
    </w:p>
    <w:p w:rsidR="00F3375C" w:rsidRPr="00F3375C" w:rsidRDefault="00F3375C" w:rsidP="00F3375C">
      <w:pPr>
        <w:rPr>
          <w:rFonts w:ascii="Times New Roman" w:hAnsi="Times New Roman" w:cs="Times New Roman"/>
          <w:sz w:val="24"/>
          <w:szCs w:val="24"/>
        </w:rPr>
      </w:pPr>
    </w:p>
    <w:p w:rsidR="00F3375C" w:rsidRPr="00F3375C" w:rsidRDefault="00F3375C" w:rsidP="00F3375C">
      <w:pPr>
        <w:rPr>
          <w:rFonts w:ascii="Times New Roman" w:hAnsi="Times New Roman" w:cs="Times New Roman"/>
          <w:sz w:val="24"/>
          <w:szCs w:val="24"/>
        </w:rPr>
      </w:pPr>
    </w:p>
    <w:p w:rsidR="00F3375C" w:rsidRPr="00F3375C" w:rsidRDefault="00F3375C" w:rsidP="00F3375C">
      <w:pPr>
        <w:rPr>
          <w:rFonts w:ascii="Times New Roman" w:hAnsi="Times New Roman" w:cs="Times New Roman"/>
          <w:sz w:val="24"/>
          <w:szCs w:val="24"/>
        </w:rPr>
      </w:pPr>
    </w:p>
    <w:p w:rsidR="00F3375C" w:rsidRPr="00F3375C" w:rsidRDefault="00F3375C" w:rsidP="00F3375C">
      <w:pPr>
        <w:rPr>
          <w:rFonts w:ascii="Times New Roman" w:hAnsi="Times New Roman" w:cs="Times New Roman"/>
          <w:sz w:val="24"/>
          <w:szCs w:val="24"/>
        </w:rPr>
      </w:pPr>
    </w:p>
    <w:p w:rsidR="00F3375C" w:rsidRDefault="00F3375C" w:rsidP="00F3375C">
      <w:pPr>
        <w:rPr>
          <w:rFonts w:ascii="Times New Roman" w:hAnsi="Times New Roman" w:cs="Times New Roman"/>
          <w:sz w:val="24"/>
          <w:szCs w:val="24"/>
        </w:rPr>
      </w:pPr>
    </w:p>
    <w:p w:rsidR="00F3375C" w:rsidRDefault="00F3375C" w:rsidP="00F3375C">
      <w:pPr>
        <w:rPr>
          <w:rFonts w:ascii="Times New Roman" w:hAnsi="Times New Roman" w:cs="Times New Roman"/>
          <w:sz w:val="24"/>
          <w:szCs w:val="24"/>
        </w:rPr>
      </w:pPr>
    </w:p>
    <w:p w:rsidR="00C27453" w:rsidRDefault="00C27453" w:rsidP="00F3375C">
      <w:pPr>
        <w:rPr>
          <w:rFonts w:ascii="Times New Roman" w:hAnsi="Times New Roman" w:cs="Times New Roman"/>
          <w:sz w:val="24"/>
          <w:szCs w:val="24"/>
        </w:rPr>
      </w:pPr>
    </w:p>
    <w:p w:rsidR="00F3375C" w:rsidRDefault="00F3375C" w:rsidP="00F3375C">
      <w:pPr>
        <w:rPr>
          <w:rFonts w:ascii="Times New Roman" w:hAnsi="Times New Roman" w:cs="Times New Roman"/>
          <w:sz w:val="24"/>
          <w:szCs w:val="24"/>
        </w:rPr>
      </w:pPr>
    </w:p>
    <w:p w:rsidR="00F3375C" w:rsidRDefault="00F3375C" w:rsidP="00F3375C">
      <w:pPr>
        <w:rPr>
          <w:rFonts w:ascii="Times New Roman" w:hAnsi="Times New Roman" w:cs="Times New Roman"/>
          <w:sz w:val="24"/>
          <w:szCs w:val="24"/>
        </w:rPr>
      </w:pPr>
    </w:p>
    <w:p w:rsidR="00F3375C" w:rsidRDefault="00F3375C" w:rsidP="00F3375C">
      <w:pPr>
        <w:rPr>
          <w:rFonts w:ascii="Times New Roman" w:hAnsi="Times New Roman" w:cs="Times New Roman"/>
          <w:sz w:val="24"/>
          <w:szCs w:val="24"/>
        </w:rPr>
      </w:pPr>
    </w:p>
    <w:p w:rsidR="00F3375C" w:rsidRDefault="00F3375C" w:rsidP="00F3375C">
      <w:pPr>
        <w:rPr>
          <w:rFonts w:ascii="Times New Roman" w:hAnsi="Times New Roman" w:cs="Times New Roman"/>
          <w:sz w:val="24"/>
          <w:szCs w:val="24"/>
        </w:rPr>
      </w:pPr>
    </w:p>
    <w:p w:rsidR="00F3375C" w:rsidRDefault="00F3375C" w:rsidP="00F3375C">
      <w:pPr>
        <w:rPr>
          <w:rFonts w:ascii="Times New Roman" w:hAnsi="Times New Roman" w:cs="Times New Roman"/>
          <w:sz w:val="24"/>
          <w:szCs w:val="24"/>
        </w:rPr>
      </w:pPr>
    </w:p>
    <w:p w:rsidR="00F3375C" w:rsidRPr="00F3375C" w:rsidRDefault="00F3375C" w:rsidP="00F33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6 </w:t>
      </w:r>
      <w:r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W w:w="10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3818"/>
        <w:gridCol w:w="2506"/>
        <w:gridCol w:w="2753"/>
      </w:tblGrid>
      <w:tr w:rsidR="00C27453" w:rsidRPr="00246E0F" w:rsidTr="002B5378">
        <w:trPr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5C" w:rsidRPr="00246E0F" w:rsidRDefault="00C27453" w:rsidP="00F3375C">
            <w:pPr>
              <w:shd w:val="clear" w:color="auto" w:fill="FFFFFF"/>
              <w:tabs>
                <w:tab w:val="left" w:pos="69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Вид </w:t>
            </w:r>
          </w:p>
          <w:p w:rsidR="00C27453" w:rsidRPr="00246E0F" w:rsidRDefault="00C27453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контроля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53" w:rsidRPr="00246E0F" w:rsidRDefault="00C27453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</w:rPr>
              <w:t>Формы контроля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53" w:rsidRPr="00246E0F" w:rsidRDefault="00C27453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</w:rPr>
              <w:t>Первое полугодие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53" w:rsidRPr="00246E0F" w:rsidRDefault="00C27453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</w:rPr>
              <w:t>Второе полугодие</w:t>
            </w:r>
          </w:p>
        </w:tc>
      </w:tr>
      <w:tr w:rsidR="00C27453" w:rsidRPr="00246E0F" w:rsidTr="002B5378">
        <w:trPr>
          <w:trHeight w:val="675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53" w:rsidRPr="00246E0F" w:rsidRDefault="00550A3C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Входной контроль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53" w:rsidRPr="00246E0F" w:rsidRDefault="00C27453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тест №1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53" w:rsidRPr="00246E0F" w:rsidRDefault="00C27453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</w:rPr>
              <w:t>Урок 2</w:t>
            </w:r>
          </w:p>
          <w:p w:rsidR="00C27453" w:rsidRPr="00246E0F" w:rsidRDefault="00C27453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53" w:rsidRPr="00246E0F" w:rsidRDefault="00C27453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C27453" w:rsidRPr="00246E0F" w:rsidTr="002B5378">
        <w:trPr>
          <w:trHeight w:val="1065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53" w:rsidRPr="00246E0F" w:rsidRDefault="00C27453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</w:rPr>
              <w:t>Рубежный</w:t>
            </w:r>
          </w:p>
          <w:p w:rsidR="00C27453" w:rsidRPr="00246E0F" w:rsidRDefault="00C27453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53" w:rsidRPr="00246E0F" w:rsidRDefault="00C27453" w:rsidP="00246E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46E0F">
              <w:rPr>
                <w:rFonts w:ascii="Times New Roman" w:hAnsi="Times New Roman" w:cs="Times New Roman"/>
                <w:sz w:val="24"/>
                <w:szCs w:val="24"/>
              </w:rPr>
              <w:t>Тест №2</w:t>
            </w:r>
            <w:r w:rsidR="003B3805" w:rsidRPr="00246E0F">
              <w:rPr>
                <w:rFonts w:ascii="Times New Roman" w:hAnsi="Times New Roman" w:cs="Times New Roman"/>
                <w:sz w:val="24"/>
                <w:szCs w:val="24"/>
              </w:rPr>
              <w:t xml:space="preserve"> «Виды изобразительного искусства и основы образного языка»</w:t>
            </w:r>
          </w:p>
          <w:p w:rsidR="00C27453" w:rsidRPr="00246E0F" w:rsidRDefault="00C27453" w:rsidP="00A45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Художественно - творческое задание</w:t>
            </w:r>
          </w:p>
          <w:p w:rsidR="00C27453" w:rsidRPr="00246E0F" w:rsidRDefault="00467138" w:rsidP="00A45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="00C27453" w:rsidRPr="00246E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россворд</w:t>
            </w:r>
            <w:r w:rsidRPr="00246E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«Великие портретисты»</w:t>
            </w:r>
          </w:p>
          <w:p w:rsidR="00467138" w:rsidRPr="00246E0F" w:rsidRDefault="00467138" w:rsidP="00246E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творческих работ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53" w:rsidRPr="00246E0F" w:rsidRDefault="00C27453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Урок 8</w:t>
            </w:r>
          </w:p>
          <w:p w:rsidR="00467138" w:rsidRPr="00246E0F" w:rsidRDefault="00467138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27453" w:rsidRPr="00246E0F" w:rsidRDefault="00C27453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 16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53" w:rsidRPr="00246E0F" w:rsidRDefault="00C27453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27453" w:rsidRPr="00246E0F" w:rsidRDefault="00C27453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          </w:t>
            </w:r>
          </w:p>
          <w:p w:rsidR="00467138" w:rsidRPr="00246E0F" w:rsidRDefault="00467138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C27453" w:rsidRPr="00246E0F" w:rsidRDefault="00C27453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Урок 28</w:t>
            </w:r>
          </w:p>
          <w:p w:rsidR="00C27453" w:rsidRPr="00246E0F" w:rsidRDefault="00C27453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C27453" w:rsidRPr="00246E0F" w:rsidRDefault="00C27453" w:rsidP="00CD11D2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   </w:t>
            </w:r>
            <w:r w:rsidR="00467138" w:rsidRPr="00246E0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Урок 3</w:t>
            </w:r>
            <w:r w:rsidR="00CD11D2"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>4</w:t>
            </w:r>
            <w:r w:rsidRPr="00246E0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               </w:t>
            </w:r>
          </w:p>
        </w:tc>
      </w:tr>
    </w:tbl>
    <w:p w:rsidR="00B03EF1" w:rsidRPr="00246E0F" w:rsidRDefault="00AF1485" w:rsidP="00246E0F">
      <w:pPr>
        <w:tabs>
          <w:tab w:val="left" w:pos="19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E0F">
        <w:rPr>
          <w:rFonts w:ascii="Times New Roman" w:hAnsi="Times New Roman" w:cs="Times New Roman"/>
          <w:b/>
          <w:sz w:val="24"/>
          <w:szCs w:val="24"/>
        </w:rPr>
        <w:t>7</w:t>
      </w:r>
      <w:r w:rsidR="009B1FD1" w:rsidRPr="00246E0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0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3818"/>
        <w:gridCol w:w="2506"/>
        <w:gridCol w:w="2753"/>
      </w:tblGrid>
      <w:tr w:rsidR="00B03EF1" w:rsidRPr="00246E0F" w:rsidTr="002B5378">
        <w:trPr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F1" w:rsidRPr="00246E0F" w:rsidRDefault="00B03EF1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</w:rPr>
              <w:t>Вид контроля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F1" w:rsidRPr="00246E0F" w:rsidRDefault="00B03EF1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</w:rPr>
              <w:t>Формы контроля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F1" w:rsidRPr="00246E0F" w:rsidRDefault="00B03EF1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</w:rPr>
              <w:t>Первое полугодие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F1" w:rsidRPr="00246E0F" w:rsidRDefault="00B03EF1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</w:rPr>
              <w:t>Второе полугодие</w:t>
            </w:r>
          </w:p>
        </w:tc>
      </w:tr>
      <w:tr w:rsidR="00B03EF1" w:rsidRPr="00246E0F" w:rsidTr="002B5378">
        <w:trPr>
          <w:trHeight w:val="675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F1" w:rsidRPr="00246E0F" w:rsidRDefault="00C03A69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Входной контроль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F1" w:rsidRPr="00246E0F" w:rsidRDefault="00B03EF1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тест №1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F1" w:rsidRPr="00246E0F" w:rsidRDefault="00B03EF1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</w:rPr>
              <w:t>Урок 3</w:t>
            </w:r>
          </w:p>
          <w:p w:rsidR="00B03EF1" w:rsidRPr="00246E0F" w:rsidRDefault="00B03EF1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F1" w:rsidRPr="00246E0F" w:rsidRDefault="00B03EF1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B03EF1" w:rsidRPr="00246E0F" w:rsidTr="00A4590D">
        <w:trPr>
          <w:trHeight w:val="1763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F1" w:rsidRPr="00246E0F" w:rsidRDefault="00B03EF1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</w:rPr>
              <w:t>Рубежный</w:t>
            </w:r>
          </w:p>
          <w:p w:rsidR="00B03EF1" w:rsidRPr="00246E0F" w:rsidRDefault="00B03EF1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F1" w:rsidRPr="00246E0F" w:rsidRDefault="00B03EF1" w:rsidP="00246E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46E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Художественно- творческое задание</w:t>
            </w:r>
          </w:p>
          <w:p w:rsidR="00B03EF1" w:rsidRPr="00246E0F" w:rsidRDefault="001F1A0D" w:rsidP="00246E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Художественно – творческое задание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F1" w:rsidRPr="00246E0F" w:rsidRDefault="00B03EF1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Урок 8</w:t>
            </w:r>
          </w:p>
          <w:p w:rsidR="00B06930" w:rsidRDefault="00B06930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03EF1" w:rsidRPr="00246E0F" w:rsidRDefault="00B03EF1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 16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F1" w:rsidRPr="00246E0F" w:rsidRDefault="00B03EF1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03EF1" w:rsidRPr="00246E0F" w:rsidRDefault="00B03EF1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       </w:t>
            </w:r>
          </w:p>
          <w:p w:rsidR="00B03EF1" w:rsidRPr="00246E0F" w:rsidRDefault="00B03EF1" w:rsidP="00A4590D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  Урок 28                  </w:t>
            </w:r>
          </w:p>
        </w:tc>
      </w:tr>
      <w:tr w:rsidR="00B03EF1" w:rsidRPr="00246E0F" w:rsidTr="00A4590D">
        <w:trPr>
          <w:trHeight w:val="696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F1" w:rsidRPr="00246E0F" w:rsidRDefault="00B03EF1" w:rsidP="00A4590D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</w:rPr>
              <w:t>Итоговый контроль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F1" w:rsidRPr="00246E0F" w:rsidRDefault="00B03EF1" w:rsidP="00246E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</w:t>
            </w:r>
          </w:p>
          <w:p w:rsidR="00B03EF1" w:rsidRPr="00246E0F" w:rsidRDefault="00B03EF1" w:rsidP="00246E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F1" w:rsidRPr="00246E0F" w:rsidRDefault="00B03EF1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F1" w:rsidRPr="00CD11D2" w:rsidRDefault="00B03EF1" w:rsidP="00CD11D2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</w:t>
            </w:r>
            <w:r w:rsidRPr="00246E0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Урок 3</w:t>
            </w:r>
            <w:r w:rsidR="00CD11D2"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>4</w:t>
            </w:r>
          </w:p>
        </w:tc>
      </w:tr>
    </w:tbl>
    <w:p w:rsidR="00492D54" w:rsidRPr="00246E0F" w:rsidRDefault="00492D54" w:rsidP="00246E0F">
      <w:pPr>
        <w:tabs>
          <w:tab w:val="left" w:pos="19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E0F">
        <w:rPr>
          <w:rFonts w:ascii="Times New Roman" w:hAnsi="Times New Roman" w:cs="Times New Roman"/>
          <w:b/>
          <w:sz w:val="24"/>
          <w:szCs w:val="24"/>
        </w:rPr>
        <w:lastRenderedPageBreak/>
        <w:t>8 класс</w:t>
      </w:r>
    </w:p>
    <w:tbl>
      <w:tblPr>
        <w:tblW w:w="10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3818"/>
        <w:gridCol w:w="2506"/>
        <w:gridCol w:w="2753"/>
      </w:tblGrid>
      <w:tr w:rsidR="00492D54" w:rsidRPr="00246E0F" w:rsidTr="002B5378">
        <w:trPr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54" w:rsidRPr="00246E0F" w:rsidRDefault="00492D54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</w:rPr>
              <w:t>Вид контроля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54" w:rsidRPr="00246E0F" w:rsidRDefault="00492D54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</w:rPr>
              <w:t>Формы контроля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54" w:rsidRPr="00246E0F" w:rsidRDefault="00492D54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</w:rPr>
              <w:t>Первое полугодие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54" w:rsidRPr="00246E0F" w:rsidRDefault="00492D54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</w:rPr>
              <w:t>Второе полугодие</w:t>
            </w:r>
          </w:p>
        </w:tc>
      </w:tr>
      <w:tr w:rsidR="00492D54" w:rsidRPr="00246E0F" w:rsidTr="002B5378">
        <w:trPr>
          <w:trHeight w:val="675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69" w:rsidRPr="00246E0F" w:rsidRDefault="00C03A69" w:rsidP="00A4590D">
            <w:pPr>
              <w:tabs>
                <w:tab w:val="left" w:pos="1368"/>
                <w:tab w:val="left" w:pos="9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</w:rPr>
              <w:t>Входной</w:t>
            </w:r>
          </w:p>
          <w:p w:rsidR="00492D54" w:rsidRPr="00246E0F" w:rsidRDefault="00492D54" w:rsidP="00A4590D">
            <w:pPr>
              <w:tabs>
                <w:tab w:val="left" w:pos="1368"/>
                <w:tab w:val="left" w:pos="9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54" w:rsidRPr="00246E0F" w:rsidRDefault="00492D54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</w:rPr>
              <w:t>Проверочный тест №1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54" w:rsidRPr="00246E0F" w:rsidRDefault="00492D54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</w:rPr>
              <w:t>Урок 3</w:t>
            </w:r>
          </w:p>
          <w:p w:rsidR="00492D54" w:rsidRPr="00246E0F" w:rsidRDefault="00492D54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54" w:rsidRPr="00246E0F" w:rsidRDefault="00492D54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492D54" w:rsidRPr="00246E0F" w:rsidTr="00A4590D">
        <w:trPr>
          <w:trHeight w:val="1076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54" w:rsidRPr="00246E0F" w:rsidRDefault="00492D54" w:rsidP="00A4590D">
            <w:pPr>
              <w:tabs>
                <w:tab w:val="left" w:pos="1368"/>
                <w:tab w:val="left" w:pos="9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</w:rPr>
              <w:t>Рубежный</w:t>
            </w:r>
          </w:p>
          <w:p w:rsidR="00492D54" w:rsidRPr="00246E0F" w:rsidRDefault="00492D54" w:rsidP="00A4590D">
            <w:pPr>
              <w:tabs>
                <w:tab w:val="left" w:pos="1368"/>
                <w:tab w:val="left" w:pos="9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54" w:rsidRPr="00246E0F" w:rsidRDefault="00492D54" w:rsidP="00A4590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46E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Театрализованное представление</w:t>
            </w:r>
          </w:p>
          <w:p w:rsidR="00492D54" w:rsidRPr="00246E0F" w:rsidRDefault="00492D54" w:rsidP="00A4590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Проектно-творческая работа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54" w:rsidRPr="00246E0F" w:rsidRDefault="00492D54" w:rsidP="00A4590D">
            <w:pPr>
              <w:tabs>
                <w:tab w:val="left" w:pos="1368"/>
                <w:tab w:val="left" w:pos="9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Урок 8</w:t>
            </w:r>
          </w:p>
          <w:p w:rsidR="00492D54" w:rsidRPr="00246E0F" w:rsidRDefault="00492D54" w:rsidP="00A4590D">
            <w:pPr>
              <w:tabs>
                <w:tab w:val="left" w:pos="1368"/>
                <w:tab w:val="left" w:pos="9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 16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54" w:rsidRPr="00246E0F" w:rsidRDefault="00492D54" w:rsidP="00A4590D">
            <w:pPr>
              <w:tabs>
                <w:tab w:val="left" w:pos="1368"/>
                <w:tab w:val="left" w:pos="9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2D54" w:rsidRPr="00246E0F" w:rsidRDefault="00492D54" w:rsidP="00A4590D">
            <w:pPr>
              <w:tabs>
                <w:tab w:val="left" w:pos="1368"/>
                <w:tab w:val="left" w:pos="9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       </w:t>
            </w:r>
          </w:p>
          <w:p w:rsidR="00492D54" w:rsidRPr="00246E0F" w:rsidRDefault="00492D54" w:rsidP="00A4590D">
            <w:pPr>
              <w:tabs>
                <w:tab w:val="left" w:pos="1368"/>
                <w:tab w:val="left" w:pos="9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  </w:t>
            </w:r>
          </w:p>
          <w:p w:rsidR="00492D54" w:rsidRPr="00246E0F" w:rsidRDefault="00492D54" w:rsidP="00A4590D">
            <w:pPr>
              <w:tabs>
                <w:tab w:val="left" w:pos="1368"/>
                <w:tab w:val="left" w:pos="9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492D54" w:rsidRPr="00246E0F" w:rsidRDefault="00492D54" w:rsidP="00A4590D">
            <w:pPr>
              <w:tabs>
                <w:tab w:val="left" w:pos="1368"/>
                <w:tab w:val="left" w:pos="9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                   </w:t>
            </w:r>
          </w:p>
        </w:tc>
      </w:tr>
      <w:tr w:rsidR="00492D54" w:rsidRPr="00246E0F" w:rsidTr="00A4590D">
        <w:trPr>
          <w:trHeight w:val="1379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54" w:rsidRPr="00246E0F" w:rsidRDefault="00492D54" w:rsidP="00A4590D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</w:rPr>
              <w:t>Итоговый контроль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54" w:rsidRPr="00246E0F" w:rsidRDefault="00193A50" w:rsidP="00246E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Проектно- творческая работа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54" w:rsidRPr="00246E0F" w:rsidRDefault="00492D54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50" w:rsidRPr="00246E0F" w:rsidRDefault="00492D54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</w:t>
            </w:r>
            <w:r w:rsidR="00193A50" w:rsidRPr="00246E0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Урок 28</w:t>
            </w:r>
          </w:p>
          <w:p w:rsidR="00492D54" w:rsidRPr="00246E0F" w:rsidRDefault="00492D54" w:rsidP="00246E0F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6E0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B03EF1" w:rsidRPr="00246E0F" w:rsidRDefault="00B03EF1" w:rsidP="00246E0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90D" w:rsidRDefault="00A4590D" w:rsidP="0030465C">
      <w:pPr>
        <w:tabs>
          <w:tab w:val="left" w:pos="19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90D" w:rsidRDefault="00A4590D" w:rsidP="0030465C">
      <w:pPr>
        <w:tabs>
          <w:tab w:val="left" w:pos="19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C63" w:rsidRPr="00246E0F" w:rsidRDefault="00722C63" w:rsidP="0030465C">
      <w:pPr>
        <w:tabs>
          <w:tab w:val="left" w:pos="19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По каждому критерию обучающийся получает 1-2 балла, если работа не соответствует тому или иному критерию-0 баллов. Максимальное количество  баллов за выполнение работы -8</w:t>
      </w:r>
    </w:p>
    <w:p w:rsidR="00722C63" w:rsidRPr="00246E0F" w:rsidRDefault="00722C63" w:rsidP="00A4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C63" w:rsidRPr="00246E0F" w:rsidRDefault="00722C63" w:rsidP="00A4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6-8 баллов-«5»</w:t>
      </w:r>
    </w:p>
    <w:p w:rsidR="00722C63" w:rsidRPr="00246E0F" w:rsidRDefault="00722C63" w:rsidP="00A4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2-5 баллов «4»</w:t>
      </w:r>
    </w:p>
    <w:p w:rsidR="00722C63" w:rsidRDefault="00722C63" w:rsidP="00A4590D">
      <w:pPr>
        <w:numPr>
          <w:ilvl w:val="1"/>
          <w:numId w:val="10"/>
        </w:num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балл «3»</w:t>
      </w:r>
    </w:p>
    <w:p w:rsidR="0030465C" w:rsidRPr="00246E0F" w:rsidRDefault="0030465C" w:rsidP="00A4590D">
      <w:pPr>
        <w:spacing w:before="100" w:beforeAutospacing="1"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5EF8" w:rsidRPr="00246E0F" w:rsidRDefault="00355EF8" w:rsidP="00246E0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E0F">
        <w:rPr>
          <w:rFonts w:ascii="Times New Roman" w:hAnsi="Times New Roman" w:cs="Times New Roman"/>
          <w:b/>
          <w:sz w:val="24"/>
          <w:szCs w:val="24"/>
        </w:rPr>
        <w:t>Критерии оценки устных индивидуальных и фронтальных ответов</w:t>
      </w:r>
    </w:p>
    <w:p w:rsidR="00355EF8" w:rsidRPr="00246E0F" w:rsidRDefault="00355EF8" w:rsidP="00246E0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Активность участия.</w:t>
      </w:r>
    </w:p>
    <w:p w:rsidR="00355EF8" w:rsidRPr="00246E0F" w:rsidRDefault="00355EF8" w:rsidP="00246E0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Умение собеседника прочувствовать суть вопроса.</w:t>
      </w:r>
    </w:p>
    <w:p w:rsidR="00355EF8" w:rsidRPr="00246E0F" w:rsidRDefault="00355EF8" w:rsidP="00246E0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Искренность ответов, их развернутость, образность, аргументированность.</w:t>
      </w:r>
    </w:p>
    <w:p w:rsidR="00355EF8" w:rsidRPr="00246E0F" w:rsidRDefault="00355EF8" w:rsidP="00246E0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Самостоятельность.</w:t>
      </w:r>
    </w:p>
    <w:p w:rsidR="00722C63" w:rsidRPr="00246E0F" w:rsidRDefault="00355EF8" w:rsidP="00246E0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 xml:space="preserve">      5.Оригинальность суждений</w:t>
      </w:r>
    </w:p>
    <w:p w:rsidR="009B1FD1" w:rsidRPr="00246E0F" w:rsidRDefault="008A7B56" w:rsidP="00246E0F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6E0F">
        <w:rPr>
          <w:rFonts w:ascii="Times New Roman" w:hAnsi="Times New Roman" w:cs="Times New Roman"/>
          <w:i/>
          <w:sz w:val="24"/>
          <w:szCs w:val="24"/>
        </w:rPr>
        <w:lastRenderedPageBreak/>
        <w:t>Оценка «5» (очень хорошо)</w:t>
      </w:r>
      <w:r w:rsidRPr="00246E0F">
        <w:rPr>
          <w:rFonts w:ascii="Times New Roman" w:hAnsi="Times New Roman" w:cs="Times New Roman"/>
          <w:sz w:val="24"/>
          <w:szCs w:val="24"/>
        </w:rPr>
        <w:t xml:space="preserve"> выставляется учащемуся чей устный ответ (выступление), письменная работа, практическая деятельность или их результат, правильные и полные, логичные и осмысленные, в практической деятельности проявляются приобретенная самостоятельность и творческое применение. Объем работы выполнен на 94% - 100%.</w:t>
      </w:r>
    </w:p>
    <w:p w:rsidR="008A7B56" w:rsidRPr="00246E0F" w:rsidRDefault="008A7B56" w:rsidP="00246E0F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6E0F">
        <w:rPr>
          <w:rFonts w:ascii="Times New Roman" w:hAnsi="Times New Roman" w:cs="Times New Roman"/>
          <w:i/>
          <w:sz w:val="24"/>
          <w:szCs w:val="24"/>
        </w:rPr>
        <w:t>Оценка « 4» (хорошо)</w:t>
      </w:r>
      <w:r w:rsidRPr="00246E0F">
        <w:rPr>
          <w:rFonts w:ascii="Times New Roman" w:hAnsi="Times New Roman" w:cs="Times New Roman"/>
          <w:sz w:val="24"/>
          <w:szCs w:val="24"/>
        </w:rPr>
        <w:t xml:space="preserve"> выставляется учащемуся, чей устный ответ (выступление), письменная работа, практическая деятельность или их результаты в основном правильные, логичные и осмысленные, но недостаточно полные или имеются  мелкие ошибки, в практической деятельности обнаруживается отсутствие в некоторой мере самостоятельности, мелкие ошибки. Практическая работа выполнена на 75% - 93%.</w:t>
      </w:r>
    </w:p>
    <w:p w:rsidR="008A7B56" w:rsidRPr="00246E0F" w:rsidRDefault="008A7B56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i/>
          <w:sz w:val="24"/>
          <w:szCs w:val="24"/>
        </w:rPr>
        <w:t>Оценка «3»</w:t>
      </w:r>
      <w:r w:rsidRPr="00246E0F">
        <w:rPr>
          <w:rFonts w:ascii="Times New Roman" w:hAnsi="Times New Roman" w:cs="Times New Roman"/>
          <w:sz w:val="24"/>
          <w:szCs w:val="24"/>
        </w:rPr>
        <w:t xml:space="preserve"> </w:t>
      </w:r>
      <w:r w:rsidRPr="00246E0F">
        <w:rPr>
          <w:rFonts w:ascii="Times New Roman" w:hAnsi="Times New Roman" w:cs="Times New Roman"/>
          <w:i/>
          <w:sz w:val="24"/>
          <w:szCs w:val="24"/>
        </w:rPr>
        <w:t>(удовлетворительно)</w:t>
      </w:r>
      <w:r w:rsidRPr="00246E0F">
        <w:rPr>
          <w:rFonts w:ascii="Times New Roman" w:hAnsi="Times New Roman" w:cs="Times New Roman"/>
          <w:sz w:val="24"/>
          <w:szCs w:val="24"/>
        </w:rPr>
        <w:t xml:space="preserve"> выставляется учащемуся, чей устный ответ (выступление), письменная работа, практическая деятельность или их результаты  в основной части правильные, приобретены основные умения, но применение знаний в практической деятельности вызывает трудности. Учащийся нуждается в руководстве и указаниях. Объем выполненного практического задания 30% - 74%.</w:t>
      </w:r>
    </w:p>
    <w:p w:rsidR="008A7B56" w:rsidRPr="00246E0F" w:rsidRDefault="008A7B56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i/>
          <w:sz w:val="24"/>
          <w:szCs w:val="24"/>
        </w:rPr>
        <w:t>Оценка «2»</w:t>
      </w:r>
      <w:r w:rsidRPr="00246E0F">
        <w:rPr>
          <w:rFonts w:ascii="Times New Roman" w:hAnsi="Times New Roman" w:cs="Times New Roman"/>
          <w:sz w:val="24"/>
          <w:szCs w:val="24"/>
        </w:rPr>
        <w:t xml:space="preserve"> </w:t>
      </w:r>
      <w:r w:rsidRPr="00246E0F">
        <w:rPr>
          <w:rFonts w:ascii="Times New Roman" w:hAnsi="Times New Roman" w:cs="Times New Roman"/>
          <w:i/>
          <w:sz w:val="24"/>
          <w:szCs w:val="24"/>
        </w:rPr>
        <w:t>(недостаточно)</w:t>
      </w:r>
      <w:r w:rsidRPr="00246E0F">
        <w:rPr>
          <w:rFonts w:ascii="Times New Roman" w:hAnsi="Times New Roman" w:cs="Times New Roman"/>
          <w:sz w:val="24"/>
          <w:szCs w:val="24"/>
        </w:rPr>
        <w:t xml:space="preserve"> выставляется учащемуся, у которого при устном ответе (выступлении), в письменной работе, практической деятельности или в их результатах наблюдаются существенные недостатки и ошибки. Учащийся делает в большинстве содержательные ошибки, не способен применять знания также при руководстве и направлении его деятельности. Объем выполненной работы 10% -29%.</w:t>
      </w:r>
    </w:p>
    <w:p w:rsidR="00173ACD" w:rsidRPr="00246E0F" w:rsidRDefault="00173ACD" w:rsidP="00246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ACD" w:rsidRPr="00246E0F" w:rsidRDefault="00173ACD" w:rsidP="00246E0F">
      <w:pPr>
        <w:tabs>
          <w:tab w:val="left" w:pos="19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E0F">
        <w:rPr>
          <w:rFonts w:ascii="Times New Roman" w:hAnsi="Times New Roman" w:cs="Times New Roman"/>
          <w:b/>
          <w:sz w:val="24"/>
          <w:szCs w:val="24"/>
        </w:rPr>
        <w:t>Требования к оформлению рефератов, презентаций, выставок</w:t>
      </w:r>
    </w:p>
    <w:p w:rsidR="00E11F60" w:rsidRPr="00246E0F" w:rsidRDefault="00E11F60" w:rsidP="00246E0F">
      <w:pPr>
        <w:tabs>
          <w:tab w:val="left" w:pos="19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E0F">
        <w:rPr>
          <w:rFonts w:ascii="Times New Roman" w:hAnsi="Times New Roman" w:cs="Times New Roman"/>
          <w:b/>
          <w:sz w:val="24"/>
          <w:szCs w:val="24"/>
        </w:rPr>
        <w:t xml:space="preserve">Творческий отчет-выставка </w:t>
      </w:r>
    </w:p>
    <w:p w:rsidR="00E11F60" w:rsidRPr="00246E0F" w:rsidRDefault="00E11F60" w:rsidP="00246E0F">
      <w:pPr>
        <w:pStyle w:val="a6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b/>
          <w:sz w:val="24"/>
          <w:szCs w:val="24"/>
        </w:rPr>
        <w:t>Требования к оформлению работ для выставки.</w:t>
      </w:r>
      <w:r w:rsidRPr="00246E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46E0F">
        <w:rPr>
          <w:rFonts w:ascii="Times New Roman" w:hAnsi="Times New Roman" w:cs="Times New Roman"/>
          <w:color w:val="000000"/>
          <w:sz w:val="24"/>
          <w:szCs w:val="24"/>
        </w:rPr>
        <w:t>Выставочная работа</w:t>
      </w:r>
      <w:r w:rsidRPr="00246E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46E0F">
        <w:rPr>
          <w:rFonts w:ascii="Times New Roman" w:hAnsi="Times New Roman" w:cs="Times New Roman"/>
          <w:color w:val="000000"/>
          <w:sz w:val="24"/>
          <w:szCs w:val="24"/>
        </w:rPr>
        <w:t>выполняется на формате бумаги А-3 или А-4 в паспарту  белого цвета. Работа должна  сопровождаться табличкой, расположенной в правом нижнем углу, с указанием названия работы, фамилии, имени и отчества  автора,  руководителя, общеобразовательного учреждения,  города</w:t>
      </w:r>
      <w:r w:rsidR="00E10634" w:rsidRPr="00246E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6E0F">
        <w:rPr>
          <w:rFonts w:ascii="Times New Roman" w:hAnsi="Times New Roman" w:cs="Times New Roman"/>
          <w:color w:val="000000"/>
          <w:sz w:val="24"/>
          <w:szCs w:val="24"/>
        </w:rPr>
        <w:t xml:space="preserve">Размер таблички -5 </w:t>
      </w:r>
      <w:r w:rsidRPr="00246E0F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246E0F">
        <w:rPr>
          <w:rFonts w:ascii="Times New Roman" w:hAnsi="Times New Roman" w:cs="Times New Roman"/>
          <w:color w:val="000000"/>
          <w:sz w:val="24"/>
          <w:szCs w:val="24"/>
        </w:rPr>
        <w:t>10 см,  шрифт</w:t>
      </w:r>
      <w:r w:rsidRPr="0024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E0F">
        <w:rPr>
          <w:rFonts w:ascii="Times New Roman" w:hAnsi="Times New Roman" w:cs="Times New Roman"/>
          <w:color w:val="000000"/>
          <w:sz w:val="24"/>
          <w:szCs w:val="24"/>
        </w:rPr>
        <w:t>Times</w:t>
      </w:r>
      <w:proofErr w:type="spellEnd"/>
      <w:r w:rsidRPr="00246E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6E0F">
        <w:rPr>
          <w:rFonts w:ascii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246E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6E0F">
        <w:rPr>
          <w:rFonts w:ascii="Times New Roman" w:hAnsi="Times New Roman" w:cs="Times New Roman"/>
          <w:color w:val="000000"/>
          <w:sz w:val="24"/>
          <w:szCs w:val="24"/>
        </w:rPr>
        <w:t>Roman</w:t>
      </w:r>
      <w:proofErr w:type="spellEnd"/>
      <w:r w:rsidRPr="00246E0F">
        <w:rPr>
          <w:rFonts w:ascii="Times New Roman" w:hAnsi="Times New Roman" w:cs="Times New Roman"/>
          <w:color w:val="000000"/>
          <w:sz w:val="24"/>
          <w:szCs w:val="24"/>
        </w:rPr>
        <w:t>, размер 14, интервал 1.</w:t>
      </w:r>
    </w:p>
    <w:p w:rsidR="00E10634" w:rsidRPr="00246E0F" w:rsidRDefault="00564DCC" w:rsidP="00246E0F">
      <w:pPr>
        <w:tabs>
          <w:tab w:val="left" w:pos="19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E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1D4F" w:rsidRDefault="00EC1D4F" w:rsidP="00246E0F">
      <w:pPr>
        <w:tabs>
          <w:tab w:val="left" w:pos="19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DCC" w:rsidRPr="00246E0F" w:rsidRDefault="00564DCC" w:rsidP="00246E0F">
      <w:pPr>
        <w:tabs>
          <w:tab w:val="left" w:pos="19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E0F">
        <w:rPr>
          <w:rFonts w:ascii="Times New Roman" w:hAnsi="Times New Roman" w:cs="Times New Roman"/>
          <w:b/>
          <w:sz w:val="24"/>
          <w:szCs w:val="24"/>
        </w:rPr>
        <w:t>Требования к оформлению презентации</w:t>
      </w:r>
    </w:p>
    <w:p w:rsidR="00564DCC" w:rsidRPr="00246E0F" w:rsidRDefault="00564DCC" w:rsidP="00246E0F">
      <w:pPr>
        <w:tabs>
          <w:tab w:val="left" w:pos="19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 xml:space="preserve">Материалы в отпечатанном </w:t>
      </w:r>
      <w:proofErr w:type="gramStart"/>
      <w:r w:rsidRPr="00246E0F">
        <w:rPr>
          <w:rFonts w:ascii="Times New Roman" w:hAnsi="Times New Roman" w:cs="Times New Roman"/>
          <w:sz w:val="24"/>
          <w:szCs w:val="24"/>
        </w:rPr>
        <w:t>виде  на</w:t>
      </w:r>
      <w:proofErr w:type="gramEnd"/>
      <w:r w:rsidRPr="00246E0F">
        <w:rPr>
          <w:rFonts w:ascii="Times New Roman" w:hAnsi="Times New Roman" w:cs="Times New Roman"/>
          <w:sz w:val="24"/>
          <w:szCs w:val="24"/>
        </w:rPr>
        <w:t xml:space="preserve"> листах А4, шрифт 14, интервал 1.5, поля стандартные;</w:t>
      </w:r>
    </w:p>
    <w:p w:rsidR="00564DCC" w:rsidRPr="00246E0F" w:rsidRDefault="00564DCC" w:rsidP="00246E0F">
      <w:pPr>
        <w:tabs>
          <w:tab w:val="left" w:pos="19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6E0F">
        <w:rPr>
          <w:rFonts w:ascii="Times New Roman" w:hAnsi="Times New Roman" w:cs="Times New Roman"/>
          <w:sz w:val="24"/>
          <w:szCs w:val="24"/>
        </w:rPr>
        <w:t>Презентация  в</w:t>
      </w:r>
      <w:proofErr w:type="gramEnd"/>
      <w:r w:rsidRPr="00246E0F">
        <w:rPr>
          <w:rFonts w:ascii="Times New Roman" w:hAnsi="Times New Roman" w:cs="Times New Roman"/>
          <w:sz w:val="24"/>
          <w:szCs w:val="24"/>
        </w:rPr>
        <w:t xml:space="preserve"> формате РРТ (М</w:t>
      </w:r>
      <w:r w:rsidRPr="00246E0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46E0F">
        <w:rPr>
          <w:rFonts w:ascii="Times New Roman" w:hAnsi="Times New Roman" w:cs="Times New Roman"/>
          <w:sz w:val="24"/>
          <w:szCs w:val="24"/>
        </w:rPr>
        <w:t xml:space="preserve">  </w:t>
      </w:r>
      <w:r w:rsidRPr="00246E0F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246E0F">
        <w:rPr>
          <w:rFonts w:ascii="Times New Roman" w:hAnsi="Times New Roman" w:cs="Times New Roman"/>
          <w:sz w:val="24"/>
          <w:szCs w:val="24"/>
        </w:rPr>
        <w:t xml:space="preserve"> </w:t>
      </w:r>
      <w:r w:rsidRPr="00246E0F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246E0F">
        <w:rPr>
          <w:rFonts w:ascii="Times New Roman" w:hAnsi="Times New Roman" w:cs="Times New Roman"/>
          <w:sz w:val="24"/>
          <w:szCs w:val="24"/>
        </w:rPr>
        <w:t>) размером не более 20-25 слайдов.</w:t>
      </w:r>
    </w:p>
    <w:p w:rsidR="00564DCC" w:rsidRPr="00246E0F" w:rsidRDefault="00564DCC" w:rsidP="00246E0F">
      <w:pPr>
        <w:tabs>
          <w:tab w:val="left" w:pos="19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Презентация должна акцентировать внимание на наиболее интересном и значимом из собранного материала.</w:t>
      </w:r>
    </w:p>
    <w:p w:rsidR="002C0421" w:rsidRPr="00246E0F" w:rsidRDefault="002C0421" w:rsidP="00246E0F">
      <w:pPr>
        <w:tabs>
          <w:tab w:val="left" w:pos="19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E0F">
        <w:rPr>
          <w:rFonts w:ascii="Times New Roman" w:hAnsi="Times New Roman" w:cs="Times New Roman"/>
          <w:b/>
          <w:sz w:val="24"/>
          <w:szCs w:val="24"/>
        </w:rPr>
        <w:t>Критерии оценки выполнения проектов</w:t>
      </w:r>
    </w:p>
    <w:p w:rsidR="008A7B56" w:rsidRPr="00246E0F" w:rsidRDefault="002C0421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1.Общая культура представления итогов проделанной работы.</w:t>
      </w:r>
    </w:p>
    <w:p w:rsidR="002C0421" w:rsidRPr="00246E0F" w:rsidRDefault="002C0421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2.интерес к изобразительному искусству и художественной деятельности;</w:t>
      </w:r>
    </w:p>
    <w:p w:rsidR="002C0421" w:rsidRPr="00246E0F" w:rsidRDefault="002C0421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lastRenderedPageBreak/>
        <w:t xml:space="preserve">3.оригинальность. </w:t>
      </w:r>
      <w:proofErr w:type="gramStart"/>
      <w:r w:rsidRPr="00246E0F">
        <w:rPr>
          <w:rFonts w:ascii="Times New Roman" w:hAnsi="Times New Roman" w:cs="Times New Roman"/>
          <w:sz w:val="24"/>
          <w:szCs w:val="24"/>
        </w:rPr>
        <w:t>творческое  своеобразие</w:t>
      </w:r>
      <w:proofErr w:type="gramEnd"/>
      <w:r w:rsidRPr="00246E0F">
        <w:rPr>
          <w:rFonts w:ascii="Times New Roman" w:hAnsi="Times New Roman" w:cs="Times New Roman"/>
          <w:sz w:val="24"/>
          <w:szCs w:val="24"/>
        </w:rPr>
        <w:t xml:space="preserve"> полученных результатов;</w:t>
      </w:r>
    </w:p>
    <w:p w:rsidR="002C0421" w:rsidRPr="00246E0F" w:rsidRDefault="002C0421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При оценке проектов теоретического характера следует руководствоваться  критериями:</w:t>
      </w:r>
    </w:p>
    <w:p w:rsidR="002C0421" w:rsidRPr="00246E0F" w:rsidRDefault="002C0421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1.содержательность и художественная  ценность собранного материала;</w:t>
      </w:r>
    </w:p>
    <w:p w:rsidR="002C0421" w:rsidRPr="00246E0F" w:rsidRDefault="002C0421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2.владение основными, ключевыми знаниями по предмету;</w:t>
      </w:r>
    </w:p>
    <w:p w:rsidR="002C0421" w:rsidRPr="00246E0F" w:rsidRDefault="00B11307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3.последовательность,</w:t>
      </w:r>
      <w:r w:rsidR="002C0421" w:rsidRPr="00246E0F">
        <w:rPr>
          <w:rFonts w:ascii="Times New Roman" w:hAnsi="Times New Roman" w:cs="Times New Roman"/>
          <w:sz w:val="24"/>
          <w:szCs w:val="24"/>
        </w:rPr>
        <w:t xml:space="preserve"> логика изложения собственных мыслей;</w:t>
      </w:r>
    </w:p>
    <w:p w:rsidR="002C0421" w:rsidRPr="00246E0F" w:rsidRDefault="002C0421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4.художественная грамотность и  эстетичность оформления представленной работы</w:t>
      </w:r>
    </w:p>
    <w:p w:rsidR="002C0421" w:rsidRPr="00246E0F" w:rsidRDefault="002C0421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 xml:space="preserve"> Критерии к исполнительским проектам:</w:t>
      </w:r>
    </w:p>
    <w:p w:rsidR="002C0421" w:rsidRPr="00246E0F" w:rsidRDefault="002C0421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1.эмоциональность, выражение своего отношения к созданному художественному образу;</w:t>
      </w:r>
    </w:p>
    <w:p w:rsidR="002C0421" w:rsidRPr="00246E0F" w:rsidRDefault="002C0421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2.владение художественными материалами, средствами художественной выразительности;</w:t>
      </w:r>
    </w:p>
    <w:p w:rsidR="002C0421" w:rsidRPr="00246E0F" w:rsidRDefault="002C0421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 xml:space="preserve">3.умение импровизировать и создавать оригинальные </w:t>
      </w:r>
      <w:r w:rsidR="006540FC" w:rsidRPr="00246E0F">
        <w:rPr>
          <w:rFonts w:ascii="Times New Roman" w:hAnsi="Times New Roman" w:cs="Times New Roman"/>
          <w:sz w:val="24"/>
          <w:szCs w:val="24"/>
        </w:rPr>
        <w:t>художественные</w:t>
      </w:r>
      <w:r w:rsidRPr="00246E0F">
        <w:rPr>
          <w:rFonts w:ascii="Times New Roman" w:hAnsi="Times New Roman" w:cs="Times New Roman"/>
          <w:sz w:val="24"/>
          <w:szCs w:val="24"/>
        </w:rPr>
        <w:t xml:space="preserve"> образы</w:t>
      </w:r>
    </w:p>
    <w:p w:rsidR="00A4590D" w:rsidRDefault="003B2C78" w:rsidP="00EC1D4F">
      <w:pPr>
        <w:pStyle w:val="a3"/>
        <w:rPr>
          <w:rFonts w:ascii="Times New Roman" w:hAnsi="Times New Roman"/>
          <w:b/>
          <w:bCs/>
          <w:sz w:val="32"/>
          <w:szCs w:val="32"/>
        </w:rPr>
      </w:pPr>
      <w:r w:rsidRPr="00DC0494"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</w:t>
      </w:r>
    </w:p>
    <w:p w:rsidR="00A4590D" w:rsidRDefault="00A4590D" w:rsidP="00EC1D4F">
      <w:pPr>
        <w:pStyle w:val="a3"/>
        <w:rPr>
          <w:rFonts w:ascii="Times New Roman" w:hAnsi="Times New Roman"/>
          <w:b/>
          <w:bCs/>
          <w:sz w:val="32"/>
          <w:szCs w:val="32"/>
        </w:rPr>
      </w:pPr>
    </w:p>
    <w:p w:rsidR="00A4590D" w:rsidRDefault="00A4590D" w:rsidP="00EC1D4F">
      <w:pPr>
        <w:pStyle w:val="a3"/>
        <w:rPr>
          <w:rFonts w:ascii="Times New Roman" w:hAnsi="Times New Roman"/>
          <w:b/>
          <w:bCs/>
          <w:sz w:val="32"/>
          <w:szCs w:val="32"/>
        </w:rPr>
      </w:pPr>
    </w:p>
    <w:p w:rsidR="00A4590D" w:rsidRDefault="00A4590D" w:rsidP="00EC1D4F">
      <w:pPr>
        <w:pStyle w:val="a3"/>
        <w:rPr>
          <w:rFonts w:ascii="Times New Roman" w:hAnsi="Times New Roman"/>
          <w:b/>
          <w:bCs/>
          <w:sz w:val="32"/>
          <w:szCs w:val="32"/>
        </w:rPr>
      </w:pPr>
    </w:p>
    <w:p w:rsidR="00F3375C" w:rsidRDefault="00F3375C" w:rsidP="00EC1D4F">
      <w:pPr>
        <w:pStyle w:val="a3"/>
        <w:rPr>
          <w:rFonts w:ascii="Times New Roman" w:hAnsi="Times New Roman"/>
          <w:b/>
          <w:bCs/>
          <w:sz w:val="32"/>
          <w:szCs w:val="32"/>
        </w:rPr>
      </w:pPr>
    </w:p>
    <w:p w:rsidR="00F3375C" w:rsidRDefault="00F3375C" w:rsidP="00EC1D4F">
      <w:pPr>
        <w:pStyle w:val="a3"/>
        <w:rPr>
          <w:rFonts w:ascii="Times New Roman" w:hAnsi="Times New Roman"/>
          <w:b/>
          <w:bCs/>
          <w:sz w:val="32"/>
          <w:szCs w:val="32"/>
        </w:rPr>
      </w:pPr>
    </w:p>
    <w:p w:rsidR="00F3375C" w:rsidRDefault="00F3375C" w:rsidP="00EC1D4F">
      <w:pPr>
        <w:pStyle w:val="a3"/>
        <w:rPr>
          <w:rFonts w:ascii="Times New Roman" w:hAnsi="Times New Roman"/>
          <w:b/>
          <w:bCs/>
          <w:sz w:val="32"/>
          <w:szCs w:val="32"/>
        </w:rPr>
      </w:pPr>
    </w:p>
    <w:p w:rsidR="00F3375C" w:rsidRDefault="00F3375C" w:rsidP="00EC1D4F">
      <w:pPr>
        <w:pStyle w:val="a3"/>
        <w:rPr>
          <w:rFonts w:ascii="Times New Roman" w:hAnsi="Times New Roman"/>
          <w:b/>
          <w:bCs/>
          <w:sz w:val="32"/>
          <w:szCs w:val="32"/>
        </w:rPr>
      </w:pPr>
    </w:p>
    <w:p w:rsidR="00F3375C" w:rsidRDefault="00F3375C" w:rsidP="00EC1D4F">
      <w:pPr>
        <w:pStyle w:val="a3"/>
        <w:rPr>
          <w:rFonts w:ascii="Times New Roman" w:hAnsi="Times New Roman"/>
          <w:b/>
          <w:bCs/>
          <w:sz w:val="32"/>
          <w:szCs w:val="32"/>
        </w:rPr>
      </w:pPr>
    </w:p>
    <w:p w:rsidR="00F3375C" w:rsidRDefault="00F3375C" w:rsidP="00EC1D4F">
      <w:pPr>
        <w:pStyle w:val="a3"/>
        <w:rPr>
          <w:rFonts w:ascii="Times New Roman" w:hAnsi="Times New Roman"/>
          <w:b/>
          <w:bCs/>
          <w:sz w:val="32"/>
          <w:szCs w:val="32"/>
        </w:rPr>
      </w:pPr>
    </w:p>
    <w:p w:rsidR="00F3375C" w:rsidRDefault="00F3375C" w:rsidP="00EC1D4F">
      <w:pPr>
        <w:pStyle w:val="a3"/>
        <w:rPr>
          <w:rFonts w:ascii="Times New Roman" w:hAnsi="Times New Roman"/>
          <w:b/>
          <w:bCs/>
          <w:sz w:val="32"/>
          <w:szCs w:val="32"/>
        </w:rPr>
      </w:pPr>
    </w:p>
    <w:p w:rsidR="00F3375C" w:rsidRDefault="00F3375C" w:rsidP="00EC1D4F">
      <w:pPr>
        <w:pStyle w:val="a3"/>
        <w:rPr>
          <w:rFonts w:ascii="Times New Roman" w:hAnsi="Times New Roman"/>
          <w:b/>
          <w:bCs/>
          <w:sz w:val="32"/>
          <w:szCs w:val="32"/>
        </w:rPr>
      </w:pPr>
    </w:p>
    <w:p w:rsidR="00A4590D" w:rsidRDefault="00A4590D" w:rsidP="00EC1D4F">
      <w:pPr>
        <w:pStyle w:val="a3"/>
        <w:rPr>
          <w:rFonts w:ascii="Times New Roman" w:hAnsi="Times New Roman"/>
          <w:b/>
          <w:bCs/>
          <w:sz w:val="32"/>
          <w:szCs w:val="32"/>
        </w:rPr>
      </w:pPr>
    </w:p>
    <w:p w:rsidR="00A4590D" w:rsidRDefault="00A4590D" w:rsidP="00EC1D4F">
      <w:pPr>
        <w:pStyle w:val="a3"/>
        <w:rPr>
          <w:rFonts w:ascii="Times New Roman" w:hAnsi="Times New Roman"/>
          <w:b/>
          <w:bCs/>
          <w:sz w:val="32"/>
          <w:szCs w:val="32"/>
        </w:rPr>
      </w:pPr>
    </w:p>
    <w:p w:rsidR="00A4590D" w:rsidRDefault="00A4590D" w:rsidP="00EC1D4F">
      <w:pPr>
        <w:pStyle w:val="a3"/>
        <w:rPr>
          <w:rFonts w:ascii="Times New Roman" w:hAnsi="Times New Roman"/>
          <w:b/>
          <w:bCs/>
          <w:sz w:val="32"/>
          <w:szCs w:val="32"/>
        </w:rPr>
      </w:pPr>
    </w:p>
    <w:p w:rsidR="002A147A" w:rsidRPr="003B2C78" w:rsidRDefault="003B2C78" w:rsidP="00EC1D4F">
      <w:pPr>
        <w:pStyle w:val="a3"/>
        <w:rPr>
          <w:rFonts w:ascii="Times New Roman" w:hAnsi="Times New Roman"/>
          <w:b/>
          <w:bCs/>
          <w:sz w:val="32"/>
          <w:szCs w:val="32"/>
        </w:rPr>
      </w:pPr>
      <w:r w:rsidRPr="00DC0494">
        <w:rPr>
          <w:rFonts w:ascii="Times New Roman" w:hAnsi="Times New Roman"/>
          <w:b/>
          <w:bCs/>
          <w:sz w:val="32"/>
          <w:szCs w:val="32"/>
        </w:rPr>
        <w:lastRenderedPageBreak/>
        <w:t xml:space="preserve">  </w:t>
      </w:r>
      <w:r w:rsidR="002A147A" w:rsidRPr="0030465C">
        <w:rPr>
          <w:rFonts w:ascii="Times New Roman" w:hAnsi="Times New Roman"/>
          <w:b/>
          <w:bCs/>
          <w:sz w:val="32"/>
          <w:szCs w:val="32"/>
        </w:rPr>
        <w:t>СОДЕРЖАНИЕ КУРСА</w:t>
      </w:r>
      <w:r w:rsidR="00EC1D4F" w:rsidRPr="003B2C78">
        <w:rPr>
          <w:rFonts w:ascii="Times New Roman" w:hAnsi="Times New Roman"/>
          <w:b/>
          <w:bCs/>
          <w:sz w:val="32"/>
          <w:szCs w:val="32"/>
        </w:rPr>
        <w:t xml:space="preserve">  </w:t>
      </w:r>
    </w:p>
    <w:p w:rsidR="00EC1D4F" w:rsidRPr="00EC1D4F" w:rsidRDefault="00EC1D4F" w:rsidP="00EC1D4F">
      <w:pPr>
        <w:pStyle w:val="a3"/>
        <w:rPr>
          <w:rFonts w:ascii="Times New Roman" w:hAnsi="Times New Roman"/>
          <w:b/>
          <w:bCs/>
          <w:sz w:val="32"/>
          <w:szCs w:val="32"/>
        </w:rPr>
      </w:pPr>
      <w:r w:rsidRPr="003B2C78">
        <w:rPr>
          <w:rFonts w:ascii="Times New Roman" w:hAnsi="Times New Roman"/>
          <w:b/>
          <w:bCs/>
          <w:sz w:val="32"/>
          <w:szCs w:val="32"/>
        </w:rPr>
        <w:t xml:space="preserve">5 </w:t>
      </w:r>
      <w:r>
        <w:rPr>
          <w:rFonts w:ascii="Times New Roman" w:hAnsi="Times New Roman"/>
          <w:b/>
          <w:bCs/>
          <w:sz w:val="32"/>
          <w:szCs w:val="32"/>
        </w:rPr>
        <w:t>класс</w:t>
      </w:r>
    </w:p>
    <w:p w:rsidR="002A147A" w:rsidRPr="002A147A" w:rsidRDefault="002A147A" w:rsidP="002A147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A147A" w:rsidRDefault="002A147A" w:rsidP="002A147A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2A147A">
        <w:rPr>
          <w:rFonts w:ascii="Times New Roman" w:hAnsi="Times New Roman"/>
          <w:b/>
          <w:bCs/>
          <w:sz w:val="24"/>
          <w:szCs w:val="24"/>
        </w:rPr>
        <w:t>ДЕКОРАТИВНО-ПРИКЛАДНОЕ ИСКУССТВО В ЖИЗНИ ЧЕЛОВЕКА</w:t>
      </w:r>
    </w:p>
    <w:p w:rsidR="002A147A" w:rsidRPr="002A147A" w:rsidRDefault="002A147A" w:rsidP="002A14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A147A" w:rsidRDefault="002A147A" w:rsidP="002A147A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2A147A">
        <w:rPr>
          <w:rFonts w:ascii="Times New Roman" w:hAnsi="Times New Roman"/>
          <w:b/>
          <w:bCs/>
          <w:sz w:val="24"/>
          <w:szCs w:val="24"/>
        </w:rPr>
        <w:t xml:space="preserve">Древние корни народного искусства </w:t>
      </w:r>
    </w:p>
    <w:p w:rsidR="002A147A" w:rsidRDefault="002A147A" w:rsidP="002A147A">
      <w:pPr>
        <w:pStyle w:val="a3"/>
        <w:rPr>
          <w:rFonts w:ascii="Times New Roman" w:hAnsi="Times New Roman"/>
          <w:sz w:val="24"/>
          <w:szCs w:val="24"/>
        </w:rPr>
      </w:pPr>
      <w:r w:rsidRPr="002A147A">
        <w:rPr>
          <w:rFonts w:ascii="Times New Roman" w:hAnsi="Times New Roman"/>
          <w:sz w:val="24"/>
          <w:szCs w:val="24"/>
        </w:rPr>
        <w:t xml:space="preserve">Древние образы в народном искусстве. </w:t>
      </w:r>
    </w:p>
    <w:p w:rsidR="002A147A" w:rsidRPr="002A147A" w:rsidRDefault="002A147A" w:rsidP="002A147A">
      <w:pPr>
        <w:pStyle w:val="a3"/>
        <w:rPr>
          <w:rFonts w:ascii="Times New Roman" w:hAnsi="Times New Roman"/>
          <w:sz w:val="24"/>
          <w:szCs w:val="24"/>
        </w:rPr>
      </w:pPr>
      <w:r w:rsidRPr="002A147A">
        <w:rPr>
          <w:rFonts w:ascii="Times New Roman" w:hAnsi="Times New Roman"/>
          <w:sz w:val="24"/>
          <w:szCs w:val="24"/>
        </w:rPr>
        <w:t>Убранство   русской   избы.</w:t>
      </w:r>
    </w:p>
    <w:p w:rsidR="002A147A" w:rsidRPr="002A147A" w:rsidRDefault="002A147A" w:rsidP="002A14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147A">
        <w:rPr>
          <w:rFonts w:ascii="Times New Roman" w:hAnsi="Times New Roman"/>
          <w:sz w:val="24"/>
          <w:szCs w:val="24"/>
        </w:rPr>
        <w:t>Внутренний мир русской избы.</w:t>
      </w:r>
    </w:p>
    <w:p w:rsidR="002A147A" w:rsidRPr="002A147A" w:rsidRDefault="002A147A" w:rsidP="002A14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147A">
        <w:rPr>
          <w:rFonts w:ascii="Times New Roman" w:hAnsi="Times New Roman"/>
          <w:sz w:val="24"/>
          <w:szCs w:val="24"/>
        </w:rPr>
        <w:t>Конструкция и декор предметов народного быта.</w:t>
      </w:r>
    </w:p>
    <w:p w:rsidR="002A147A" w:rsidRPr="002A147A" w:rsidRDefault="002A147A" w:rsidP="002A14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147A">
        <w:rPr>
          <w:rFonts w:ascii="Times New Roman" w:hAnsi="Times New Roman"/>
          <w:b/>
          <w:sz w:val="24"/>
          <w:szCs w:val="24"/>
        </w:rPr>
        <w:t xml:space="preserve"> </w:t>
      </w:r>
      <w:r w:rsidRPr="002A147A">
        <w:rPr>
          <w:rFonts w:ascii="Times New Roman" w:hAnsi="Times New Roman"/>
          <w:sz w:val="24"/>
          <w:szCs w:val="24"/>
        </w:rPr>
        <w:t>Русская народная вышивка.</w:t>
      </w:r>
    </w:p>
    <w:p w:rsidR="002A147A" w:rsidRPr="002A147A" w:rsidRDefault="002A147A" w:rsidP="002A14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147A">
        <w:rPr>
          <w:rFonts w:ascii="Times New Roman" w:hAnsi="Times New Roman"/>
          <w:sz w:val="24"/>
          <w:szCs w:val="24"/>
        </w:rPr>
        <w:t xml:space="preserve">Народный    праздничный    костюм. </w:t>
      </w:r>
    </w:p>
    <w:p w:rsidR="002A147A" w:rsidRDefault="002A147A" w:rsidP="002A14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147A">
        <w:rPr>
          <w:rFonts w:ascii="Times New Roman" w:hAnsi="Times New Roman"/>
          <w:sz w:val="24"/>
          <w:szCs w:val="24"/>
        </w:rPr>
        <w:t xml:space="preserve">Народные    праздничные    обряды. </w:t>
      </w:r>
    </w:p>
    <w:p w:rsidR="002A147A" w:rsidRPr="002A147A" w:rsidRDefault="002A147A" w:rsidP="002A14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147A">
        <w:rPr>
          <w:rFonts w:ascii="Times New Roman" w:hAnsi="Times New Roman"/>
          <w:sz w:val="24"/>
          <w:szCs w:val="24"/>
        </w:rPr>
        <w:t xml:space="preserve"> </w:t>
      </w:r>
    </w:p>
    <w:p w:rsidR="002A147A" w:rsidRDefault="002A147A" w:rsidP="002A147A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2A147A">
        <w:rPr>
          <w:rFonts w:ascii="Times New Roman" w:hAnsi="Times New Roman"/>
          <w:b/>
          <w:bCs/>
          <w:sz w:val="24"/>
          <w:szCs w:val="24"/>
        </w:rPr>
        <w:t>Связь времён в народном искусстве</w:t>
      </w:r>
    </w:p>
    <w:p w:rsidR="002A147A" w:rsidRPr="002A147A" w:rsidRDefault="002A147A" w:rsidP="002A14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147A">
        <w:rPr>
          <w:rFonts w:ascii="Times New Roman" w:hAnsi="Times New Roman"/>
          <w:sz w:val="24"/>
          <w:szCs w:val="24"/>
        </w:rPr>
        <w:t xml:space="preserve">Древние  образы  в  современных  народных  игрушках. </w:t>
      </w:r>
    </w:p>
    <w:p w:rsidR="002A147A" w:rsidRPr="002A147A" w:rsidRDefault="002A147A" w:rsidP="002A14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147A">
        <w:rPr>
          <w:rFonts w:ascii="Times New Roman" w:hAnsi="Times New Roman"/>
          <w:sz w:val="24"/>
          <w:szCs w:val="24"/>
        </w:rPr>
        <w:t>Искусство  Гжели.</w:t>
      </w:r>
    </w:p>
    <w:p w:rsidR="002A147A" w:rsidRPr="002A147A" w:rsidRDefault="002A147A" w:rsidP="002A14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147A">
        <w:rPr>
          <w:rFonts w:ascii="Times New Roman" w:hAnsi="Times New Roman"/>
          <w:sz w:val="24"/>
          <w:szCs w:val="24"/>
        </w:rPr>
        <w:t xml:space="preserve">Городецкая  роспись. </w:t>
      </w:r>
    </w:p>
    <w:p w:rsidR="002A147A" w:rsidRPr="002A147A" w:rsidRDefault="002A147A" w:rsidP="002A14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147A">
        <w:rPr>
          <w:rFonts w:ascii="Times New Roman" w:hAnsi="Times New Roman"/>
          <w:sz w:val="24"/>
          <w:szCs w:val="24"/>
        </w:rPr>
        <w:t>Хохлома.</w:t>
      </w:r>
    </w:p>
    <w:p w:rsidR="002A147A" w:rsidRPr="002A147A" w:rsidRDefault="002A147A" w:rsidP="002A147A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147A">
        <w:rPr>
          <w:rFonts w:ascii="Times New Roman" w:hAnsi="Times New Roman"/>
          <w:sz w:val="24"/>
          <w:szCs w:val="24"/>
        </w:rPr>
        <w:t>Жостово</w:t>
      </w:r>
      <w:proofErr w:type="spellEnd"/>
      <w:r w:rsidRPr="002A147A">
        <w:rPr>
          <w:rFonts w:ascii="Times New Roman" w:hAnsi="Times New Roman"/>
          <w:sz w:val="24"/>
          <w:szCs w:val="24"/>
        </w:rPr>
        <w:t>. Роспись по металлу.</w:t>
      </w:r>
    </w:p>
    <w:p w:rsidR="002A147A" w:rsidRPr="002A147A" w:rsidRDefault="002A147A" w:rsidP="002A14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147A">
        <w:rPr>
          <w:rFonts w:ascii="Times New Roman" w:hAnsi="Times New Roman"/>
          <w:sz w:val="24"/>
          <w:szCs w:val="24"/>
        </w:rPr>
        <w:t xml:space="preserve">Щепа.  Роспись  по  лубу  и  дереву.  Тиснение  и  резьба  по  бересте. </w:t>
      </w:r>
    </w:p>
    <w:p w:rsidR="002A147A" w:rsidRPr="002A147A" w:rsidRDefault="002A147A" w:rsidP="002A14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147A">
        <w:rPr>
          <w:rFonts w:ascii="Times New Roman" w:hAnsi="Times New Roman"/>
          <w:sz w:val="24"/>
          <w:szCs w:val="24"/>
        </w:rPr>
        <w:t xml:space="preserve">Роль  народных  художественных  промыслов  в  современной  жизни. </w:t>
      </w:r>
    </w:p>
    <w:p w:rsidR="002A147A" w:rsidRDefault="002A147A" w:rsidP="002A14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A147A" w:rsidRPr="002A147A" w:rsidRDefault="002A147A" w:rsidP="002A14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A147A">
        <w:rPr>
          <w:rFonts w:ascii="Times New Roman" w:hAnsi="Times New Roman"/>
          <w:b/>
          <w:bCs/>
          <w:sz w:val="24"/>
          <w:szCs w:val="24"/>
        </w:rPr>
        <w:t>Декор — человек, общество, время</w:t>
      </w:r>
    </w:p>
    <w:p w:rsidR="002A147A" w:rsidRPr="002A147A" w:rsidRDefault="002A147A" w:rsidP="002A14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147A">
        <w:rPr>
          <w:rFonts w:ascii="Times New Roman" w:hAnsi="Times New Roman"/>
          <w:sz w:val="24"/>
          <w:szCs w:val="24"/>
        </w:rPr>
        <w:t>Зачем людям украшения.</w:t>
      </w:r>
    </w:p>
    <w:p w:rsidR="002A147A" w:rsidRPr="002A147A" w:rsidRDefault="002A147A" w:rsidP="002A14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147A">
        <w:rPr>
          <w:rFonts w:ascii="Times New Roman" w:hAnsi="Times New Roman"/>
          <w:sz w:val="24"/>
          <w:szCs w:val="24"/>
        </w:rPr>
        <w:t xml:space="preserve">Роль  декоративного  искусства  в  жизни  древнего  общества. </w:t>
      </w:r>
    </w:p>
    <w:p w:rsidR="002A147A" w:rsidRPr="002A147A" w:rsidRDefault="002A147A" w:rsidP="002A14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147A">
        <w:rPr>
          <w:rFonts w:ascii="Times New Roman" w:hAnsi="Times New Roman"/>
          <w:sz w:val="24"/>
          <w:szCs w:val="24"/>
        </w:rPr>
        <w:t>Одежда говорит о человеке.</w:t>
      </w:r>
    </w:p>
    <w:p w:rsidR="002A147A" w:rsidRPr="002A147A" w:rsidRDefault="002A147A" w:rsidP="002A14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147A">
        <w:rPr>
          <w:rFonts w:ascii="Times New Roman" w:hAnsi="Times New Roman"/>
          <w:sz w:val="24"/>
          <w:szCs w:val="24"/>
        </w:rPr>
        <w:t>О чём рассказывают нам гербы и эмблемы.</w:t>
      </w:r>
    </w:p>
    <w:p w:rsidR="002A147A" w:rsidRPr="002A147A" w:rsidRDefault="002A147A" w:rsidP="002A14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147A">
        <w:rPr>
          <w:rFonts w:ascii="Times New Roman" w:hAnsi="Times New Roman"/>
          <w:sz w:val="24"/>
          <w:szCs w:val="24"/>
        </w:rPr>
        <w:t xml:space="preserve">Роль  декоративного  искусства  в  жизни  человека  и  общества. </w:t>
      </w:r>
    </w:p>
    <w:p w:rsidR="002A147A" w:rsidRDefault="002A147A" w:rsidP="002A14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A147A" w:rsidRDefault="002A147A" w:rsidP="002A147A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2A147A">
        <w:rPr>
          <w:rFonts w:ascii="Times New Roman" w:hAnsi="Times New Roman"/>
          <w:b/>
          <w:bCs/>
          <w:sz w:val="24"/>
          <w:szCs w:val="24"/>
        </w:rPr>
        <w:t xml:space="preserve">Декоративное искусство в современном мире   </w:t>
      </w:r>
    </w:p>
    <w:p w:rsidR="002A147A" w:rsidRPr="002A147A" w:rsidRDefault="002A147A" w:rsidP="002A14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147A">
        <w:rPr>
          <w:rFonts w:ascii="Times New Roman" w:hAnsi="Times New Roman"/>
          <w:sz w:val="24"/>
          <w:szCs w:val="24"/>
        </w:rPr>
        <w:t>Современное    выставочное    искусство.</w:t>
      </w:r>
    </w:p>
    <w:p w:rsidR="002A147A" w:rsidRPr="002A147A" w:rsidRDefault="002A147A" w:rsidP="002A14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147A">
        <w:rPr>
          <w:rFonts w:ascii="Times New Roman" w:hAnsi="Times New Roman"/>
          <w:sz w:val="24"/>
          <w:szCs w:val="24"/>
        </w:rPr>
        <w:t>Ты  сам  мастер.</w:t>
      </w:r>
    </w:p>
    <w:p w:rsidR="002A147A" w:rsidRPr="002A147A" w:rsidRDefault="002A147A" w:rsidP="002A14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EC1D4F" w:rsidRDefault="00EC1D4F" w:rsidP="002A147A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590D" w:rsidRDefault="00A4590D" w:rsidP="002A147A">
      <w:pPr>
        <w:pStyle w:val="a3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A4590D" w:rsidRDefault="00A4590D" w:rsidP="002A147A">
      <w:pPr>
        <w:pStyle w:val="a3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A4590D" w:rsidRDefault="00A4590D" w:rsidP="002A147A">
      <w:pPr>
        <w:pStyle w:val="a3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EC1D4F" w:rsidRPr="00EC1D4F" w:rsidRDefault="00EC1D4F" w:rsidP="002A147A">
      <w:pPr>
        <w:pStyle w:val="a3"/>
        <w:jc w:val="both"/>
        <w:rPr>
          <w:rFonts w:ascii="Times New Roman" w:hAnsi="Times New Roman"/>
          <w:b/>
          <w:bCs/>
          <w:sz w:val="32"/>
          <w:szCs w:val="32"/>
        </w:rPr>
      </w:pPr>
      <w:r w:rsidRPr="00EC1D4F">
        <w:rPr>
          <w:rFonts w:ascii="Times New Roman" w:hAnsi="Times New Roman"/>
          <w:b/>
          <w:bCs/>
          <w:sz w:val="32"/>
          <w:szCs w:val="32"/>
        </w:rPr>
        <w:t>6 класс</w:t>
      </w:r>
    </w:p>
    <w:p w:rsidR="002A147A" w:rsidRPr="002A147A" w:rsidRDefault="002A147A" w:rsidP="002A14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A147A">
        <w:rPr>
          <w:rFonts w:ascii="Times New Roman" w:hAnsi="Times New Roman"/>
          <w:b/>
          <w:bCs/>
          <w:sz w:val="24"/>
          <w:szCs w:val="24"/>
        </w:rPr>
        <w:t>ИЗОБРАЗИТЕЛЬНОЕ  ИСКУССТВО  В  ЖИЗНИ  ЧЕЛОВЕКА</w:t>
      </w:r>
    </w:p>
    <w:p w:rsidR="002A147A" w:rsidRDefault="002A147A" w:rsidP="002A147A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2A147A">
        <w:rPr>
          <w:rFonts w:ascii="Times New Roman" w:hAnsi="Times New Roman"/>
          <w:b/>
          <w:bCs/>
          <w:sz w:val="24"/>
          <w:szCs w:val="24"/>
        </w:rPr>
        <w:t>Виды изобразительного искусства и основы образного языка</w:t>
      </w:r>
    </w:p>
    <w:p w:rsidR="002A147A" w:rsidRPr="002A147A" w:rsidRDefault="002A147A" w:rsidP="002A14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A147A" w:rsidRPr="002A147A" w:rsidRDefault="002A147A" w:rsidP="002A14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147A">
        <w:rPr>
          <w:rFonts w:ascii="Times New Roman" w:hAnsi="Times New Roman"/>
          <w:sz w:val="24"/>
          <w:szCs w:val="24"/>
        </w:rPr>
        <w:t xml:space="preserve">Изобразительное  искусство.  Семья  пространственных  искусств. </w:t>
      </w:r>
    </w:p>
    <w:p w:rsidR="002A147A" w:rsidRPr="002A147A" w:rsidRDefault="002A147A" w:rsidP="002A14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147A">
        <w:rPr>
          <w:rFonts w:ascii="Times New Roman" w:hAnsi="Times New Roman"/>
          <w:sz w:val="24"/>
          <w:szCs w:val="24"/>
        </w:rPr>
        <w:t>Художественные  материалы.</w:t>
      </w:r>
    </w:p>
    <w:p w:rsidR="002A147A" w:rsidRPr="002A147A" w:rsidRDefault="002A147A" w:rsidP="002A14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147A">
        <w:rPr>
          <w:rFonts w:ascii="Times New Roman" w:hAnsi="Times New Roman"/>
          <w:sz w:val="24"/>
          <w:szCs w:val="24"/>
        </w:rPr>
        <w:t xml:space="preserve">Рисунок  —  основа  изобразительного  творчества.  </w:t>
      </w:r>
    </w:p>
    <w:p w:rsidR="002A147A" w:rsidRPr="002A147A" w:rsidRDefault="002A147A" w:rsidP="002A14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147A">
        <w:rPr>
          <w:rFonts w:ascii="Times New Roman" w:hAnsi="Times New Roman"/>
          <w:sz w:val="24"/>
          <w:szCs w:val="24"/>
        </w:rPr>
        <w:t xml:space="preserve">Линия  и  её  выразительные  возможности.  Ритм  линий. </w:t>
      </w:r>
    </w:p>
    <w:p w:rsidR="002A147A" w:rsidRPr="002A147A" w:rsidRDefault="002A147A" w:rsidP="002A14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147A">
        <w:rPr>
          <w:rFonts w:ascii="Times New Roman" w:hAnsi="Times New Roman"/>
          <w:sz w:val="24"/>
          <w:szCs w:val="24"/>
        </w:rPr>
        <w:t>Пятно  как  средство  выражения.  Ритм  пятен.</w:t>
      </w:r>
    </w:p>
    <w:p w:rsidR="002A147A" w:rsidRPr="002A147A" w:rsidRDefault="002A147A" w:rsidP="002A14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147A">
        <w:rPr>
          <w:rFonts w:ascii="Times New Roman" w:hAnsi="Times New Roman"/>
          <w:sz w:val="24"/>
          <w:szCs w:val="24"/>
        </w:rPr>
        <w:t xml:space="preserve">Цвет. Основы </w:t>
      </w:r>
      <w:proofErr w:type="spellStart"/>
      <w:r w:rsidRPr="002A147A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2A147A">
        <w:rPr>
          <w:rFonts w:ascii="Times New Roman" w:hAnsi="Times New Roman"/>
          <w:sz w:val="24"/>
          <w:szCs w:val="24"/>
        </w:rPr>
        <w:t>. Цвет в произведениях живописи.</w:t>
      </w:r>
    </w:p>
    <w:p w:rsidR="002A147A" w:rsidRPr="002A147A" w:rsidRDefault="002A147A" w:rsidP="002A14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147A">
        <w:rPr>
          <w:rFonts w:ascii="Times New Roman" w:hAnsi="Times New Roman"/>
          <w:sz w:val="24"/>
          <w:szCs w:val="24"/>
        </w:rPr>
        <w:t>Объёмные  изображения  в  скульптуре.</w:t>
      </w:r>
    </w:p>
    <w:p w:rsidR="002A147A" w:rsidRPr="002A147A" w:rsidRDefault="002A147A" w:rsidP="002A14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147A">
        <w:rPr>
          <w:rFonts w:ascii="Times New Roman" w:hAnsi="Times New Roman"/>
          <w:sz w:val="24"/>
          <w:szCs w:val="24"/>
        </w:rPr>
        <w:t>Основы языка изображения.</w:t>
      </w:r>
    </w:p>
    <w:p w:rsidR="002A147A" w:rsidRPr="002A147A" w:rsidRDefault="002A147A" w:rsidP="002A14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E3F4F" w:rsidRPr="00FE3F4F" w:rsidRDefault="00FE3F4F" w:rsidP="00FE3F4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E3F4F">
        <w:rPr>
          <w:rFonts w:ascii="Times New Roman" w:hAnsi="Times New Roman"/>
          <w:b/>
          <w:bCs/>
          <w:sz w:val="24"/>
          <w:szCs w:val="24"/>
        </w:rPr>
        <w:t>Мир наших вещей. Натюрморт</w:t>
      </w:r>
    </w:p>
    <w:p w:rsidR="002A147A" w:rsidRPr="002A147A" w:rsidRDefault="00FE3F4F" w:rsidP="00FE3F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147A">
        <w:rPr>
          <w:rFonts w:ascii="Times New Roman" w:hAnsi="Times New Roman"/>
          <w:sz w:val="24"/>
          <w:szCs w:val="24"/>
        </w:rPr>
        <w:t xml:space="preserve">Реальность  и  фантазия  в  творчестве  художника. </w:t>
      </w:r>
    </w:p>
    <w:p w:rsidR="00FE3F4F" w:rsidRPr="002A147A" w:rsidRDefault="00FE3F4F" w:rsidP="00FE3F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147A">
        <w:rPr>
          <w:rFonts w:ascii="Times New Roman" w:hAnsi="Times New Roman"/>
          <w:sz w:val="24"/>
          <w:szCs w:val="24"/>
        </w:rPr>
        <w:t>Изображение  предметного  мира  —  натюрморт.</w:t>
      </w:r>
    </w:p>
    <w:p w:rsidR="002A147A" w:rsidRPr="002A147A" w:rsidRDefault="00FE3F4F" w:rsidP="00FE3F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147A">
        <w:rPr>
          <w:rFonts w:ascii="Times New Roman" w:hAnsi="Times New Roman"/>
          <w:sz w:val="24"/>
          <w:szCs w:val="24"/>
        </w:rPr>
        <w:t xml:space="preserve">Понятие формы. Многообразие форм окружающего мира. </w:t>
      </w:r>
    </w:p>
    <w:p w:rsidR="002A147A" w:rsidRPr="002A147A" w:rsidRDefault="00FE3F4F" w:rsidP="00FE3F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147A">
        <w:rPr>
          <w:rFonts w:ascii="Times New Roman" w:hAnsi="Times New Roman"/>
          <w:sz w:val="24"/>
          <w:szCs w:val="24"/>
        </w:rPr>
        <w:t xml:space="preserve">Изображение объёма на плоскости и линейная перспектива. </w:t>
      </w:r>
    </w:p>
    <w:p w:rsidR="00FE3F4F" w:rsidRPr="002A147A" w:rsidRDefault="00FE3F4F" w:rsidP="00FE3F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147A">
        <w:rPr>
          <w:rFonts w:ascii="Times New Roman" w:hAnsi="Times New Roman"/>
          <w:sz w:val="24"/>
          <w:szCs w:val="24"/>
        </w:rPr>
        <w:t>Освещение. Свет и тень.</w:t>
      </w:r>
    </w:p>
    <w:p w:rsidR="002A147A" w:rsidRPr="002A147A" w:rsidRDefault="00FE3F4F" w:rsidP="00FE3F4F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147A">
        <w:rPr>
          <w:rFonts w:ascii="Times New Roman" w:hAnsi="Times New Roman"/>
          <w:sz w:val="24"/>
          <w:szCs w:val="24"/>
        </w:rPr>
        <w:t>Натюрморт  в</w:t>
      </w:r>
      <w:proofErr w:type="gramEnd"/>
      <w:r w:rsidRPr="002A147A">
        <w:rPr>
          <w:rFonts w:ascii="Times New Roman" w:hAnsi="Times New Roman"/>
          <w:sz w:val="24"/>
          <w:szCs w:val="24"/>
        </w:rPr>
        <w:t xml:space="preserve">  графике. </w:t>
      </w:r>
    </w:p>
    <w:p w:rsidR="00FE3F4F" w:rsidRPr="002A147A" w:rsidRDefault="00FE3F4F" w:rsidP="00FE3F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147A">
        <w:rPr>
          <w:rFonts w:ascii="Times New Roman" w:hAnsi="Times New Roman"/>
          <w:sz w:val="24"/>
          <w:szCs w:val="24"/>
        </w:rPr>
        <w:t>Цвет  в  натюрморте.</w:t>
      </w:r>
    </w:p>
    <w:p w:rsidR="00FE3F4F" w:rsidRDefault="00FE3F4F" w:rsidP="00FE3F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147A">
        <w:rPr>
          <w:rFonts w:ascii="Times New Roman" w:hAnsi="Times New Roman"/>
          <w:sz w:val="24"/>
          <w:szCs w:val="24"/>
        </w:rPr>
        <w:t>Выразительные  возможности  натюрморта.</w:t>
      </w:r>
    </w:p>
    <w:p w:rsidR="002A147A" w:rsidRPr="002A147A" w:rsidRDefault="002A147A" w:rsidP="00FE3F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E3F4F" w:rsidRPr="00FE3F4F" w:rsidRDefault="00FE3F4F" w:rsidP="00FE3F4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E3F4F">
        <w:rPr>
          <w:rFonts w:ascii="Times New Roman" w:hAnsi="Times New Roman"/>
          <w:b/>
          <w:bCs/>
          <w:sz w:val="24"/>
          <w:szCs w:val="24"/>
        </w:rPr>
        <w:t>Вглядываясь в человека. Портрет</w:t>
      </w:r>
    </w:p>
    <w:p w:rsidR="002A147A" w:rsidRPr="00402144" w:rsidRDefault="00FE3F4F" w:rsidP="00FE3F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2144">
        <w:rPr>
          <w:rFonts w:ascii="Times New Roman" w:hAnsi="Times New Roman"/>
          <w:sz w:val="24"/>
          <w:szCs w:val="24"/>
        </w:rPr>
        <w:t xml:space="preserve">Образ человека — главная тема в искусстве.   </w:t>
      </w:r>
    </w:p>
    <w:p w:rsidR="002A147A" w:rsidRPr="00402144" w:rsidRDefault="00FE3F4F" w:rsidP="00FE3F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2144">
        <w:rPr>
          <w:rFonts w:ascii="Times New Roman" w:hAnsi="Times New Roman"/>
          <w:sz w:val="24"/>
          <w:szCs w:val="24"/>
        </w:rPr>
        <w:t xml:space="preserve">Конструкция  головы  человека  и  её  основные  пропорции. </w:t>
      </w:r>
    </w:p>
    <w:p w:rsidR="00FE3F4F" w:rsidRPr="00402144" w:rsidRDefault="00FE3F4F" w:rsidP="00FE3F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2144">
        <w:rPr>
          <w:rFonts w:ascii="Times New Roman" w:hAnsi="Times New Roman"/>
          <w:sz w:val="24"/>
          <w:szCs w:val="24"/>
        </w:rPr>
        <w:t>Изображение  головы  человека  в  пространстве.</w:t>
      </w:r>
    </w:p>
    <w:p w:rsidR="002A147A" w:rsidRPr="00402144" w:rsidRDefault="00FE3F4F" w:rsidP="00FE3F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2144">
        <w:rPr>
          <w:rFonts w:ascii="Times New Roman" w:hAnsi="Times New Roman"/>
          <w:sz w:val="24"/>
          <w:szCs w:val="24"/>
        </w:rPr>
        <w:t xml:space="preserve">Портрет в  скульптуре. </w:t>
      </w:r>
    </w:p>
    <w:p w:rsidR="002A147A" w:rsidRPr="00402144" w:rsidRDefault="00FE3F4F" w:rsidP="00FE3F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2144">
        <w:rPr>
          <w:rFonts w:ascii="Times New Roman" w:hAnsi="Times New Roman"/>
          <w:sz w:val="24"/>
          <w:szCs w:val="24"/>
        </w:rPr>
        <w:t xml:space="preserve">Графический  портретный  рисунок. </w:t>
      </w:r>
    </w:p>
    <w:p w:rsidR="00FE3F4F" w:rsidRPr="00402144" w:rsidRDefault="00FE3F4F" w:rsidP="00FE3F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2144">
        <w:rPr>
          <w:rFonts w:ascii="Times New Roman" w:hAnsi="Times New Roman"/>
          <w:sz w:val="24"/>
          <w:szCs w:val="24"/>
        </w:rPr>
        <w:t>Сатирические  образы  человека.</w:t>
      </w:r>
    </w:p>
    <w:p w:rsidR="002A147A" w:rsidRPr="00402144" w:rsidRDefault="00FE3F4F" w:rsidP="00FE3F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2144">
        <w:rPr>
          <w:rFonts w:ascii="Times New Roman" w:hAnsi="Times New Roman"/>
          <w:sz w:val="24"/>
          <w:szCs w:val="24"/>
        </w:rPr>
        <w:t xml:space="preserve">Образные  возможности  освещения  в  портрете. </w:t>
      </w:r>
    </w:p>
    <w:p w:rsidR="00FE3F4F" w:rsidRPr="00402144" w:rsidRDefault="00FE3F4F" w:rsidP="00FE3F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2144">
        <w:rPr>
          <w:rFonts w:ascii="Times New Roman" w:hAnsi="Times New Roman"/>
          <w:sz w:val="24"/>
          <w:szCs w:val="24"/>
        </w:rPr>
        <w:t>Роль  цвета  в  портрете.</w:t>
      </w:r>
    </w:p>
    <w:p w:rsidR="00FE3F4F" w:rsidRPr="00402144" w:rsidRDefault="00FE3F4F" w:rsidP="00FE3F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2144">
        <w:rPr>
          <w:rFonts w:ascii="Times New Roman" w:hAnsi="Times New Roman"/>
          <w:sz w:val="24"/>
          <w:szCs w:val="24"/>
        </w:rPr>
        <w:t>Великие портретисты прошлого.</w:t>
      </w:r>
    </w:p>
    <w:p w:rsidR="00FE3F4F" w:rsidRPr="00402144" w:rsidRDefault="00FE3F4F" w:rsidP="00FE3F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2144">
        <w:rPr>
          <w:rFonts w:ascii="Times New Roman" w:hAnsi="Times New Roman"/>
          <w:sz w:val="24"/>
          <w:szCs w:val="24"/>
        </w:rPr>
        <w:t>Портрет в  изобразительном искусстве XX века.</w:t>
      </w:r>
    </w:p>
    <w:p w:rsidR="002A147A" w:rsidRPr="00FE3F4F" w:rsidRDefault="002A147A" w:rsidP="00FE3F4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A147A" w:rsidRPr="00402144" w:rsidRDefault="00FE3F4F" w:rsidP="00FE3F4F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402144">
        <w:rPr>
          <w:rFonts w:ascii="Times New Roman" w:hAnsi="Times New Roman"/>
          <w:b/>
          <w:bCs/>
          <w:sz w:val="24"/>
          <w:szCs w:val="24"/>
        </w:rPr>
        <w:lastRenderedPageBreak/>
        <w:t xml:space="preserve">Человек и пространство. Пейзаж </w:t>
      </w:r>
    </w:p>
    <w:p w:rsidR="002A147A" w:rsidRPr="00402144" w:rsidRDefault="00FE3F4F" w:rsidP="00FE3F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2144">
        <w:rPr>
          <w:rFonts w:ascii="Times New Roman" w:hAnsi="Times New Roman"/>
          <w:sz w:val="24"/>
          <w:szCs w:val="24"/>
        </w:rPr>
        <w:t xml:space="preserve">Жанры   в   изобразительном   искусстве. </w:t>
      </w:r>
    </w:p>
    <w:p w:rsidR="00FE3F4F" w:rsidRPr="00402144" w:rsidRDefault="00FE3F4F" w:rsidP="00FE3F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2144">
        <w:rPr>
          <w:rFonts w:ascii="Times New Roman" w:hAnsi="Times New Roman"/>
          <w:sz w:val="24"/>
          <w:szCs w:val="24"/>
        </w:rPr>
        <w:t>Изображение     пространства.</w:t>
      </w:r>
    </w:p>
    <w:p w:rsidR="002A147A" w:rsidRPr="00402144" w:rsidRDefault="00FE3F4F" w:rsidP="00FE3F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2144">
        <w:rPr>
          <w:rFonts w:ascii="Times New Roman" w:hAnsi="Times New Roman"/>
          <w:sz w:val="24"/>
          <w:szCs w:val="24"/>
        </w:rPr>
        <w:t xml:space="preserve">Правила построения перспективы. Воздушная перспектива. </w:t>
      </w:r>
    </w:p>
    <w:p w:rsidR="00FE3F4F" w:rsidRPr="00402144" w:rsidRDefault="00FE3F4F" w:rsidP="00FE3F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2144">
        <w:rPr>
          <w:rFonts w:ascii="Times New Roman" w:hAnsi="Times New Roman"/>
          <w:sz w:val="24"/>
          <w:szCs w:val="24"/>
        </w:rPr>
        <w:t>Пейзаж — большой мир.</w:t>
      </w:r>
    </w:p>
    <w:p w:rsidR="00402144" w:rsidRPr="00402144" w:rsidRDefault="00FE3F4F" w:rsidP="00FE3F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2144">
        <w:rPr>
          <w:rFonts w:ascii="Times New Roman" w:hAnsi="Times New Roman"/>
          <w:sz w:val="24"/>
          <w:szCs w:val="24"/>
        </w:rPr>
        <w:t xml:space="preserve">Пейзаж настроения. Природа и художник. </w:t>
      </w:r>
    </w:p>
    <w:p w:rsidR="00FE3F4F" w:rsidRPr="00402144" w:rsidRDefault="00FE3F4F" w:rsidP="00FE3F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2144">
        <w:rPr>
          <w:rFonts w:ascii="Times New Roman" w:hAnsi="Times New Roman"/>
          <w:sz w:val="24"/>
          <w:szCs w:val="24"/>
        </w:rPr>
        <w:t>Пейзаж в русской живописи.</w:t>
      </w:r>
    </w:p>
    <w:p w:rsidR="00402144" w:rsidRPr="00402144" w:rsidRDefault="00FE3F4F" w:rsidP="00FE3F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2144">
        <w:rPr>
          <w:rFonts w:ascii="Times New Roman" w:hAnsi="Times New Roman"/>
          <w:sz w:val="24"/>
          <w:szCs w:val="24"/>
        </w:rPr>
        <w:t xml:space="preserve">Пейзаж в графике. </w:t>
      </w:r>
    </w:p>
    <w:p w:rsidR="00FE3F4F" w:rsidRPr="00402144" w:rsidRDefault="00FE3F4F" w:rsidP="00FE3F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2144">
        <w:rPr>
          <w:rFonts w:ascii="Times New Roman" w:hAnsi="Times New Roman"/>
          <w:sz w:val="24"/>
          <w:szCs w:val="24"/>
        </w:rPr>
        <w:t>Городской пейзаж.</w:t>
      </w:r>
    </w:p>
    <w:p w:rsidR="00FE3F4F" w:rsidRPr="00402144" w:rsidRDefault="00FE3F4F" w:rsidP="00FE3F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2144">
        <w:rPr>
          <w:rFonts w:ascii="Times New Roman" w:hAnsi="Times New Roman"/>
          <w:sz w:val="24"/>
          <w:szCs w:val="24"/>
        </w:rPr>
        <w:t>Выразительные возможности изобразительного искусства. Язык и смысл.</w:t>
      </w:r>
    </w:p>
    <w:p w:rsidR="00FE3F4F" w:rsidRPr="00FE3F4F" w:rsidRDefault="00FE3F4F" w:rsidP="00FE3F4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EC1D4F" w:rsidRPr="00EC1D4F" w:rsidRDefault="00EC1D4F" w:rsidP="00EC1D4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bidi="he-IL"/>
        </w:rPr>
      </w:pPr>
      <w:r w:rsidRPr="00EC1D4F">
        <w:rPr>
          <w:rFonts w:ascii="Times New Roman" w:eastAsia="Times New Roman" w:hAnsi="Times New Roman" w:cs="Times New Roman"/>
          <w:b/>
          <w:bCs/>
          <w:sz w:val="32"/>
          <w:szCs w:val="32"/>
          <w:lang w:bidi="he-IL"/>
        </w:rPr>
        <w:t>7 класс</w:t>
      </w:r>
    </w:p>
    <w:p w:rsidR="00FE3F4F" w:rsidRPr="00FE3F4F" w:rsidRDefault="00FE3F4F" w:rsidP="00FE3F4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E3F4F">
        <w:rPr>
          <w:rFonts w:ascii="Times New Roman" w:hAnsi="Times New Roman"/>
          <w:b/>
          <w:bCs/>
          <w:sz w:val="24"/>
          <w:szCs w:val="24"/>
        </w:rPr>
        <w:t>ДИЗАЙН И АРХИТЕКТУРА В ЖИЗНИ ЧЕЛОВЕКА</w:t>
      </w:r>
    </w:p>
    <w:p w:rsidR="00FE3F4F" w:rsidRPr="00FE3F4F" w:rsidRDefault="00FE3F4F" w:rsidP="00FE3F4F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3F4F" w:rsidRPr="00402144" w:rsidRDefault="00FE3F4F" w:rsidP="00FE3F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2144">
        <w:rPr>
          <w:rFonts w:ascii="Times New Roman" w:hAnsi="Times New Roman"/>
          <w:sz w:val="24"/>
          <w:szCs w:val="24"/>
        </w:rPr>
        <w:t>Архитектура и дизайн — конструктивные искусства в ряду пространственных искусств. Мир, который создаёт человек.</w:t>
      </w:r>
    </w:p>
    <w:p w:rsidR="00FE3F4F" w:rsidRPr="00FE3F4F" w:rsidRDefault="00FE3F4F" w:rsidP="00FE3F4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E3F4F">
        <w:rPr>
          <w:rFonts w:ascii="Times New Roman" w:hAnsi="Times New Roman"/>
          <w:b/>
          <w:bCs/>
          <w:sz w:val="24"/>
          <w:szCs w:val="24"/>
        </w:rPr>
        <w:t>Художник — дизайн — архитектура.</w:t>
      </w:r>
    </w:p>
    <w:p w:rsidR="00FE3F4F" w:rsidRPr="00FE3F4F" w:rsidRDefault="00FE3F4F" w:rsidP="00FE3F4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E3F4F">
        <w:rPr>
          <w:rFonts w:ascii="Times New Roman" w:hAnsi="Times New Roman"/>
          <w:b/>
          <w:bCs/>
          <w:sz w:val="24"/>
          <w:szCs w:val="24"/>
        </w:rPr>
        <w:t>Искусство композиции — основа дизайна и архитектуры</w:t>
      </w:r>
    </w:p>
    <w:p w:rsidR="00FE3F4F" w:rsidRPr="00FE3F4F" w:rsidRDefault="00FE3F4F" w:rsidP="00FE3F4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E3F4F">
        <w:rPr>
          <w:rFonts w:ascii="Times New Roman" w:hAnsi="Times New Roman"/>
          <w:b/>
          <w:bCs/>
          <w:i/>
          <w:iCs/>
          <w:sz w:val="24"/>
          <w:szCs w:val="24"/>
        </w:rPr>
        <w:t>Основы  композиции  в  конструктивных  искусствах</w:t>
      </w:r>
    </w:p>
    <w:p w:rsidR="00FE3F4F" w:rsidRPr="00402144" w:rsidRDefault="00FE3F4F" w:rsidP="00FE3F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2144">
        <w:rPr>
          <w:rFonts w:ascii="Times New Roman" w:hAnsi="Times New Roman"/>
          <w:sz w:val="24"/>
          <w:szCs w:val="24"/>
        </w:rPr>
        <w:t>Гармония,   контраст   и   выразительность   плоскостной   композиции, или «Внесём порядок в хаос!».</w:t>
      </w:r>
    </w:p>
    <w:p w:rsidR="00402144" w:rsidRPr="00402144" w:rsidRDefault="00FE3F4F" w:rsidP="00FE3F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2144">
        <w:rPr>
          <w:rFonts w:ascii="Times New Roman" w:hAnsi="Times New Roman"/>
          <w:sz w:val="24"/>
          <w:szCs w:val="24"/>
        </w:rPr>
        <w:t xml:space="preserve">Прямые линии и организация пространства. </w:t>
      </w:r>
    </w:p>
    <w:p w:rsidR="00402144" w:rsidRPr="00402144" w:rsidRDefault="00FE3F4F" w:rsidP="00FE3F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2144">
        <w:rPr>
          <w:rFonts w:ascii="Times New Roman" w:hAnsi="Times New Roman"/>
          <w:sz w:val="24"/>
          <w:szCs w:val="24"/>
        </w:rPr>
        <w:t xml:space="preserve">Цвет — элемент композиционного творчества. </w:t>
      </w:r>
    </w:p>
    <w:p w:rsidR="00402144" w:rsidRDefault="00FE3F4F" w:rsidP="00FE3F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2144">
        <w:rPr>
          <w:rFonts w:ascii="Times New Roman" w:hAnsi="Times New Roman"/>
          <w:sz w:val="24"/>
          <w:szCs w:val="24"/>
        </w:rPr>
        <w:t xml:space="preserve">Свободные формы: линии и тоновые пятна. </w:t>
      </w:r>
    </w:p>
    <w:p w:rsidR="00FE3F4F" w:rsidRPr="00FE3F4F" w:rsidRDefault="00FE3F4F" w:rsidP="00FE3F4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E3F4F">
        <w:rPr>
          <w:rFonts w:ascii="Times New Roman" w:hAnsi="Times New Roman"/>
          <w:b/>
          <w:bCs/>
          <w:i/>
          <w:iCs/>
          <w:sz w:val="24"/>
          <w:szCs w:val="24"/>
        </w:rPr>
        <w:t>Буква  —  строка  —  текст</w:t>
      </w:r>
    </w:p>
    <w:p w:rsidR="00FE3F4F" w:rsidRPr="00402144" w:rsidRDefault="00FE3F4F" w:rsidP="00FE3F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2144">
        <w:rPr>
          <w:rFonts w:ascii="Times New Roman" w:hAnsi="Times New Roman"/>
          <w:sz w:val="24"/>
          <w:szCs w:val="24"/>
        </w:rPr>
        <w:t>Искусство шрифта.</w:t>
      </w:r>
    </w:p>
    <w:p w:rsidR="00FE3F4F" w:rsidRPr="00FE3F4F" w:rsidRDefault="00FE3F4F" w:rsidP="00FE3F4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E3F4F">
        <w:rPr>
          <w:rFonts w:ascii="Times New Roman" w:hAnsi="Times New Roman"/>
          <w:b/>
          <w:bCs/>
          <w:i/>
          <w:iCs/>
          <w:sz w:val="24"/>
          <w:szCs w:val="24"/>
        </w:rPr>
        <w:t>Когда  текст  и  изображение  вместе</w:t>
      </w:r>
    </w:p>
    <w:p w:rsidR="00FE3F4F" w:rsidRPr="00402144" w:rsidRDefault="00FE3F4F" w:rsidP="00FE3F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2144">
        <w:rPr>
          <w:rFonts w:ascii="Times New Roman" w:hAnsi="Times New Roman"/>
          <w:sz w:val="24"/>
          <w:szCs w:val="24"/>
        </w:rPr>
        <w:t>Композиционные основы макетирования в графическом дизайне.</w:t>
      </w:r>
    </w:p>
    <w:p w:rsidR="00FE3F4F" w:rsidRPr="00FE3F4F" w:rsidRDefault="00FE3F4F" w:rsidP="00FE3F4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E3F4F">
        <w:rPr>
          <w:rFonts w:ascii="Times New Roman" w:hAnsi="Times New Roman"/>
          <w:b/>
          <w:bCs/>
          <w:i/>
          <w:iCs/>
          <w:sz w:val="24"/>
          <w:szCs w:val="24"/>
        </w:rPr>
        <w:t>В бескрайнем  море  книг  и  журналов</w:t>
      </w:r>
    </w:p>
    <w:p w:rsidR="00FE3F4F" w:rsidRPr="00402144" w:rsidRDefault="00FE3F4F" w:rsidP="00FE3F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2144">
        <w:rPr>
          <w:rFonts w:ascii="Times New Roman" w:hAnsi="Times New Roman"/>
          <w:sz w:val="24"/>
          <w:szCs w:val="24"/>
        </w:rPr>
        <w:t>Многообразие форм графического дизайна.</w:t>
      </w:r>
    </w:p>
    <w:p w:rsidR="00FE3F4F" w:rsidRPr="00FE3F4F" w:rsidRDefault="00FE3F4F" w:rsidP="00A45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</w:pPr>
      <w:r w:rsidRPr="00FE3F4F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В мире вещей и зданий. Художественный язык конструктивных искусств</w:t>
      </w:r>
    </w:p>
    <w:p w:rsidR="00FE3F4F" w:rsidRPr="00FE3F4F" w:rsidRDefault="00FE3F4F" w:rsidP="00A45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</w:pPr>
      <w:r w:rsidRPr="00FE3F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he-IL"/>
        </w:rPr>
        <w:t>Объект и пространство</w:t>
      </w:r>
    </w:p>
    <w:p w:rsidR="00402144" w:rsidRPr="00402144" w:rsidRDefault="00FE3F4F" w:rsidP="00A459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</w:pPr>
      <w:r w:rsidRPr="00402144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 xml:space="preserve">От плоскостного изображения к объёмному макету. </w:t>
      </w:r>
    </w:p>
    <w:p w:rsidR="00FE3F4F" w:rsidRPr="00402144" w:rsidRDefault="00FE3F4F" w:rsidP="00A459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</w:pPr>
      <w:r w:rsidRPr="00402144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>Взаимосвязь объектов в архитектурном макете.</w:t>
      </w:r>
    </w:p>
    <w:p w:rsidR="00FE3F4F" w:rsidRPr="00FE3F4F" w:rsidRDefault="00FE3F4F" w:rsidP="00A45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</w:pPr>
      <w:r w:rsidRPr="00FE3F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he-IL"/>
        </w:rPr>
        <w:t>Конструкция: часть и целое</w:t>
      </w:r>
    </w:p>
    <w:p w:rsidR="00402144" w:rsidRPr="00402144" w:rsidRDefault="00FE3F4F" w:rsidP="00A459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</w:pPr>
      <w:r w:rsidRPr="00402144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 xml:space="preserve">Здание как сочетание различных объёмов. Понятие модуля. </w:t>
      </w:r>
    </w:p>
    <w:p w:rsidR="00FE3F4F" w:rsidRPr="00402144" w:rsidRDefault="00FE3F4F" w:rsidP="00A459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</w:pPr>
      <w:r w:rsidRPr="00402144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>Важнейшие архитектурные элементы здания.</w:t>
      </w:r>
    </w:p>
    <w:p w:rsidR="00FE3F4F" w:rsidRPr="00FE3F4F" w:rsidRDefault="00FE3F4F" w:rsidP="00A45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</w:pPr>
      <w:r w:rsidRPr="00FE3F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he-IL"/>
        </w:rPr>
        <w:t>Красота и целесообразность</w:t>
      </w:r>
    </w:p>
    <w:p w:rsidR="00402144" w:rsidRPr="00402144" w:rsidRDefault="00FE3F4F" w:rsidP="00FE3F4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</w:pPr>
      <w:r w:rsidRPr="00402144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 xml:space="preserve">Вещь как сочетание объёмов и образ времени. </w:t>
      </w:r>
    </w:p>
    <w:p w:rsidR="00FE3F4F" w:rsidRPr="00402144" w:rsidRDefault="00FE3F4F" w:rsidP="00A459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</w:pPr>
      <w:r w:rsidRPr="00402144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lastRenderedPageBreak/>
        <w:t>Форма и материал.</w:t>
      </w:r>
    </w:p>
    <w:p w:rsidR="00FE3F4F" w:rsidRPr="00FE3F4F" w:rsidRDefault="00FE3F4F" w:rsidP="00A45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</w:pPr>
      <w:r w:rsidRPr="00FE3F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he-IL"/>
        </w:rPr>
        <w:t>Цвет в архитектуре и дизайне</w:t>
      </w:r>
    </w:p>
    <w:p w:rsidR="00FE3F4F" w:rsidRPr="00402144" w:rsidRDefault="00FE3F4F" w:rsidP="00A459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</w:pPr>
      <w:r w:rsidRPr="00402144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>Роль цвета в формотворчестве.</w:t>
      </w:r>
    </w:p>
    <w:p w:rsidR="00FE3F4F" w:rsidRPr="00FE3F4F" w:rsidRDefault="00FE3F4F" w:rsidP="00A45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</w:pPr>
      <w:r w:rsidRPr="00FE3F4F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Город и человек. Социальное значение дизайна и архитектуры в жизни человека</w:t>
      </w:r>
    </w:p>
    <w:p w:rsidR="00402144" w:rsidRDefault="00FE3F4F" w:rsidP="00A45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he-IL"/>
        </w:rPr>
      </w:pPr>
      <w:r w:rsidRPr="00FE3F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he-IL"/>
        </w:rPr>
        <w:t xml:space="preserve">Город сквозь времена и страны  </w:t>
      </w:r>
    </w:p>
    <w:p w:rsidR="00402144" w:rsidRPr="00402144" w:rsidRDefault="00FE3F4F" w:rsidP="00A459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</w:pPr>
      <w:r w:rsidRPr="00402144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 xml:space="preserve">Образы материальной культуры прошлого. </w:t>
      </w:r>
    </w:p>
    <w:p w:rsidR="00FE3F4F" w:rsidRPr="00FE3F4F" w:rsidRDefault="00FE3F4F" w:rsidP="00A45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</w:pPr>
      <w:r w:rsidRPr="00FE3F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he-IL"/>
        </w:rPr>
        <w:t>Город сегодня и завтра</w:t>
      </w:r>
    </w:p>
    <w:p w:rsidR="00FE3F4F" w:rsidRPr="00402144" w:rsidRDefault="00FE3F4F" w:rsidP="00A459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</w:pPr>
      <w:r w:rsidRPr="00402144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>Пути развития современной архитектуры и дизайна.</w:t>
      </w:r>
    </w:p>
    <w:p w:rsidR="00FE3F4F" w:rsidRPr="00FE3F4F" w:rsidRDefault="00FE3F4F" w:rsidP="00FE3F4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</w:pPr>
      <w:r w:rsidRPr="00FE3F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he-IL"/>
        </w:rPr>
        <w:t>Живое пространство города</w:t>
      </w:r>
    </w:p>
    <w:p w:rsidR="00402144" w:rsidRPr="00402144" w:rsidRDefault="00FE3F4F" w:rsidP="00A459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</w:pPr>
      <w:r w:rsidRPr="00402144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 xml:space="preserve">Город, микрорайон, улица. </w:t>
      </w:r>
    </w:p>
    <w:p w:rsidR="00402144" w:rsidRDefault="00FE3F4F" w:rsidP="00A45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he-IL"/>
        </w:rPr>
      </w:pPr>
      <w:r w:rsidRPr="00FE3F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he-IL"/>
        </w:rPr>
        <w:t xml:space="preserve">Вещь в городе и дома </w:t>
      </w:r>
    </w:p>
    <w:p w:rsidR="00FE3F4F" w:rsidRPr="00402144" w:rsidRDefault="00FE3F4F" w:rsidP="00A459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</w:pPr>
      <w:r w:rsidRPr="00402144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>Городской дизайн.</w:t>
      </w:r>
    </w:p>
    <w:p w:rsidR="00FE3F4F" w:rsidRPr="00402144" w:rsidRDefault="00FE3F4F" w:rsidP="00A459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</w:pPr>
      <w:r w:rsidRPr="00402144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>Интерьер и вещь в доме. Дизайн пространственно-вещной среды интерьера.</w:t>
      </w:r>
    </w:p>
    <w:p w:rsidR="00FE3F4F" w:rsidRPr="00FE3F4F" w:rsidRDefault="00FE3F4F" w:rsidP="00A45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</w:pPr>
      <w:r w:rsidRPr="00FE3F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he-IL"/>
        </w:rPr>
        <w:t>Природа и архитектура</w:t>
      </w:r>
    </w:p>
    <w:p w:rsidR="00FE3F4F" w:rsidRPr="00402144" w:rsidRDefault="00FE3F4F" w:rsidP="00A459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</w:pPr>
      <w:r w:rsidRPr="00402144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>Организация архитектурно-ландшафтного пространства.</w:t>
      </w:r>
    </w:p>
    <w:p w:rsidR="00FE3F4F" w:rsidRPr="00FE3F4F" w:rsidRDefault="00FE3F4F" w:rsidP="00A45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</w:pPr>
      <w:r w:rsidRPr="00FE3F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he-IL"/>
        </w:rPr>
        <w:t>Ты — архитектор!</w:t>
      </w:r>
    </w:p>
    <w:p w:rsidR="00FE3F4F" w:rsidRPr="00402144" w:rsidRDefault="00FE3F4F" w:rsidP="00A459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</w:pPr>
      <w:r w:rsidRPr="00402144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>Замысел архитектурного проекта и его осуществление.</w:t>
      </w:r>
    </w:p>
    <w:p w:rsidR="00FE3F4F" w:rsidRPr="00FE3F4F" w:rsidRDefault="00FE3F4F" w:rsidP="00A45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</w:pPr>
      <w:r w:rsidRPr="00FE3F4F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Человек в зеркале дизайна и архитектуры. Образ жизни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ин</w:t>
      </w:r>
      <w:r w:rsidRPr="00FE3F4F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дивидуальное   проектирование</w:t>
      </w:r>
    </w:p>
    <w:p w:rsidR="00FE3F4F" w:rsidRPr="00FE3F4F" w:rsidRDefault="00FE3F4F" w:rsidP="00A45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</w:pPr>
      <w:r w:rsidRPr="00FE3F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he-IL"/>
        </w:rPr>
        <w:t>Мой дом — мой образ жизни</w:t>
      </w:r>
    </w:p>
    <w:p w:rsidR="00402144" w:rsidRPr="00402144" w:rsidRDefault="00FE3F4F" w:rsidP="00A459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</w:pPr>
      <w:r w:rsidRPr="00402144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 xml:space="preserve">Скажи мне, как ты живёшь, и я скажу, какой у тебя дом. </w:t>
      </w:r>
    </w:p>
    <w:p w:rsidR="00FE3F4F" w:rsidRPr="00402144" w:rsidRDefault="00FE3F4F" w:rsidP="00A459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</w:pPr>
      <w:r w:rsidRPr="00402144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>Интерьер, который мы создаём.</w:t>
      </w:r>
    </w:p>
    <w:p w:rsidR="00FE3F4F" w:rsidRPr="00402144" w:rsidRDefault="00FE3F4F" w:rsidP="00A459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</w:pPr>
      <w:r w:rsidRPr="00402144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>Пугало в огороде, или… Под шёпот фонтанных струй.</w:t>
      </w:r>
    </w:p>
    <w:p w:rsidR="00FE3F4F" w:rsidRPr="00FE3F4F" w:rsidRDefault="00FE3F4F" w:rsidP="00A45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</w:pPr>
      <w:r w:rsidRPr="00FE3F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he-IL"/>
        </w:rPr>
        <w:t>Мода, культура и ты</w:t>
      </w:r>
    </w:p>
    <w:p w:rsidR="000E0EB0" w:rsidRPr="000E0EB0" w:rsidRDefault="00FE3F4F" w:rsidP="00A459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</w:pPr>
      <w:r w:rsidRPr="000E0EB0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 xml:space="preserve">Композиционно-конструктивные принципы дизайна одежды. </w:t>
      </w:r>
    </w:p>
    <w:p w:rsidR="00FE3F4F" w:rsidRPr="000E0EB0" w:rsidRDefault="00FE3F4F" w:rsidP="00A459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</w:pPr>
      <w:r w:rsidRPr="000E0EB0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>Встречают по одёжке.</w:t>
      </w:r>
    </w:p>
    <w:p w:rsidR="000E0EB0" w:rsidRPr="000E0EB0" w:rsidRDefault="00FE3F4F" w:rsidP="00A459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</w:pPr>
      <w:r w:rsidRPr="000E0EB0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 xml:space="preserve">Автопортрет на каждый день. </w:t>
      </w:r>
    </w:p>
    <w:p w:rsidR="00FE3F4F" w:rsidRPr="000E0EB0" w:rsidRDefault="00FE3F4F" w:rsidP="00A459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</w:pPr>
      <w:r w:rsidRPr="000E0EB0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>Моделируя себя — моделируешь мир.</w:t>
      </w:r>
    </w:p>
    <w:p w:rsidR="00A4590D" w:rsidRDefault="00A4590D" w:rsidP="00FE3F4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bidi="he-IL"/>
        </w:rPr>
      </w:pPr>
    </w:p>
    <w:p w:rsidR="00FE3F4F" w:rsidRPr="00EC1D4F" w:rsidRDefault="00EC1D4F" w:rsidP="00FE3F4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bidi="he-I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he-IL"/>
        </w:rPr>
        <w:t>8</w:t>
      </w:r>
      <w:r w:rsidRPr="00EC1D4F">
        <w:rPr>
          <w:rFonts w:ascii="Times New Roman" w:eastAsia="Times New Roman" w:hAnsi="Times New Roman" w:cs="Times New Roman"/>
          <w:b/>
          <w:bCs/>
          <w:sz w:val="32"/>
          <w:szCs w:val="32"/>
          <w:lang w:bidi="he-IL"/>
        </w:rPr>
        <w:t xml:space="preserve"> класс</w:t>
      </w:r>
    </w:p>
    <w:p w:rsidR="00FE3F4F" w:rsidRPr="00FE3F4F" w:rsidRDefault="00FE3F4F" w:rsidP="00A45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</w:pPr>
      <w:r w:rsidRPr="00FE3F4F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ИЗОБРАЗИТЕЛЬНОЕ   ИСКУССТВО   В   ТЕАТРЕ,   КИНО, НА  ТЕЛЕВИДЕНИИ</w:t>
      </w:r>
    </w:p>
    <w:p w:rsidR="00FE3F4F" w:rsidRPr="00FE3F4F" w:rsidRDefault="00FE3F4F" w:rsidP="00A45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</w:pPr>
      <w:r w:rsidRPr="00FE3F4F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Художник и искусство театра. Роль изображения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синтети</w:t>
      </w:r>
      <w:r w:rsidRPr="00FE3F4F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ческих искусствах</w:t>
      </w:r>
    </w:p>
    <w:p w:rsidR="000E0EB0" w:rsidRDefault="00FE3F4F" w:rsidP="00A45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</w:pPr>
      <w:r w:rsidRPr="00FE3F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he-IL"/>
        </w:rPr>
        <w:t>Искусство зримых образов</w:t>
      </w:r>
      <w:r w:rsidRPr="00FE3F4F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. </w:t>
      </w:r>
      <w:r w:rsidRPr="000E0EB0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>Изображение в театре и кино.</w:t>
      </w:r>
      <w:r w:rsidRPr="00FE3F4F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</w:p>
    <w:p w:rsidR="000E0EB0" w:rsidRDefault="00FE3F4F" w:rsidP="00A45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</w:pPr>
      <w:r w:rsidRPr="00FE3F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he-IL"/>
        </w:rPr>
        <w:t>Правда и магия театра</w:t>
      </w:r>
      <w:r w:rsidRPr="00FE3F4F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. </w:t>
      </w:r>
      <w:r w:rsidRPr="000E0EB0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>Театральное искусство и художник.</w:t>
      </w:r>
      <w:r w:rsidRPr="00FE3F4F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</w:p>
    <w:p w:rsidR="000E0EB0" w:rsidRDefault="00FE3F4F" w:rsidP="00A45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</w:pPr>
      <w:r w:rsidRPr="00FE3F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he-IL"/>
        </w:rPr>
        <w:t>Безграничное пространство сцены</w:t>
      </w:r>
      <w:r w:rsidRPr="00FE3F4F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. </w:t>
      </w:r>
    </w:p>
    <w:p w:rsidR="00BE3D51" w:rsidRPr="000E0EB0" w:rsidRDefault="00FE3F4F" w:rsidP="00A459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</w:pPr>
      <w:r w:rsidRPr="000E0EB0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>Сценография — особый вид художественного творчества.</w:t>
      </w:r>
    </w:p>
    <w:p w:rsidR="00FE3F4F" w:rsidRPr="00FE3F4F" w:rsidRDefault="00FE3F4F" w:rsidP="00A4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4F">
        <w:rPr>
          <w:rFonts w:ascii="Times New Roman" w:hAnsi="Times New Roman" w:cs="Times New Roman"/>
          <w:sz w:val="24"/>
          <w:szCs w:val="24"/>
        </w:rPr>
        <w:lastRenderedPageBreak/>
        <w:t>Сценография  —  искусство  и  производство.</w:t>
      </w:r>
    </w:p>
    <w:p w:rsidR="00FE3F4F" w:rsidRPr="00FE3F4F" w:rsidRDefault="00FE3F4F" w:rsidP="00A4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Тайны актёрского перевоплощения</w:t>
      </w:r>
      <w:r w:rsidRPr="00FE3F4F">
        <w:rPr>
          <w:rFonts w:ascii="Times New Roman" w:hAnsi="Times New Roman" w:cs="Times New Roman"/>
          <w:sz w:val="24"/>
          <w:szCs w:val="24"/>
        </w:rPr>
        <w:t xml:space="preserve">. Костюм, грим и маска, или </w:t>
      </w:r>
      <w:proofErr w:type="gramStart"/>
      <w:r w:rsidRPr="00FE3F4F">
        <w:rPr>
          <w:rFonts w:ascii="Times New Roman" w:hAnsi="Times New Roman" w:cs="Times New Roman"/>
          <w:sz w:val="24"/>
          <w:szCs w:val="24"/>
        </w:rPr>
        <w:t>Магическое  «</w:t>
      </w:r>
      <w:proofErr w:type="gramEnd"/>
      <w:r w:rsidRPr="00FE3F4F">
        <w:rPr>
          <w:rFonts w:ascii="Times New Roman" w:hAnsi="Times New Roman" w:cs="Times New Roman"/>
          <w:sz w:val="24"/>
          <w:szCs w:val="24"/>
        </w:rPr>
        <w:t>если  бы».</w:t>
      </w:r>
    </w:p>
    <w:p w:rsidR="00FE3F4F" w:rsidRPr="00FE3F4F" w:rsidRDefault="00FE3F4F" w:rsidP="00A4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Привет  от  Карабаса-</w:t>
      </w:r>
      <w:proofErr w:type="spellStart"/>
      <w:r w:rsidRPr="00FE3F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Барабаса</w:t>
      </w:r>
      <w:proofErr w:type="spellEnd"/>
      <w:r w:rsidRPr="00FE3F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!  </w:t>
      </w:r>
      <w:r w:rsidRPr="00FE3F4F">
        <w:rPr>
          <w:rFonts w:ascii="Times New Roman" w:hAnsi="Times New Roman" w:cs="Times New Roman"/>
          <w:sz w:val="24"/>
          <w:szCs w:val="24"/>
        </w:rPr>
        <w:t>Художник  в  театре  кукол.</w:t>
      </w:r>
    </w:p>
    <w:p w:rsidR="00FE3F4F" w:rsidRPr="00FE3F4F" w:rsidRDefault="00FE3F4F" w:rsidP="00A4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Третий  звонок</w:t>
      </w:r>
      <w:r w:rsidRPr="00FE3F4F">
        <w:rPr>
          <w:rFonts w:ascii="Times New Roman" w:hAnsi="Times New Roman" w:cs="Times New Roman"/>
          <w:sz w:val="24"/>
          <w:szCs w:val="24"/>
        </w:rPr>
        <w:t>. Спектакль: от замысла к воплощению.</w:t>
      </w:r>
    </w:p>
    <w:p w:rsidR="00FE3F4F" w:rsidRPr="00FE3F4F" w:rsidRDefault="00FE3F4F" w:rsidP="00A4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4F">
        <w:rPr>
          <w:rFonts w:ascii="Times New Roman" w:hAnsi="Times New Roman" w:cs="Times New Roman"/>
          <w:b/>
          <w:bCs/>
          <w:sz w:val="24"/>
          <w:szCs w:val="24"/>
        </w:rPr>
        <w:t xml:space="preserve">Эстафета искусств: от рисунка к фотографии. Эволюция </w:t>
      </w:r>
      <w:r>
        <w:rPr>
          <w:rFonts w:ascii="Times New Roman" w:hAnsi="Times New Roman" w:cs="Times New Roman"/>
          <w:b/>
          <w:bCs/>
          <w:sz w:val="24"/>
          <w:szCs w:val="24"/>
        </w:rPr>
        <w:t>изоб</w:t>
      </w:r>
      <w:r w:rsidRPr="00FE3F4F">
        <w:rPr>
          <w:rFonts w:ascii="Times New Roman" w:hAnsi="Times New Roman" w:cs="Times New Roman"/>
          <w:b/>
          <w:bCs/>
          <w:sz w:val="24"/>
          <w:szCs w:val="24"/>
        </w:rPr>
        <w:t>разительных  искусств  и  технологий</w:t>
      </w:r>
    </w:p>
    <w:p w:rsidR="00FE3F4F" w:rsidRPr="00FE3F4F" w:rsidRDefault="00FE3F4F" w:rsidP="00A4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Фотография — взгляд, сохранённый навсегда</w:t>
      </w:r>
      <w:r w:rsidRPr="00FE3F4F">
        <w:rPr>
          <w:rFonts w:ascii="Times New Roman" w:hAnsi="Times New Roman" w:cs="Times New Roman"/>
          <w:sz w:val="24"/>
          <w:szCs w:val="24"/>
        </w:rPr>
        <w:t>. Фотография — новое   изображение   реальности.</w:t>
      </w:r>
    </w:p>
    <w:p w:rsidR="00FE3F4F" w:rsidRPr="00FE3F4F" w:rsidRDefault="00FE3F4F" w:rsidP="00A4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Грамота </w:t>
      </w:r>
      <w:proofErr w:type="spellStart"/>
      <w:r w:rsidRPr="00FE3F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фотокомпозиции</w:t>
      </w:r>
      <w:proofErr w:type="spellEnd"/>
      <w:r w:rsidRPr="00FE3F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съёмки</w:t>
      </w:r>
      <w:r w:rsidRPr="00FE3F4F">
        <w:rPr>
          <w:rFonts w:ascii="Times New Roman" w:hAnsi="Times New Roman" w:cs="Times New Roman"/>
          <w:sz w:val="24"/>
          <w:szCs w:val="24"/>
        </w:rPr>
        <w:t xml:space="preserve">. Основа операторского </w:t>
      </w:r>
      <w:r>
        <w:rPr>
          <w:rFonts w:ascii="Times New Roman" w:hAnsi="Times New Roman" w:cs="Times New Roman"/>
          <w:sz w:val="24"/>
          <w:szCs w:val="24"/>
        </w:rPr>
        <w:t>мас</w:t>
      </w:r>
      <w:r w:rsidRPr="00FE3F4F">
        <w:rPr>
          <w:rFonts w:ascii="Times New Roman" w:hAnsi="Times New Roman" w:cs="Times New Roman"/>
          <w:sz w:val="24"/>
          <w:szCs w:val="24"/>
        </w:rPr>
        <w:t>терства:  умение  видеть  и  выбирать.</w:t>
      </w:r>
    </w:p>
    <w:p w:rsidR="00FE3F4F" w:rsidRPr="00FE3F4F" w:rsidRDefault="00FE3F4F" w:rsidP="00A4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Фотография — искусство светописи</w:t>
      </w:r>
      <w:r w:rsidRPr="00FE3F4F">
        <w:rPr>
          <w:rFonts w:ascii="Times New Roman" w:hAnsi="Times New Roman" w:cs="Times New Roman"/>
          <w:sz w:val="24"/>
          <w:szCs w:val="24"/>
        </w:rPr>
        <w:t>. Вещь: свет и фактура.</w:t>
      </w:r>
    </w:p>
    <w:p w:rsidR="00FE3F4F" w:rsidRPr="00FE3F4F" w:rsidRDefault="00FE3F4F" w:rsidP="00A4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«На фоне Пушкина снимается семейство»</w:t>
      </w:r>
      <w:r w:rsidRPr="00FE3F4F">
        <w:rPr>
          <w:rFonts w:ascii="Times New Roman" w:hAnsi="Times New Roman" w:cs="Times New Roman"/>
          <w:sz w:val="24"/>
          <w:szCs w:val="24"/>
        </w:rPr>
        <w:t xml:space="preserve">. Искусство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фотопей</w:t>
      </w:r>
      <w:r w:rsidRPr="00FE3F4F">
        <w:rPr>
          <w:rFonts w:ascii="Times New Roman" w:hAnsi="Times New Roman" w:cs="Times New Roman"/>
          <w:sz w:val="24"/>
          <w:szCs w:val="24"/>
        </w:rPr>
        <w:t>зажа</w:t>
      </w:r>
      <w:proofErr w:type="spellEnd"/>
      <w:r w:rsidRPr="00FE3F4F">
        <w:rPr>
          <w:rFonts w:ascii="Times New Roman" w:hAnsi="Times New Roman" w:cs="Times New Roman"/>
          <w:sz w:val="24"/>
          <w:szCs w:val="24"/>
        </w:rPr>
        <w:t xml:space="preserve">   и   </w:t>
      </w:r>
      <w:proofErr w:type="spellStart"/>
      <w:r w:rsidRPr="00FE3F4F">
        <w:rPr>
          <w:rFonts w:ascii="Times New Roman" w:hAnsi="Times New Roman" w:cs="Times New Roman"/>
          <w:sz w:val="24"/>
          <w:szCs w:val="24"/>
        </w:rPr>
        <w:t>фотоинтерьера</w:t>
      </w:r>
      <w:proofErr w:type="spellEnd"/>
      <w:r w:rsidRPr="00FE3F4F">
        <w:rPr>
          <w:rFonts w:ascii="Times New Roman" w:hAnsi="Times New Roman" w:cs="Times New Roman"/>
          <w:sz w:val="24"/>
          <w:szCs w:val="24"/>
        </w:rPr>
        <w:t>.</w:t>
      </w:r>
    </w:p>
    <w:p w:rsidR="00FE3F4F" w:rsidRPr="00FE3F4F" w:rsidRDefault="00FE3F4F" w:rsidP="00A4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Человек на фотографии</w:t>
      </w:r>
      <w:r w:rsidRPr="00FE3F4F">
        <w:rPr>
          <w:rFonts w:ascii="Times New Roman" w:hAnsi="Times New Roman" w:cs="Times New Roman"/>
          <w:sz w:val="24"/>
          <w:szCs w:val="24"/>
        </w:rPr>
        <w:t>. Операторское мастерство фотопортрета.</w:t>
      </w:r>
    </w:p>
    <w:p w:rsidR="00FE3F4F" w:rsidRPr="00FE3F4F" w:rsidRDefault="00FE3F4F" w:rsidP="00A4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Событие  в  кадре</w:t>
      </w:r>
      <w:r w:rsidRPr="00FE3F4F">
        <w:rPr>
          <w:rFonts w:ascii="Times New Roman" w:hAnsi="Times New Roman" w:cs="Times New Roman"/>
          <w:sz w:val="24"/>
          <w:szCs w:val="24"/>
        </w:rPr>
        <w:t>.  Искусство  фоторепортажа.</w:t>
      </w:r>
    </w:p>
    <w:p w:rsidR="00FE3F4F" w:rsidRPr="00FE3F4F" w:rsidRDefault="00FE3F4F" w:rsidP="00A4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Фотография и компьютер</w:t>
      </w:r>
      <w:r w:rsidRPr="00FE3F4F">
        <w:rPr>
          <w:rFonts w:ascii="Times New Roman" w:hAnsi="Times New Roman" w:cs="Times New Roman"/>
          <w:sz w:val="24"/>
          <w:szCs w:val="24"/>
        </w:rPr>
        <w:t>. Документ или фальсификация: факт и  его  компьютерная  трактовка.</w:t>
      </w:r>
    </w:p>
    <w:p w:rsidR="00FE3F4F" w:rsidRPr="00FE3F4F" w:rsidRDefault="00FE3F4F" w:rsidP="00A4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4F">
        <w:rPr>
          <w:rFonts w:ascii="Times New Roman" w:hAnsi="Times New Roman" w:cs="Times New Roman"/>
          <w:b/>
          <w:bCs/>
          <w:sz w:val="24"/>
          <w:szCs w:val="24"/>
        </w:rPr>
        <w:t>Фильм — творец и зритель. Что мы знаем об искусстве кино?</w:t>
      </w:r>
    </w:p>
    <w:p w:rsidR="00FE3F4F" w:rsidRPr="00FE3F4F" w:rsidRDefault="00FE3F4F" w:rsidP="00A4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Многоголосый язык экрана</w:t>
      </w:r>
      <w:r w:rsidRPr="00FE3F4F">
        <w:rPr>
          <w:rFonts w:ascii="Times New Roman" w:hAnsi="Times New Roman" w:cs="Times New Roman"/>
          <w:sz w:val="24"/>
          <w:szCs w:val="24"/>
        </w:rPr>
        <w:t>. Синтетическая природа фильма и монтаж.  Пространство  и  время  в  кино.</w:t>
      </w:r>
    </w:p>
    <w:p w:rsidR="00FE3F4F" w:rsidRPr="00FE3F4F" w:rsidRDefault="00FE3F4F" w:rsidP="00A4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Художник — режиссёр — оператор</w:t>
      </w:r>
      <w:r w:rsidRPr="00FE3F4F">
        <w:rPr>
          <w:rFonts w:ascii="Times New Roman" w:hAnsi="Times New Roman" w:cs="Times New Roman"/>
          <w:sz w:val="24"/>
          <w:szCs w:val="24"/>
        </w:rPr>
        <w:t>. Художественное творчество в   игровом   фильме.</w:t>
      </w:r>
    </w:p>
    <w:p w:rsidR="00FE3F4F" w:rsidRPr="00FE3F4F" w:rsidRDefault="00FE3F4F" w:rsidP="00A4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 большого экрана к твоему видео</w:t>
      </w:r>
      <w:r w:rsidRPr="00FE3F4F">
        <w:rPr>
          <w:rFonts w:ascii="Times New Roman" w:hAnsi="Times New Roman" w:cs="Times New Roman"/>
          <w:sz w:val="24"/>
          <w:szCs w:val="24"/>
        </w:rPr>
        <w:t>. Азбука киноязыка. Фильм —</w:t>
      </w:r>
      <w:r w:rsidR="000E0EB0">
        <w:rPr>
          <w:rFonts w:ascii="Times New Roman" w:hAnsi="Times New Roman" w:cs="Times New Roman"/>
          <w:sz w:val="24"/>
          <w:szCs w:val="24"/>
        </w:rPr>
        <w:t xml:space="preserve"> </w:t>
      </w:r>
      <w:r w:rsidRPr="00FE3F4F">
        <w:rPr>
          <w:rFonts w:ascii="Times New Roman" w:hAnsi="Times New Roman" w:cs="Times New Roman"/>
          <w:sz w:val="24"/>
          <w:szCs w:val="24"/>
        </w:rPr>
        <w:t>«рассказ в  картинках».  Воплощение  замысла.  Чудо  движения:  увидеть и  снять.</w:t>
      </w:r>
    </w:p>
    <w:p w:rsidR="000E0EB0" w:rsidRDefault="00FE3F4F" w:rsidP="00A4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Бесконечный мир кинематографа. </w:t>
      </w:r>
      <w:r w:rsidRPr="00FE3F4F">
        <w:rPr>
          <w:rFonts w:ascii="Times New Roman" w:hAnsi="Times New Roman" w:cs="Times New Roman"/>
          <w:sz w:val="24"/>
          <w:szCs w:val="24"/>
        </w:rPr>
        <w:t xml:space="preserve">Искусство анимации или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E3F4F">
        <w:rPr>
          <w:rFonts w:ascii="Times New Roman" w:hAnsi="Times New Roman" w:cs="Times New Roman"/>
          <w:sz w:val="24"/>
          <w:szCs w:val="24"/>
        </w:rPr>
        <w:t xml:space="preserve">огда художник  больше,  чем  художник.  Живые  рисунки  на  твоём  компьютере. </w:t>
      </w:r>
    </w:p>
    <w:p w:rsidR="00FE3F4F" w:rsidRPr="00FE3F4F" w:rsidRDefault="00FE3F4F" w:rsidP="00FE3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4F">
        <w:rPr>
          <w:rFonts w:ascii="Times New Roman" w:hAnsi="Times New Roman" w:cs="Times New Roman"/>
          <w:b/>
          <w:bCs/>
          <w:sz w:val="24"/>
          <w:szCs w:val="24"/>
        </w:rPr>
        <w:t>Телевидение — пространство культуры? Экран — искусство —</w:t>
      </w:r>
      <w:r w:rsidR="000E0EB0">
        <w:rPr>
          <w:rFonts w:ascii="Times New Roman" w:hAnsi="Times New Roman" w:cs="Times New Roman"/>
          <w:sz w:val="24"/>
          <w:szCs w:val="24"/>
        </w:rPr>
        <w:t xml:space="preserve"> </w:t>
      </w:r>
      <w:r w:rsidRPr="00FE3F4F">
        <w:rPr>
          <w:rFonts w:ascii="Times New Roman" w:hAnsi="Times New Roman" w:cs="Times New Roman"/>
          <w:b/>
          <w:bCs/>
          <w:sz w:val="24"/>
          <w:szCs w:val="24"/>
        </w:rPr>
        <w:t>зритель</w:t>
      </w:r>
    </w:p>
    <w:p w:rsidR="00FE3F4F" w:rsidRPr="00FE3F4F" w:rsidRDefault="00FE3F4F" w:rsidP="00FE3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Мир на экране: здесь и сейчас</w:t>
      </w:r>
      <w:r w:rsidRPr="00FE3F4F">
        <w:rPr>
          <w:rFonts w:ascii="Times New Roman" w:hAnsi="Times New Roman" w:cs="Times New Roman"/>
          <w:sz w:val="24"/>
          <w:szCs w:val="24"/>
        </w:rPr>
        <w:t xml:space="preserve">. Информационная и </w:t>
      </w:r>
      <w:r>
        <w:rPr>
          <w:rFonts w:ascii="Times New Roman" w:hAnsi="Times New Roman" w:cs="Times New Roman"/>
          <w:sz w:val="24"/>
          <w:szCs w:val="24"/>
        </w:rPr>
        <w:t>художествен</w:t>
      </w:r>
      <w:r w:rsidRPr="00FE3F4F">
        <w:rPr>
          <w:rFonts w:ascii="Times New Roman" w:hAnsi="Times New Roman" w:cs="Times New Roman"/>
          <w:sz w:val="24"/>
          <w:szCs w:val="24"/>
        </w:rPr>
        <w:t>ная   природа   телевизионного   изображения.</w:t>
      </w:r>
    </w:p>
    <w:p w:rsidR="00FE3F4F" w:rsidRPr="00FE3F4F" w:rsidRDefault="00FE3F4F" w:rsidP="00FE3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Телевидение и документальное кино</w:t>
      </w:r>
      <w:r w:rsidRPr="00FE3F4F">
        <w:rPr>
          <w:rFonts w:ascii="Times New Roman" w:hAnsi="Times New Roman" w:cs="Times New Roman"/>
          <w:sz w:val="24"/>
          <w:szCs w:val="24"/>
        </w:rPr>
        <w:t xml:space="preserve">. Телевизионная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документа</w:t>
      </w:r>
      <w:r w:rsidRPr="00FE3F4F">
        <w:rPr>
          <w:rFonts w:ascii="Times New Roman" w:hAnsi="Times New Roman" w:cs="Times New Roman"/>
          <w:sz w:val="24"/>
          <w:szCs w:val="24"/>
        </w:rPr>
        <w:t>листика</w:t>
      </w:r>
      <w:proofErr w:type="spellEnd"/>
      <w:r w:rsidRPr="00FE3F4F">
        <w:rPr>
          <w:rFonts w:ascii="Times New Roman" w:hAnsi="Times New Roman" w:cs="Times New Roman"/>
          <w:sz w:val="24"/>
          <w:szCs w:val="24"/>
        </w:rPr>
        <w:t>:  от</w:t>
      </w:r>
      <w:proofErr w:type="gramEnd"/>
      <w:r w:rsidRPr="00FE3F4F">
        <w:rPr>
          <w:rFonts w:ascii="Times New Roman" w:hAnsi="Times New Roman" w:cs="Times New Roman"/>
          <w:sz w:val="24"/>
          <w:szCs w:val="24"/>
        </w:rPr>
        <w:t xml:space="preserve">  видеосюжета  до  телерепортажа  и  очерка.</w:t>
      </w:r>
    </w:p>
    <w:p w:rsidR="00FE3F4F" w:rsidRPr="00FE3F4F" w:rsidRDefault="00FE3F4F" w:rsidP="00FE3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Жизнь врасплох, или </w:t>
      </w:r>
      <w:proofErr w:type="spellStart"/>
      <w:r w:rsidRPr="00FE3F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Киноглаз</w:t>
      </w:r>
      <w:proofErr w:type="spellEnd"/>
      <w:r w:rsidRPr="00FE3F4F">
        <w:rPr>
          <w:rFonts w:ascii="Times New Roman" w:hAnsi="Times New Roman" w:cs="Times New Roman"/>
          <w:sz w:val="24"/>
          <w:szCs w:val="24"/>
        </w:rPr>
        <w:t>.</w:t>
      </w:r>
    </w:p>
    <w:p w:rsidR="00FE3F4F" w:rsidRPr="00FE3F4F" w:rsidRDefault="00FE3F4F" w:rsidP="00FE3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Телевидение,  видео,  Интернет…  Что  дальше? </w:t>
      </w:r>
      <w:r w:rsidRPr="00FE3F4F">
        <w:rPr>
          <w:rFonts w:ascii="Times New Roman" w:hAnsi="Times New Roman" w:cs="Times New Roman"/>
          <w:sz w:val="24"/>
          <w:szCs w:val="24"/>
        </w:rPr>
        <w:t>Современные формы    экранного    языка.</w:t>
      </w:r>
    </w:p>
    <w:p w:rsidR="00FE3F4F" w:rsidRPr="00FE3F4F" w:rsidRDefault="00FE3F4F" w:rsidP="00FE3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царстве кривых зеркал, или Вечные истины искусства</w:t>
      </w:r>
      <w:r w:rsidRPr="00FE3F4F">
        <w:rPr>
          <w:rFonts w:ascii="Times New Roman" w:hAnsi="Times New Roman" w:cs="Times New Roman"/>
          <w:sz w:val="24"/>
          <w:szCs w:val="24"/>
        </w:rPr>
        <w:t>.</w:t>
      </w:r>
    </w:p>
    <w:p w:rsidR="00FE3F4F" w:rsidRPr="00FE3F4F" w:rsidRDefault="00FE3F4F" w:rsidP="00FE3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4F">
        <w:rPr>
          <w:rFonts w:ascii="Times New Roman" w:hAnsi="Times New Roman" w:cs="Times New Roman"/>
          <w:sz w:val="24"/>
          <w:szCs w:val="24"/>
        </w:rPr>
        <w:t xml:space="preserve">Ниже представлено тематическое планирование в соответствии с учебниками: </w:t>
      </w:r>
      <w:r w:rsidRPr="00FE3F4F">
        <w:rPr>
          <w:rFonts w:ascii="Times New Roman" w:hAnsi="Times New Roman" w:cs="Times New Roman"/>
          <w:b/>
          <w:bCs/>
          <w:sz w:val="24"/>
          <w:szCs w:val="24"/>
        </w:rPr>
        <w:t xml:space="preserve">Н. А. Горяева, О. В. Островская. </w:t>
      </w:r>
      <w:r w:rsidRPr="00FE3F4F">
        <w:rPr>
          <w:rFonts w:ascii="Times New Roman" w:hAnsi="Times New Roman" w:cs="Times New Roman"/>
          <w:sz w:val="24"/>
          <w:szCs w:val="24"/>
        </w:rPr>
        <w:t>«Изобразительное искусство.  Декоративно-прикладное  искусство  в  жизни  человека.</w:t>
      </w:r>
    </w:p>
    <w:p w:rsidR="00FE3F4F" w:rsidRPr="00FE3F4F" w:rsidRDefault="00FE3F4F" w:rsidP="00FE3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4F">
        <w:rPr>
          <w:rFonts w:ascii="Times New Roman" w:hAnsi="Times New Roman" w:cs="Times New Roman"/>
          <w:sz w:val="24"/>
          <w:szCs w:val="24"/>
        </w:rPr>
        <w:t xml:space="preserve">5 класс» под редакцией Б. М. </w:t>
      </w:r>
      <w:proofErr w:type="spellStart"/>
      <w:r w:rsidRPr="00FE3F4F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FE3F4F">
        <w:rPr>
          <w:rFonts w:ascii="Times New Roman" w:hAnsi="Times New Roman" w:cs="Times New Roman"/>
          <w:sz w:val="24"/>
          <w:szCs w:val="24"/>
        </w:rPr>
        <w:t xml:space="preserve">; </w:t>
      </w:r>
      <w:r w:rsidRPr="00FE3F4F">
        <w:rPr>
          <w:rFonts w:ascii="Times New Roman" w:hAnsi="Times New Roman" w:cs="Times New Roman"/>
          <w:b/>
          <w:bCs/>
          <w:sz w:val="24"/>
          <w:szCs w:val="24"/>
        </w:rPr>
        <w:t xml:space="preserve">Л.  А. </w:t>
      </w:r>
      <w:proofErr w:type="spellStart"/>
      <w:r w:rsidRPr="00FE3F4F">
        <w:rPr>
          <w:rFonts w:ascii="Times New Roman" w:hAnsi="Times New Roman" w:cs="Times New Roman"/>
          <w:b/>
          <w:bCs/>
          <w:sz w:val="24"/>
          <w:szCs w:val="24"/>
        </w:rPr>
        <w:t>Неменская</w:t>
      </w:r>
      <w:proofErr w:type="spellEnd"/>
      <w:r w:rsidRPr="00FE3F4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«Изо</w:t>
      </w:r>
      <w:r w:rsidRPr="00FE3F4F">
        <w:rPr>
          <w:rFonts w:ascii="Times New Roman" w:hAnsi="Times New Roman" w:cs="Times New Roman"/>
          <w:sz w:val="24"/>
          <w:szCs w:val="24"/>
        </w:rPr>
        <w:t xml:space="preserve">бразительное искусство. Искусство в жизни человека. 6 класс» под редакцией Б. М. </w:t>
      </w:r>
      <w:proofErr w:type="spellStart"/>
      <w:r w:rsidRPr="00FE3F4F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FE3F4F">
        <w:rPr>
          <w:rFonts w:ascii="Times New Roman" w:hAnsi="Times New Roman" w:cs="Times New Roman"/>
          <w:sz w:val="24"/>
          <w:szCs w:val="24"/>
        </w:rPr>
        <w:t xml:space="preserve">; </w:t>
      </w:r>
      <w:r w:rsidRPr="00FE3F4F">
        <w:rPr>
          <w:rFonts w:ascii="Times New Roman" w:hAnsi="Times New Roman" w:cs="Times New Roman"/>
          <w:b/>
          <w:bCs/>
          <w:sz w:val="24"/>
          <w:szCs w:val="24"/>
        </w:rPr>
        <w:t xml:space="preserve">А. С. Питерских, Г. Е. Гуров. </w:t>
      </w:r>
      <w:r>
        <w:rPr>
          <w:rFonts w:ascii="Times New Roman" w:hAnsi="Times New Roman" w:cs="Times New Roman"/>
          <w:sz w:val="24"/>
          <w:szCs w:val="24"/>
        </w:rPr>
        <w:t>«Изо</w:t>
      </w:r>
      <w:r w:rsidRPr="00FE3F4F">
        <w:rPr>
          <w:rFonts w:ascii="Times New Roman" w:hAnsi="Times New Roman" w:cs="Times New Roman"/>
          <w:sz w:val="24"/>
          <w:szCs w:val="24"/>
        </w:rPr>
        <w:t>бразительное  искусство.  Дизайн  и  архитектура  в  жизни  человека.</w:t>
      </w:r>
    </w:p>
    <w:p w:rsidR="00FE3F4F" w:rsidRPr="00FE3F4F" w:rsidRDefault="00FE3F4F" w:rsidP="00FE3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4F">
        <w:rPr>
          <w:rFonts w:ascii="Times New Roman" w:hAnsi="Times New Roman" w:cs="Times New Roman"/>
          <w:sz w:val="24"/>
          <w:szCs w:val="24"/>
        </w:rPr>
        <w:t xml:space="preserve">7 класс»; </w:t>
      </w:r>
      <w:r w:rsidRPr="00FE3F4F">
        <w:rPr>
          <w:rFonts w:ascii="Times New Roman" w:hAnsi="Times New Roman" w:cs="Times New Roman"/>
          <w:b/>
          <w:bCs/>
          <w:sz w:val="24"/>
          <w:szCs w:val="24"/>
        </w:rPr>
        <w:t>А. С. Питерских</w:t>
      </w:r>
      <w:r w:rsidRPr="00FE3F4F">
        <w:rPr>
          <w:rFonts w:ascii="Times New Roman" w:hAnsi="Times New Roman" w:cs="Times New Roman"/>
          <w:sz w:val="24"/>
          <w:szCs w:val="24"/>
        </w:rPr>
        <w:t xml:space="preserve">. «Изобразительное искусство. </w:t>
      </w:r>
      <w:r>
        <w:rPr>
          <w:rFonts w:ascii="Times New Roman" w:hAnsi="Times New Roman" w:cs="Times New Roman"/>
          <w:sz w:val="24"/>
          <w:szCs w:val="24"/>
        </w:rPr>
        <w:t>Изобрази</w:t>
      </w:r>
      <w:r w:rsidRPr="00FE3F4F">
        <w:rPr>
          <w:rFonts w:ascii="Times New Roman" w:hAnsi="Times New Roman" w:cs="Times New Roman"/>
          <w:sz w:val="24"/>
          <w:szCs w:val="24"/>
        </w:rPr>
        <w:t xml:space="preserve">тельное искусство в театре, кино, на телевидении. 8 класс» под </w:t>
      </w:r>
      <w:proofErr w:type="spellStart"/>
      <w:r w:rsidRPr="00FE3F4F">
        <w:rPr>
          <w:rFonts w:ascii="Times New Roman" w:hAnsi="Times New Roman" w:cs="Times New Roman"/>
          <w:sz w:val="24"/>
          <w:szCs w:val="24"/>
        </w:rPr>
        <w:t>редак</w:t>
      </w:r>
      <w:proofErr w:type="spellEnd"/>
      <w:r w:rsidRPr="00FE3F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FE3F4F">
        <w:rPr>
          <w:rFonts w:ascii="Times New Roman" w:hAnsi="Times New Roman" w:cs="Times New Roman"/>
          <w:sz w:val="24"/>
          <w:szCs w:val="24"/>
        </w:rPr>
        <w:t>цией</w:t>
      </w:r>
      <w:proofErr w:type="spellEnd"/>
      <w:r w:rsidRPr="00FE3F4F">
        <w:rPr>
          <w:rFonts w:ascii="Times New Roman" w:hAnsi="Times New Roman" w:cs="Times New Roman"/>
          <w:sz w:val="24"/>
          <w:szCs w:val="24"/>
        </w:rPr>
        <w:t xml:space="preserve">  Б.</w:t>
      </w:r>
      <w:proofErr w:type="gramEnd"/>
      <w:r w:rsidRPr="00FE3F4F">
        <w:rPr>
          <w:rFonts w:ascii="Times New Roman" w:hAnsi="Times New Roman" w:cs="Times New Roman"/>
          <w:sz w:val="24"/>
          <w:szCs w:val="24"/>
        </w:rPr>
        <w:t xml:space="preserve">  М.  </w:t>
      </w:r>
      <w:proofErr w:type="spellStart"/>
      <w:r w:rsidRPr="00FE3F4F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FE3F4F">
        <w:rPr>
          <w:rFonts w:ascii="Times New Roman" w:hAnsi="Times New Roman" w:cs="Times New Roman"/>
          <w:sz w:val="24"/>
          <w:szCs w:val="24"/>
        </w:rPr>
        <w:t>.  Все  учебники  выпущены  в  свет  издательством</w:t>
      </w:r>
    </w:p>
    <w:p w:rsidR="00FE3F4F" w:rsidRPr="00FE3F4F" w:rsidRDefault="00FE3F4F" w:rsidP="00FE3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4F">
        <w:rPr>
          <w:rFonts w:ascii="Times New Roman" w:hAnsi="Times New Roman" w:cs="Times New Roman"/>
          <w:sz w:val="24"/>
          <w:szCs w:val="24"/>
        </w:rPr>
        <w:t>«Просвещение».</w:t>
      </w:r>
    </w:p>
    <w:p w:rsidR="00894457" w:rsidRPr="0030465C" w:rsidRDefault="00EC1D4F" w:rsidP="0030465C">
      <w:pPr>
        <w:pStyle w:val="a5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              </w:t>
      </w:r>
      <w:r w:rsidR="0030465C" w:rsidRPr="0030465C">
        <w:rPr>
          <w:b/>
          <w:sz w:val="32"/>
          <w:szCs w:val="32"/>
        </w:rPr>
        <w:t xml:space="preserve"> </w:t>
      </w:r>
      <w:r w:rsidR="004E64FF" w:rsidRPr="0030465C">
        <w:rPr>
          <w:b/>
          <w:sz w:val="32"/>
          <w:szCs w:val="32"/>
        </w:rPr>
        <w:t>Тематическое планирование</w:t>
      </w:r>
    </w:p>
    <w:tbl>
      <w:tblPr>
        <w:tblW w:w="12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4"/>
        <w:gridCol w:w="1781"/>
      </w:tblGrid>
      <w:tr w:rsidR="00EC1D4F" w:rsidRPr="00894457" w:rsidTr="002E0396">
        <w:trPr>
          <w:trHeight w:val="540"/>
          <w:jc w:val="center"/>
        </w:trPr>
        <w:tc>
          <w:tcPr>
            <w:tcW w:w="10744" w:type="dxa"/>
            <w:vAlign w:val="center"/>
          </w:tcPr>
          <w:p w:rsidR="00EC1D4F" w:rsidRPr="00894457" w:rsidRDefault="00EC1D4F" w:rsidP="0030465C">
            <w:pPr>
              <w:pStyle w:val="a5"/>
              <w:jc w:val="center"/>
              <w:rPr>
                <w:b/>
              </w:rPr>
            </w:pPr>
            <w:r w:rsidRPr="00894457">
              <w:rPr>
                <w:b/>
              </w:rPr>
              <w:t>Содержание</w:t>
            </w:r>
          </w:p>
        </w:tc>
        <w:tc>
          <w:tcPr>
            <w:tcW w:w="1781" w:type="dxa"/>
            <w:vAlign w:val="center"/>
          </w:tcPr>
          <w:p w:rsidR="00EC1D4F" w:rsidRPr="00894457" w:rsidRDefault="00EC1D4F" w:rsidP="002E0396">
            <w:pPr>
              <w:pStyle w:val="a5"/>
              <w:jc w:val="center"/>
              <w:rPr>
                <w:b/>
              </w:rPr>
            </w:pPr>
            <w:r w:rsidRPr="00894457">
              <w:rPr>
                <w:b/>
              </w:rPr>
              <w:t>Кол-во часов</w:t>
            </w:r>
            <w:r>
              <w:rPr>
                <w:b/>
              </w:rPr>
              <w:t xml:space="preserve"> в </w:t>
            </w:r>
            <w:r w:rsidR="002E0396">
              <w:rPr>
                <w:b/>
              </w:rPr>
              <w:t>рабочей</w:t>
            </w:r>
            <w:r>
              <w:rPr>
                <w:b/>
              </w:rPr>
              <w:t xml:space="preserve"> программе</w:t>
            </w:r>
          </w:p>
        </w:tc>
      </w:tr>
      <w:tr w:rsidR="00170C33" w:rsidRPr="00894457" w:rsidTr="002E0396">
        <w:trPr>
          <w:trHeight w:val="276"/>
          <w:jc w:val="center"/>
        </w:trPr>
        <w:tc>
          <w:tcPr>
            <w:tcW w:w="12525" w:type="dxa"/>
            <w:gridSpan w:val="2"/>
            <w:vAlign w:val="center"/>
          </w:tcPr>
          <w:p w:rsidR="00170C33" w:rsidRPr="00EC1D4F" w:rsidRDefault="00EC1D4F" w:rsidP="00EC1D4F">
            <w:pPr>
              <w:pStyle w:val="a5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</w:t>
            </w:r>
            <w:r w:rsidR="00170C33" w:rsidRPr="00EC1D4F">
              <w:rPr>
                <w:b/>
                <w:sz w:val="32"/>
                <w:szCs w:val="32"/>
              </w:rPr>
              <w:t>5 класс</w:t>
            </w:r>
          </w:p>
        </w:tc>
      </w:tr>
      <w:tr w:rsidR="00EC1D4F" w:rsidRPr="00894457" w:rsidTr="002E0396">
        <w:trPr>
          <w:trHeight w:val="276"/>
          <w:jc w:val="center"/>
        </w:trPr>
        <w:tc>
          <w:tcPr>
            <w:tcW w:w="10744" w:type="dxa"/>
            <w:vAlign w:val="center"/>
          </w:tcPr>
          <w:p w:rsidR="00EC1D4F" w:rsidRPr="00894457" w:rsidRDefault="00EC1D4F" w:rsidP="00EC1D4F">
            <w:pPr>
              <w:pStyle w:val="a5"/>
              <w:rPr>
                <w:b/>
              </w:rPr>
            </w:pPr>
            <w:r w:rsidRPr="00894457">
              <w:rPr>
                <w:b/>
              </w:rPr>
              <w:t>«Древние корни народного искусства»</w:t>
            </w:r>
          </w:p>
        </w:tc>
        <w:tc>
          <w:tcPr>
            <w:tcW w:w="1781" w:type="dxa"/>
            <w:vAlign w:val="center"/>
          </w:tcPr>
          <w:p w:rsidR="00EC1D4F" w:rsidRPr="00894457" w:rsidRDefault="00EC1D4F" w:rsidP="0030465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EC1D4F" w:rsidRPr="00894457" w:rsidTr="002E0396">
        <w:trPr>
          <w:trHeight w:val="263"/>
          <w:jc w:val="center"/>
        </w:trPr>
        <w:tc>
          <w:tcPr>
            <w:tcW w:w="10744" w:type="dxa"/>
            <w:vAlign w:val="center"/>
          </w:tcPr>
          <w:p w:rsidR="00EC1D4F" w:rsidRPr="00894457" w:rsidRDefault="00EC1D4F" w:rsidP="00EC1D4F">
            <w:pPr>
              <w:pStyle w:val="a5"/>
              <w:rPr>
                <w:b/>
              </w:rPr>
            </w:pPr>
            <w:r w:rsidRPr="00894457">
              <w:rPr>
                <w:b/>
              </w:rPr>
              <w:t>«Связь времен в народном искусстве»</w:t>
            </w:r>
          </w:p>
        </w:tc>
        <w:tc>
          <w:tcPr>
            <w:tcW w:w="1781" w:type="dxa"/>
            <w:vAlign w:val="center"/>
          </w:tcPr>
          <w:p w:rsidR="00EC1D4F" w:rsidRPr="00894457" w:rsidRDefault="00EC1D4F" w:rsidP="0030465C">
            <w:pPr>
              <w:pStyle w:val="a5"/>
              <w:jc w:val="center"/>
              <w:rPr>
                <w:b/>
              </w:rPr>
            </w:pPr>
            <w:r w:rsidRPr="00894457">
              <w:rPr>
                <w:b/>
              </w:rPr>
              <w:t>8</w:t>
            </w:r>
          </w:p>
        </w:tc>
      </w:tr>
      <w:tr w:rsidR="00EC1D4F" w:rsidRPr="00894457" w:rsidTr="002E0396">
        <w:trPr>
          <w:trHeight w:val="263"/>
          <w:jc w:val="center"/>
        </w:trPr>
        <w:tc>
          <w:tcPr>
            <w:tcW w:w="10744" w:type="dxa"/>
            <w:vAlign w:val="center"/>
          </w:tcPr>
          <w:p w:rsidR="00EC1D4F" w:rsidRPr="00894457" w:rsidRDefault="00EC1D4F" w:rsidP="00EC1D4F">
            <w:pPr>
              <w:pStyle w:val="a5"/>
              <w:rPr>
                <w:b/>
              </w:rPr>
            </w:pPr>
            <w:r w:rsidRPr="00894457">
              <w:rPr>
                <w:b/>
              </w:rPr>
              <w:t>«Декор - человек, общество, время»</w:t>
            </w:r>
          </w:p>
        </w:tc>
        <w:tc>
          <w:tcPr>
            <w:tcW w:w="1781" w:type="dxa"/>
            <w:vAlign w:val="center"/>
          </w:tcPr>
          <w:p w:rsidR="00EC1D4F" w:rsidRPr="00894457" w:rsidRDefault="00EC1D4F" w:rsidP="0030465C">
            <w:pPr>
              <w:pStyle w:val="a5"/>
              <w:jc w:val="center"/>
              <w:rPr>
                <w:b/>
              </w:rPr>
            </w:pPr>
            <w:r w:rsidRPr="00894457">
              <w:rPr>
                <w:b/>
              </w:rPr>
              <w:t>10</w:t>
            </w:r>
          </w:p>
        </w:tc>
      </w:tr>
      <w:tr w:rsidR="00EC1D4F" w:rsidRPr="00894457" w:rsidTr="002E0396">
        <w:trPr>
          <w:trHeight w:val="276"/>
          <w:jc w:val="center"/>
        </w:trPr>
        <w:tc>
          <w:tcPr>
            <w:tcW w:w="10744" w:type="dxa"/>
            <w:vAlign w:val="center"/>
          </w:tcPr>
          <w:p w:rsidR="00EC1D4F" w:rsidRPr="00894457" w:rsidRDefault="00EC1D4F" w:rsidP="00EC1D4F">
            <w:pPr>
              <w:pStyle w:val="a5"/>
              <w:rPr>
                <w:b/>
              </w:rPr>
            </w:pPr>
            <w:r w:rsidRPr="00894457">
              <w:rPr>
                <w:b/>
              </w:rPr>
              <w:t>«Декоративное искусство в современном мире».</w:t>
            </w:r>
          </w:p>
        </w:tc>
        <w:tc>
          <w:tcPr>
            <w:tcW w:w="1781" w:type="dxa"/>
            <w:vAlign w:val="center"/>
          </w:tcPr>
          <w:p w:rsidR="00EC1D4F" w:rsidRPr="00894457" w:rsidRDefault="00EC1D4F" w:rsidP="0030465C">
            <w:pPr>
              <w:pStyle w:val="a5"/>
              <w:jc w:val="center"/>
              <w:rPr>
                <w:b/>
              </w:rPr>
            </w:pPr>
            <w:r w:rsidRPr="00894457">
              <w:rPr>
                <w:b/>
              </w:rPr>
              <w:t>8</w:t>
            </w:r>
          </w:p>
        </w:tc>
      </w:tr>
      <w:tr w:rsidR="00EC1D4F" w:rsidRPr="00894457" w:rsidTr="002E0396">
        <w:trPr>
          <w:trHeight w:val="276"/>
          <w:jc w:val="center"/>
        </w:trPr>
        <w:tc>
          <w:tcPr>
            <w:tcW w:w="10744" w:type="dxa"/>
            <w:vAlign w:val="center"/>
          </w:tcPr>
          <w:p w:rsidR="00EC1D4F" w:rsidRPr="00894457" w:rsidRDefault="00EC1D4F" w:rsidP="00EC1D4F">
            <w:pPr>
              <w:pStyle w:val="a5"/>
              <w:rPr>
                <w:b/>
              </w:rPr>
            </w:pPr>
            <w:r w:rsidRPr="00894457">
              <w:rPr>
                <w:b/>
              </w:rPr>
              <w:t>Всего</w:t>
            </w:r>
          </w:p>
        </w:tc>
        <w:tc>
          <w:tcPr>
            <w:tcW w:w="1781" w:type="dxa"/>
            <w:vAlign w:val="center"/>
          </w:tcPr>
          <w:p w:rsidR="00EC1D4F" w:rsidRPr="00894457" w:rsidRDefault="00CD11D2" w:rsidP="0030465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170C33" w:rsidRPr="00894457" w:rsidTr="002E0396">
        <w:trPr>
          <w:trHeight w:val="276"/>
          <w:jc w:val="center"/>
        </w:trPr>
        <w:tc>
          <w:tcPr>
            <w:tcW w:w="12525" w:type="dxa"/>
            <w:gridSpan w:val="2"/>
            <w:vAlign w:val="center"/>
          </w:tcPr>
          <w:p w:rsidR="00170C33" w:rsidRPr="00EC1D4F" w:rsidRDefault="00EC1D4F" w:rsidP="00EC1D4F">
            <w:pPr>
              <w:pStyle w:val="a5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</w:t>
            </w:r>
            <w:r w:rsidR="00170C33" w:rsidRPr="00EC1D4F">
              <w:rPr>
                <w:b/>
                <w:sz w:val="32"/>
                <w:szCs w:val="32"/>
              </w:rPr>
              <w:t>6 класс</w:t>
            </w:r>
          </w:p>
        </w:tc>
      </w:tr>
      <w:tr w:rsidR="002E0396" w:rsidRPr="00894457" w:rsidTr="002E0396">
        <w:trPr>
          <w:trHeight w:val="276"/>
          <w:jc w:val="center"/>
        </w:trPr>
        <w:tc>
          <w:tcPr>
            <w:tcW w:w="10744" w:type="dxa"/>
            <w:vAlign w:val="center"/>
          </w:tcPr>
          <w:p w:rsidR="002E0396" w:rsidRPr="00EF2A38" w:rsidRDefault="002E0396" w:rsidP="00EC1D4F">
            <w:pPr>
              <w:pStyle w:val="a5"/>
              <w:rPr>
                <w:b/>
              </w:rPr>
            </w:pPr>
            <w:r w:rsidRPr="00EF2A38">
              <w:rPr>
                <w:b/>
                <w:bCs/>
              </w:rPr>
              <w:t>Виды изобразительного искусства и основы образного языка</w:t>
            </w:r>
          </w:p>
        </w:tc>
        <w:tc>
          <w:tcPr>
            <w:tcW w:w="1781" w:type="dxa"/>
            <w:vAlign w:val="center"/>
          </w:tcPr>
          <w:p w:rsidR="002E0396" w:rsidRPr="00894457" w:rsidRDefault="002E0396" w:rsidP="0030465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E0396" w:rsidRPr="00894457" w:rsidTr="002E0396">
        <w:trPr>
          <w:trHeight w:val="276"/>
          <w:jc w:val="center"/>
        </w:trPr>
        <w:tc>
          <w:tcPr>
            <w:tcW w:w="10744" w:type="dxa"/>
            <w:vAlign w:val="center"/>
          </w:tcPr>
          <w:p w:rsidR="002E0396" w:rsidRPr="00894457" w:rsidRDefault="002E0396" w:rsidP="00EC1D4F">
            <w:pPr>
              <w:pStyle w:val="a5"/>
              <w:rPr>
                <w:b/>
              </w:rPr>
            </w:pPr>
            <w:r w:rsidRPr="00EF2A38">
              <w:rPr>
                <w:b/>
                <w:bCs/>
              </w:rPr>
              <w:t>Мир наших вещей. Натюрморт</w:t>
            </w:r>
          </w:p>
        </w:tc>
        <w:tc>
          <w:tcPr>
            <w:tcW w:w="1781" w:type="dxa"/>
            <w:vAlign w:val="center"/>
          </w:tcPr>
          <w:p w:rsidR="002E0396" w:rsidRPr="00894457" w:rsidRDefault="002E0396" w:rsidP="0030465C">
            <w:pPr>
              <w:pStyle w:val="a5"/>
              <w:jc w:val="center"/>
              <w:rPr>
                <w:b/>
              </w:rPr>
            </w:pPr>
            <w:r w:rsidRPr="00894457">
              <w:rPr>
                <w:b/>
              </w:rPr>
              <w:t>8</w:t>
            </w:r>
          </w:p>
        </w:tc>
      </w:tr>
      <w:tr w:rsidR="002E0396" w:rsidRPr="00894457" w:rsidTr="002E0396">
        <w:trPr>
          <w:trHeight w:val="276"/>
          <w:jc w:val="center"/>
        </w:trPr>
        <w:tc>
          <w:tcPr>
            <w:tcW w:w="10744" w:type="dxa"/>
            <w:vAlign w:val="center"/>
          </w:tcPr>
          <w:p w:rsidR="002E0396" w:rsidRPr="00894457" w:rsidRDefault="002E0396" w:rsidP="00EC1D4F">
            <w:pPr>
              <w:pStyle w:val="a5"/>
              <w:rPr>
                <w:b/>
              </w:rPr>
            </w:pPr>
            <w:r w:rsidRPr="008F36AB">
              <w:rPr>
                <w:b/>
                <w:bCs/>
              </w:rPr>
              <w:t>Вглядываясь в человека. Портрет</w:t>
            </w:r>
          </w:p>
        </w:tc>
        <w:tc>
          <w:tcPr>
            <w:tcW w:w="1781" w:type="dxa"/>
            <w:vAlign w:val="center"/>
          </w:tcPr>
          <w:p w:rsidR="002E0396" w:rsidRPr="00894457" w:rsidRDefault="002E0396" w:rsidP="0030465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2E0396" w:rsidRPr="00894457" w:rsidTr="002E0396">
        <w:trPr>
          <w:trHeight w:val="276"/>
          <w:jc w:val="center"/>
        </w:trPr>
        <w:tc>
          <w:tcPr>
            <w:tcW w:w="10744" w:type="dxa"/>
            <w:vAlign w:val="center"/>
          </w:tcPr>
          <w:p w:rsidR="002E0396" w:rsidRPr="00894457" w:rsidRDefault="002E0396" w:rsidP="00EC1D4F">
            <w:pPr>
              <w:pStyle w:val="a5"/>
              <w:rPr>
                <w:b/>
              </w:rPr>
            </w:pPr>
            <w:r w:rsidRPr="008F36AB">
              <w:rPr>
                <w:b/>
                <w:bCs/>
              </w:rPr>
              <w:t>Человек и пространство. Пейзаж</w:t>
            </w:r>
          </w:p>
        </w:tc>
        <w:tc>
          <w:tcPr>
            <w:tcW w:w="1781" w:type="dxa"/>
            <w:vAlign w:val="center"/>
          </w:tcPr>
          <w:p w:rsidR="002E0396" w:rsidRPr="00894457" w:rsidRDefault="002E0396" w:rsidP="0030465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E0396" w:rsidRPr="00894457" w:rsidTr="002E0396">
        <w:trPr>
          <w:trHeight w:val="276"/>
          <w:jc w:val="center"/>
        </w:trPr>
        <w:tc>
          <w:tcPr>
            <w:tcW w:w="10744" w:type="dxa"/>
            <w:vAlign w:val="center"/>
          </w:tcPr>
          <w:p w:rsidR="002E0396" w:rsidRPr="00894457" w:rsidRDefault="002E0396" w:rsidP="00EC1D4F">
            <w:pPr>
              <w:pStyle w:val="a5"/>
              <w:rPr>
                <w:b/>
              </w:rPr>
            </w:pPr>
            <w:r w:rsidRPr="00894457">
              <w:rPr>
                <w:b/>
              </w:rPr>
              <w:t>Всего</w:t>
            </w:r>
          </w:p>
        </w:tc>
        <w:tc>
          <w:tcPr>
            <w:tcW w:w="1781" w:type="dxa"/>
            <w:vAlign w:val="center"/>
          </w:tcPr>
          <w:p w:rsidR="002E0396" w:rsidRPr="00894457" w:rsidRDefault="00CD11D2" w:rsidP="0030465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170C33" w:rsidRPr="00894457" w:rsidTr="002E0396">
        <w:trPr>
          <w:trHeight w:val="276"/>
          <w:jc w:val="center"/>
        </w:trPr>
        <w:tc>
          <w:tcPr>
            <w:tcW w:w="12525" w:type="dxa"/>
            <w:gridSpan w:val="2"/>
            <w:vAlign w:val="center"/>
          </w:tcPr>
          <w:p w:rsidR="00170C33" w:rsidRPr="00EC1D4F" w:rsidRDefault="00EC1D4F" w:rsidP="00EC1D4F">
            <w:pPr>
              <w:pStyle w:val="a5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</w:t>
            </w:r>
            <w:r w:rsidR="00170C33" w:rsidRPr="00EC1D4F">
              <w:rPr>
                <w:b/>
                <w:sz w:val="32"/>
                <w:szCs w:val="32"/>
              </w:rPr>
              <w:t>7 класс</w:t>
            </w:r>
          </w:p>
        </w:tc>
      </w:tr>
      <w:tr w:rsidR="002E0396" w:rsidRPr="00894457" w:rsidTr="002E0396">
        <w:trPr>
          <w:trHeight w:val="276"/>
          <w:jc w:val="center"/>
        </w:trPr>
        <w:tc>
          <w:tcPr>
            <w:tcW w:w="10744" w:type="dxa"/>
            <w:vAlign w:val="center"/>
          </w:tcPr>
          <w:p w:rsidR="002E0396" w:rsidRPr="008F36AB" w:rsidRDefault="002E0396" w:rsidP="00EC1D4F">
            <w:pPr>
              <w:pStyle w:val="a5"/>
              <w:rPr>
                <w:b/>
                <w:bCs/>
              </w:rPr>
            </w:pPr>
            <w:r w:rsidRPr="008F36AB">
              <w:rPr>
                <w:b/>
                <w:bCs/>
              </w:rPr>
              <w:t>Архитектура и дизайн — конструктивные искусства в ряду пространственных искусс</w:t>
            </w:r>
            <w:r>
              <w:rPr>
                <w:b/>
                <w:bCs/>
              </w:rPr>
              <w:t xml:space="preserve">тв. </w:t>
            </w:r>
            <w:r w:rsidRPr="008F36AB">
              <w:rPr>
                <w:b/>
                <w:bCs/>
              </w:rPr>
              <w:t>Мир,</w:t>
            </w:r>
            <w:r>
              <w:rPr>
                <w:b/>
                <w:bCs/>
              </w:rPr>
              <w:t xml:space="preserve"> </w:t>
            </w:r>
            <w:r w:rsidRPr="008F36AB">
              <w:rPr>
                <w:b/>
                <w:bCs/>
              </w:rPr>
              <w:t>который создаёт человек</w:t>
            </w:r>
            <w:r>
              <w:rPr>
                <w:b/>
                <w:bCs/>
              </w:rPr>
              <w:t xml:space="preserve">. </w:t>
            </w:r>
            <w:r w:rsidRPr="008F36AB">
              <w:rPr>
                <w:b/>
                <w:bCs/>
                <w:iCs/>
              </w:rPr>
              <w:t>Художник — дизайн — архитектура. Искусство композиции —основа дизайна и архитектуры</w:t>
            </w:r>
          </w:p>
        </w:tc>
        <w:tc>
          <w:tcPr>
            <w:tcW w:w="1781" w:type="dxa"/>
            <w:vAlign w:val="center"/>
          </w:tcPr>
          <w:p w:rsidR="002E0396" w:rsidRPr="00894457" w:rsidRDefault="002E0396" w:rsidP="0030465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E0396" w:rsidRPr="00894457" w:rsidTr="002E0396">
        <w:trPr>
          <w:trHeight w:val="276"/>
          <w:jc w:val="center"/>
        </w:trPr>
        <w:tc>
          <w:tcPr>
            <w:tcW w:w="10744" w:type="dxa"/>
            <w:vAlign w:val="center"/>
          </w:tcPr>
          <w:p w:rsidR="002E0396" w:rsidRPr="008F36AB" w:rsidRDefault="002E0396" w:rsidP="00EC1D4F">
            <w:pPr>
              <w:pStyle w:val="a5"/>
              <w:rPr>
                <w:b/>
                <w:bCs/>
              </w:rPr>
            </w:pPr>
            <w:r w:rsidRPr="008F36AB">
              <w:rPr>
                <w:b/>
                <w:bCs/>
              </w:rPr>
              <w:t>В мире вещей и зданий</w:t>
            </w:r>
            <w:r>
              <w:rPr>
                <w:b/>
                <w:bCs/>
              </w:rPr>
              <w:t xml:space="preserve">. </w:t>
            </w:r>
            <w:r w:rsidRPr="008F36AB">
              <w:rPr>
                <w:b/>
                <w:bCs/>
                <w:iCs/>
              </w:rPr>
              <w:t>Художественный язык конструктивных искусств</w:t>
            </w:r>
          </w:p>
        </w:tc>
        <w:tc>
          <w:tcPr>
            <w:tcW w:w="1781" w:type="dxa"/>
            <w:vAlign w:val="center"/>
          </w:tcPr>
          <w:p w:rsidR="002E0396" w:rsidRPr="00894457" w:rsidRDefault="002E0396" w:rsidP="0030465C">
            <w:pPr>
              <w:pStyle w:val="a5"/>
              <w:jc w:val="center"/>
              <w:rPr>
                <w:b/>
              </w:rPr>
            </w:pPr>
            <w:r w:rsidRPr="00894457">
              <w:rPr>
                <w:b/>
              </w:rPr>
              <w:t>8</w:t>
            </w:r>
          </w:p>
        </w:tc>
      </w:tr>
      <w:tr w:rsidR="002E0396" w:rsidRPr="00894457" w:rsidTr="002E0396">
        <w:trPr>
          <w:trHeight w:val="276"/>
          <w:jc w:val="center"/>
        </w:trPr>
        <w:tc>
          <w:tcPr>
            <w:tcW w:w="10744" w:type="dxa"/>
            <w:vAlign w:val="center"/>
          </w:tcPr>
          <w:p w:rsidR="002E0396" w:rsidRPr="008F36AB" w:rsidRDefault="002E0396" w:rsidP="00EC1D4F">
            <w:pPr>
              <w:pStyle w:val="a5"/>
              <w:rPr>
                <w:b/>
                <w:bCs/>
              </w:rPr>
            </w:pPr>
            <w:r w:rsidRPr="008F36AB">
              <w:rPr>
                <w:b/>
                <w:bCs/>
              </w:rPr>
              <w:t>Город и человек</w:t>
            </w:r>
            <w:r>
              <w:rPr>
                <w:b/>
                <w:bCs/>
              </w:rPr>
              <w:t xml:space="preserve">. </w:t>
            </w:r>
            <w:r w:rsidRPr="008F36AB">
              <w:rPr>
                <w:b/>
                <w:bCs/>
                <w:iCs/>
              </w:rPr>
              <w:t>Социальное значение дизайна и архитектуры в жизни человека</w:t>
            </w:r>
          </w:p>
        </w:tc>
        <w:tc>
          <w:tcPr>
            <w:tcW w:w="1781" w:type="dxa"/>
            <w:vAlign w:val="center"/>
          </w:tcPr>
          <w:p w:rsidR="002E0396" w:rsidRPr="00894457" w:rsidRDefault="002E0396" w:rsidP="0030465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2E0396" w:rsidRPr="00894457" w:rsidTr="002E0396">
        <w:trPr>
          <w:trHeight w:val="276"/>
          <w:jc w:val="center"/>
        </w:trPr>
        <w:tc>
          <w:tcPr>
            <w:tcW w:w="10744" w:type="dxa"/>
            <w:vAlign w:val="center"/>
          </w:tcPr>
          <w:p w:rsidR="002E0396" w:rsidRPr="008F36AB" w:rsidRDefault="002E0396" w:rsidP="00EC1D4F">
            <w:pPr>
              <w:pStyle w:val="a5"/>
              <w:rPr>
                <w:b/>
                <w:bCs/>
              </w:rPr>
            </w:pPr>
            <w:r w:rsidRPr="008F36AB">
              <w:rPr>
                <w:b/>
                <w:bCs/>
              </w:rPr>
              <w:t>Человек в зеркале дизайна и архитектуры</w:t>
            </w:r>
            <w:r>
              <w:rPr>
                <w:b/>
                <w:bCs/>
              </w:rPr>
              <w:t xml:space="preserve">. </w:t>
            </w:r>
            <w:r w:rsidRPr="008F36AB">
              <w:rPr>
                <w:b/>
                <w:bCs/>
                <w:iCs/>
              </w:rPr>
              <w:t>Образ человека и индивидуальное проектирование</w:t>
            </w:r>
          </w:p>
        </w:tc>
        <w:tc>
          <w:tcPr>
            <w:tcW w:w="1781" w:type="dxa"/>
            <w:vAlign w:val="center"/>
          </w:tcPr>
          <w:p w:rsidR="002E0396" w:rsidRPr="00894457" w:rsidRDefault="002E0396" w:rsidP="0030465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E0396" w:rsidRPr="00894457" w:rsidTr="002E0396">
        <w:trPr>
          <w:trHeight w:val="276"/>
          <w:jc w:val="center"/>
        </w:trPr>
        <w:tc>
          <w:tcPr>
            <w:tcW w:w="10744" w:type="dxa"/>
            <w:vAlign w:val="center"/>
          </w:tcPr>
          <w:p w:rsidR="002E0396" w:rsidRPr="00894457" w:rsidRDefault="002E0396" w:rsidP="00EC1D4F">
            <w:pPr>
              <w:pStyle w:val="a5"/>
              <w:rPr>
                <w:b/>
              </w:rPr>
            </w:pPr>
            <w:r w:rsidRPr="00894457">
              <w:rPr>
                <w:b/>
              </w:rPr>
              <w:t>Всего</w:t>
            </w:r>
          </w:p>
        </w:tc>
        <w:tc>
          <w:tcPr>
            <w:tcW w:w="1781" w:type="dxa"/>
            <w:vAlign w:val="center"/>
          </w:tcPr>
          <w:p w:rsidR="002E0396" w:rsidRPr="00894457" w:rsidRDefault="00CD11D2" w:rsidP="0030465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170C33" w:rsidRPr="00894457" w:rsidTr="002E0396">
        <w:trPr>
          <w:trHeight w:val="276"/>
          <w:jc w:val="center"/>
        </w:trPr>
        <w:tc>
          <w:tcPr>
            <w:tcW w:w="12525" w:type="dxa"/>
            <w:gridSpan w:val="2"/>
            <w:vAlign w:val="center"/>
          </w:tcPr>
          <w:p w:rsidR="00170C33" w:rsidRPr="00EC1D4F" w:rsidRDefault="00EC1D4F" w:rsidP="00EC1D4F">
            <w:pPr>
              <w:pStyle w:val="a5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</w:t>
            </w:r>
            <w:r w:rsidR="00170C33" w:rsidRPr="00EC1D4F">
              <w:rPr>
                <w:b/>
                <w:sz w:val="32"/>
                <w:szCs w:val="32"/>
              </w:rPr>
              <w:t>8 класс</w:t>
            </w:r>
          </w:p>
        </w:tc>
      </w:tr>
      <w:tr w:rsidR="002E0396" w:rsidRPr="00894457" w:rsidTr="002E0396">
        <w:trPr>
          <w:trHeight w:val="276"/>
          <w:jc w:val="center"/>
        </w:trPr>
        <w:tc>
          <w:tcPr>
            <w:tcW w:w="10744" w:type="dxa"/>
            <w:vAlign w:val="center"/>
          </w:tcPr>
          <w:p w:rsidR="002E0396" w:rsidRPr="008F36AB" w:rsidRDefault="002E0396" w:rsidP="00EC1D4F">
            <w:pPr>
              <w:pStyle w:val="a5"/>
              <w:rPr>
                <w:b/>
                <w:bCs/>
              </w:rPr>
            </w:pPr>
            <w:r w:rsidRPr="003C133A">
              <w:rPr>
                <w:b/>
                <w:bCs/>
              </w:rPr>
              <w:t xml:space="preserve">Художник и искусство театра. </w:t>
            </w:r>
            <w:r w:rsidRPr="003C133A">
              <w:rPr>
                <w:b/>
                <w:bCs/>
                <w:iCs/>
              </w:rPr>
              <w:t>Роль изображения в синтетических искусствах</w:t>
            </w:r>
          </w:p>
        </w:tc>
        <w:tc>
          <w:tcPr>
            <w:tcW w:w="1781" w:type="dxa"/>
            <w:vAlign w:val="center"/>
          </w:tcPr>
          <w:p w:rsidR="002E0396" w:rsidRPr="00894457" w:rsidRDefault="002E0396" w:rsidP="0030465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E0396" w:rsidRPr="00894457" w:rsidTr="002E0396">
        <w:trPr>
          <w:trHeight w:val="276"/>
          <w:jc w:val="center"/>
        </w:trPr>
        <w:tc>
          <w:tcPr>
            <w:tcW w:w="10744" w:type="dxa"/>
            <w:vAlign w:val="center"/>
          </w:tcPr>
          <w:p w:rsidR="002E0396" w:rsidRPr="003E65E4" w:rsidRDefault="002E0396" w:rsidP="00EC1D4F">
            <w:pPr>
              <w:pStyle w:val="a5"/>
              <w:rPr>
                <w:b/>
                <w:bCs/>
              </w:rPr>
            </w:pPr>
            <w:r w:rsidRPr="003E65E4">
              <w:rPr>
                <w:b/>
                <w:bCs/>
              </w:rPr>
              <w:t>Эстафета искусств: от рисунка к фотографии</w:t>
            </w:r>
            <w:r>
              <w:rPr>
                <w:b/>
                <w:bCs/>
              </w:rPr>
              <w:t xml:space="preserve">. </w:t>
            </w:r>
            <w:r w:rsidRPr="003E65E4">
              <w:rPr>
                <w:b/>
                <w:bCs/>
                <w:iCs/>
              </w:rPr>
              <w:t>Эволюция изобразительных искусств и технологий</w:t>
            </w:r>
          </w:p>
        </w:tc>
        <w:tc>
          <w:tcPr>
            <w:tcW w:w="1781" w:type="dxa"/>
            <w:vAlign w:val="center"/>
          </w:tcPr>
          <w:p w:rsidR="002E0396" w:rsidRPr="00894457" w:rsidRDefault="002E0396" w:rsidP="0030465C">
            <w:pPr>
              <w:pStyle w:val="a5"/>
              <w:jc w:val="center"/>
              <w:rPr>
                <w:b/>
              </w:rPr>
            </w:pPr>
            <w:r w:rsidRPr="00894457">
              <w:rPr>
                <w:b/>
              </w:rPr>
              <w:t>8</w:t>
            </w:r>
          </w:p>
        </w:tc>
      </w:tr>
      <w:tr w:rsidR="002E0396" w:rsidRPr="00894457" w:rsidTr="002E0396">
        <w:trPr>
          <w:trHeight w:val="276"/>
          <w:jc w:val="center"/>
        </w:trPr>
        <w:tc>
          <w:tcPr>
            <w:tcW w:w="10744" w:type="dxa"/>
            <w:vAlign w:val="center"/>
          </w:tcPr>
          <w:p w:rsidR="002E0396" w:rsidRPr="003E65E4" w:rsidRDefault="002E0396" w:rsidP="00EC1D4F">
            <w:pPr>
              <w:pStyle w:val="a5"/>
              <w:rPr>
                <w:b/>
                <w:bCs/>
              </w:rPr>
            </w:pPr>
            <w:r w:rsidRPr="003E65E4">
              <w:rPr>
                <w:b/>
                <w:bCs/>
              </w:rPr>
              <w:t>Фильм —</w:t>
            </w:r>
            <w:r>
              <w:rPr>
                <w:b/>
                <w:bCs/>
              </w:rPr>
              <w:t xml:space="preserve"> </w:t>
            </w:r>
            <w:r w:rsidRPr="003E65E4">
              <w:rPr>
                <w:b/>
                <w:bCs/>
              </w:rPr>
              <w:t>творец и</w:t>
            </w:r>
            <w:r>
              <w:rPr>
                <w:b/>
                <w:bCs/>
              </w:rPr>
              <w:t xml:space="preserve"> </w:t>
            </w:r>
            <w:r w:rsidRPr="003E65E4">
              <w:rPr>
                <w:b/>
                <w:bCs/>
              </w:rPr>
              <w:t>зритель</w:t>
            </w:r>
            <w:r>
              <w:rPr>
                <w:b/>
                <w:bCs/>
              </w:rPr>
              <w:t xml:space="preserve">. </w:t>
            </w:r>
            <w:r w:rsidRPr="003E65E4">
              <w:rPr>
                <w:b/>
                <w:bCs/>
                <w:iCs/>
              </w:rPr>
              <w:t>Что мы знаем об искусстве кино?</w:t>
            </w:r>
          </w:p>
        </w:tc>
        <w:tc>
          <w:tcPr>
            <w:tcW w:w="1781" w:type="dxa"/>
            <w:vAlign w:val="center"/>
          </w:tcPr>
          <w:p w:rsidR="002E0396" w:rsidRPr="00894457" w:rsidRDefault="002E0396" w:rsidP="0030465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2E0396" w:rsidRPr="00894457" w:rsidTr="002E0396">
        <w:trPr>
          <w:trHeight w:val="276"/>
          <w:jc w:val="center"/>
        </w:trPr>
        <w:tc>
          <w:tcPr>
            <w:tcW w:w="10744" w:type="dxa"/>
            <w:vAlign w:val="center"/>
          </w:tcPr>
          <w:p w:rsidR="002E0396" w:rsidRPr="003E65E4" w:rsidRDefault="002E0396" w:rsidP="00EC1D4F">
            <w:pPr>
              <w:pStyle w:val="a5"/>
              <w:rPr>
                <w:b/>
                <w:bCs/>
              </w:rPr>
            </w:pPr>
            <w:r w:rsidRPr="003E65E4">
              <w:rPr>
                <w:b/>
                <w:bCs/>
              </w:rPr>
              <w:t>Телевидение — пространство культуры?</w:t>
            </w:r>
            <w:r>
              <w:rPr>
                <w:b/>
                <w:bCs/>
              </w:rPr>
              <w:t xml:space="preserve"> </w:t>
            </w:r>
            <w:r w:rsidRPr="003E65E4">
              <w:rPr>
                <w:b/>
                <w:bCs/>
                <w:iCs/>
              </w:rPr>
              <w:t>Экран — искусство — зритель</w:t>
            </w:r>
          </w:p>
        </w:tc>
        <w:tc>
          <w:tcPr>
            <w:tcW w:w="1781" w:type="dxa"/>
            <w:vAlign w:val="center"/>
          </w:tcPr>
          <w:p w:rsidR="002E0396" w:rsidRPr="00894457" w:rsidRDefault="002E0396" w:rsidP="0030465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E0396" w:rsidRPr="00894457" w:rsidTr="002E0396">
        <w:trPr>
          <w:trHeight w:val="276"/>
          <w:jc w:val="center"/>
        </w:trPr>
        <w:tc>
          <w:tcPr>
            <w:tcW w:w="10744" w:type="dxa"/>
            <w:vAlign w:val="center"/>
          </w:tcPr>
          <w:p w:rsidR="002E0396" w:rsidRPr="00894457" w:rsidRDefault="002E0396" w:rsidP="0030465C">
            <w:pPr>
              <w:pStyle w:val="a5"/>
              <w:jc w:val="center"/>
              <w:rPr>
                <w:b/>
              </w:rPr>
            </w:pPr>
            <w:r w:rsidRPr="00894457">
              <w:rPr>
                <w:b/>
              </w:rPr>
              <w:t>Всего</w:t>
            </w:r>
          </w:p>
        </w:tc>
        <w:tc>
          <w:tcPr>
            <w:tcW w:w="1781" w:type="dxa"/>
            <w:vAlign w:val="center"/>
          </w:tcPr>
          <w:p w:rsidR="002E0396" w:rsidRPr="00CD11D2" w:rsidRDefault="002E0396" w:rsidP="00CD11D2">
            <w:pPr>
              <w:pStyle w:val="a5"/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 w:rsidR="00CD11D2">
              <w:rPr>
                <w:b/>
                <w:lang w:val="en-US"/>
              </w:rPr>
              <w:t>4</w:t>
            </w:r>
          </w:p>
        </w:tc>
      </w:tr>
      <w:tr w:rsidR="002E0396" w:rsidRPr="00894457" w:rsidTr="002E0396">
        <w:trPr>
          <w:trHeight w:val="276"/>
          <w:jc w:val="center"/>
        </w:trPr>
        <w:tc>
          <w:tcPr>
            <w:tcW w:w="10744" w:type="dxa"/>
            <w:vAlign w:val="center"/>
          </w:tcPr>
          <w:p w:rsidR="002E0396" w:rsidRPr="00894457" w:rsidRDefault="002E0396" w:rsidP="0030465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Всего за 4 года</w:t>
            </w:r>
          </w:p>
        </w:tc>
        <w:tc>
          <w:tcPr>
            <w:tcW w:w="1781" w:type="dxa"/>
            <w:vAlign w:val="center"/>
          </w:tcPr>
          <w:p w:rsidR="002E0396" w:rsidRPr="00CD11D2" w:rsidRDefault="002E0396" w:rsidP="00CD11D2">
            <w:pPr>
              <w:pStyle w:val="a5"/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CD11D2">
              <w:rPr>
                <w:b/>
                <w:lang w:val="en-US"/>
              </w:rPr>
              <w:t>36</w:t>
            </w:r>
          </w:p>
        </w:tc>
      </w:tr>
    </w:tbl>
    <w:p w:rsidR="00A4590D" w:rsidRDefault="00A4590D" w:rsidP="004E64FF">
      <w:pPr>
        <w:pStyle w:val="a5"/>
        <w:jc w:val="center"/>
        <w:rPr>
          <w:b/>
          <w:bCs/>
          <w:sz w:val="28"/>
          <w:szCs w:val="28"/>
        </w:rPr>
      </w:pPr>
      <w:bookmarkStart w:id="0" w:name="16-40"/>
      <w:bookmarkEnd w:id="0"/>
    </w:p>
    <w:p w:rsidR="004E64FF" w:rsidRPr="004E64FF" w:rsidRDefault="004E64FF" w:rsidP="004E64FF">
      <w:pPr>
        <w:pStyle w:val="a5"/>
        <w:jc w:val="center"/>
        <w:rPr>
          <w:b/>
          <w:sz w:val="28"/>
          <w:szCs w:val="28"/>
        </w:rPr>
      </w:pPr>
      <w:r w:rsidRPr="004E64FF">
        <w:rPr>
          <w:b/>
          <w:bCs/>
          <w:sz w:val="28"/>
          <w:szCs w:val="28"/>
        </w:rPr>
        <w:lastRenderedPageBreak/>
        <w:t>5 класс</w:t>
      </w:r>
    </w:p>
    <w:p w:rsidR="004E64FF" w:rsidRPr="004E64FF" w:rsidRDefault="004E64FF" w:rsidP="004E64FF">
      <w:pPr>
        <w:pStyle w:val="a5"/>
        <w:rPr>
          <w:b/>
          <w:sz w:val="28"/>
          <w:szCs w:val="28"/>
        </w:rPr>
      </w:pPr>
      <w:r w:rsidRPr="004E64FF">
        <w:rPr>
          <w:b/>
          <w:bCs/>
          <w:sz w:val="28"/>
          <w:szCs w:val="28"/>
        </w:rPr>
        <w:t>ДЕКОРАТИВНО-ПРИКЛАДНОЕ ИСКУССТВО В ЖИЗНИ ЧЕЛОВЕКА (34 ч)</w:t>
      </w:r>
    </w:p>
    <w:p w:rsidR="004E64FF" w:rsidRPr="009F0A79" w:rsidRDefault="004E64FF" w:rsidP="00A4590D">
      <w:pPr>
        <w:pStyle w:val="a5"/>
        <w:spacing w:before="0" w:beforeAutospacing="0" w:after="0" w:afterAutospacing="0"/>
      </w:pPr>
      <w:r w:rsidRPr="009F0A79">
        <w:t>Многообразие декоративно-прикладного искусства (народное традиционное, классическое, современное), специфика образно-символического языка, социально-коммуникативной роли в обществе.</w:t>
      </w:r>
    </w:p>
    <w:p w:rsidR="004E64FF" w:rsidRPr="009F0A79" w:rsidRDefault="004E64FF" w:rsidP="00A4590D">
      <w:pPr>
        <w:pStyle w:val="a5"/>
        <w:spacing w:before="0" w:beforeAutospacing="0" w:after="0" w:afterAutospacing="0"/>
      </w:pPr>
      <w:r w:rsidRPr="009F0A79">
        <w:t>Образно-символический язык народного (крестьянского) прикладного искусства. Картина мира в образном строе бытового крестьянского искусства.</w:t>
      </w:r>
    </w:p>
    <w:p w:rsidR="004E64FF" w:rsidRPr="009F0A79" w:rsidRDefault="004E64FF" w:rsidP="00A4590D">
      <w:pPr>
        <w:pStyle w:val="a5"/>
        <w:spacing w:before="0" w:beforeAutospacing="0" w:after="0" w:afterAutospacing="0"/>
      </w:pPr>
      <w:r w:rsidRPr="009F0A79">
        <w:t>Народные промыслы — современная форма бытования народной традиции, наше национальное достояние. Местные художественные традиции и конкретные художественные промыслы.</w:t>
      </w:r>
    </w:p>
    <w:p w:rsidR="004E64FF" w:rsidRPr="009F0A79" w:rsidRDefault="004E64FF" w:rsidP="00A4590D">
      <w:pPr>
        <w:pStyle w:val="a5"/>
        <w:spacing w:before="0" w:beforeAutospacing="0" w:after="0" w:afterAutospacing="0"/>
      </w:pPr>
      <w:r w:rsidRPr="009F0A79">
        <w:t>Декоративно-прикладное искусство Древнего Египта, средневековой Западной Европы, Франции XVII века (эпоха барокко). Декоративно-прикладное искусство в классовом обществе (его социальная роль). Декор как обозначение принадлежности к определённой человеческой общности.</w:t>
      </w:r>
    </w:p>
    <w:p w:rsidR="004E64FF" w:rsidRPr="009F0A79" w:rsidRDefault="004E64FF" w:rsidP="00A4590D">
      <w:pPr>
        <w:pStyle w:val="a5"/>
        <w:spacing w:before="0" w:beforeAutospacing="0" w:after="0" w:afterAutospacing="0"/>
      </w:pPr>
      <w:r w:rsidRPr="009F0A79">
        <w:t>Выставочное декоративное искусство — область дерзкого, смелого эксперимента, поиска нового выразительного, образного языка. Профессионализм современного художника декоративно-прикладного искусства.</w:t>
      </w:r>
    </w:p>
    <w:p w:rsidR="00894457" w:rsidRPr="009F0A79" w:rsidRDefault="004E64FF" w:rsidP="00A4590D">
      <w:pPr>
        <w:pStyle w:val="a5"/>
        <w:spacing w:before="0" w:beforeAutospacing="0" w:after="0" w:afterAutospacing="0"/>
      </w:pPr>
      <w:r w:rsidRPr="009F0A79">
        <w:t>Индивидуальные и коллективные практические творческие работы.</w:t>
      </w:r>
    </w:p>
    <w:p w:rsidR="004E64FF" w:rsidRPr="00EF651D" w:rsidRDefault="004E64FF" w:rsidP="004E64FF">
      <w:pPr>
        <w:pStyle w:val="a5"/>
        <w:jc w:val="center"/>
        <w:rPr>
          <w:b/>
          <w:sz w:val="32"/>
          <w:szCs w:val="32"/>
        </w:rPr>
      </w:pPr>
      <w:r w:rsidRPr="00EF651D">
        <w:rPr>
          <w:b/>
          <w:bCs/>
          <w:sz w:val="32"/>
          <w:szCs w:val="32"/>
        </w:rPr>
        <w:t>Древние  корни  народного  искусства  (8  ч)</w:t>
      </w:r>
    </w:p>
    <w:p w:rsidR="00894457" w:rsidRPr="009F0A79" w:rsidRDefault="004E64FF" w:rsidP="004E64FF">
      <w:pPr>
        <w:pStyle w:val="a5"/>
        <w:jc w:val="both"/>
      </w:pPr>
      <w:r w:rsidRPr="009F0A79">
        <w:t xml:space="preserve">Истоки образного языка декоративно-прикладного искусства. Крестьянское прикладное искусство — уникальное явление духовной жизни народа. Связь крестьянского искусства с природой, бытом, трудом, эпосом,  мировосприятием  земледельца. </w:t>
      </w:r>
      <w:r w:rsidR="00FD4A9E" w:rsidRPr="009F0A79">
        <w:t>Условно-символический язык крестьянского прикладного искусства. Форма и цвет как знаки,</w:t>
      </w:r>
      <w:r w:rsidR="00FD4A9E" w:rsidRPr="009F0A79">
        <w:rPr>
          <w:sz w:val="28"/>
          <w:szCs w:val="28"/>
        </w:rPr>
        <w:t xml:space="preserve"> </w:t>
      </w:r>
      <w:r w:rsidR="00FD4A9E" w:rsidRPr="009F0A79">
        <w:t>символизирующие идею целостности мира в единстве космоса-неба, земли и</w:t>
      </w:r>
      <w:r w:rsidR="00FD4A9E">
        <w:t xml:space="preserve"> подземно-</w:t>
      </w:r>
      <w:r w:rsidR="00FD4A9E" w:rsidRPr="00FD4A9E">
        <w:t>подводного мира,</w:t>
      </w:r>
      <w:r w:rsidR="00FD4A9E">
        <w:t xml:space="preserve"> </w:t>
      </w:r>
      <w:r w:rsidR="00FD4A9E" w:rsidRPr="00FD4A9E">
        <w:t>а также идею вечного развития и обновления природы.</w:t>
      </w:r>
      <w:r w:rsidR="00FD4A9E">
        <w:t xml:space="preserve"> </w:t>
      </w:r>
      <w:r w:rsidR="00FD4A9E" w:rsidRPr="00FD4A9E">
        <w:t>Разные виды народного прикладного искусства: резьба и роспись по дереву, вышивка, народный костюм</w:t>
      </w:r>
    </w:p>
    <w:p w:rsidR="00894457" w:rsidRPr="00EF651D" w:rsidRDefault="00894457" w:rsidP="00A4590D">
      <w:pPr>
        <w:pStyle w:val="a5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EF651D">
        <w:rPr>
          <w:b/>
          <w:i/>
          <w:sz w:val="28"/>
          <w:szCs w:val="28"/>
        </w:rPr>
        <w:t xml:space="preserve">1 тема. </w:t>
      </w:r>
      <w:r w:rsidRPr="00EF651D">
        <w:rPr>
          <w:b/>
          <w:bCs/>
          <w:i/>
          <w:sz w:val="28"/>
          <w:szCs w:val="28"/>
        </w:rPr>
        <w:t>Древние образы в народном искусстве</w:t>
      </w:r>
    </w:p>
    <w:p w:rsidR="00894457" w:rsidRPr="00FD4A9E" w:rsidRDefault="00894457" w:rsidP="00A4590D">
      <w:pPr>
        <w:pStyle w:val="a5"/>
        <w:spacing w:before="0" w:beforeAutospacing="0" w:after="0" w:afterAutospacing="0"/>
        <w:jc w:val="both"/>
      </w:pPr>
      <w:r w:rsidRPr="00FD4A9E">
        <w:t>Традиционные образы народного (крестьянского) прикладного искусства — солярные знаки, конь, птица, мать-земля, древо жиз</w:t>
      </w:r>
      <w:r w:rsidRPr="00FD4A9E">
        <w:softHyphen/>
        <w:t xml:space="preserve">ни — как выражение мифопоэтических представлений человека </w:t>
      </w:r>
      <w:r w:rsidRPr="00FD4A9E">
        <w:rPr>
          <w:bCs/>
        </w:rPr>
        <w:t xml:space="preserve">о </w:t>
      </w:r>
      <w:r w:rsidRPr="00FD4A9E">
        <w:t>мире, как память народа. Декоративные изображения как обо</w:t>
      </w:r>
      <w:r w:rsidRPr="00FD4A9E">
        <w:softHyphen/>
        <w:t>значение жизненно важных для человека смыслов, их условно-символический характер.</w:t>
      </w:r>
    </w:p>
    <w:p w:rsidR="00FD4A9E" w:rsidRDefault="00894457" w:rsidP="00A4590D">
      <w:pPr>
        <w:pStyle w:val="a5"/>
        <w:spacing w:before="0" w:beforeAutospacing="0" w:after="0" w:afterAutospacing="0"/>
        <w:jc w:val="both"/>
      </w:pPr>
      <w:r w:rsidRPr="00FD4A9E">
        <w:rPr>
          <w:i/>
          <w:iCs/>
        </w:rPr>
        <w:t xml:space="preserve">Задание: </w:t>
      </w:r>
      <w:r w:rsidRPr="00FD4A9E">
        <w:t>выполнение рисунка на тему древних образов в узорах вышивки, росписи, резьбе по дереву (древо жизни, мать-земля, птица, конь, солнце).</w:t>
      </w:r>
    </w:p>
    <w:p w:rsidR="00894457" w:rsidRDefault="00894457" w:rsidP="00A4590D">
      <w:pPr>
        <w:pStyle w:val="a5"/>
        <w:spacing w:before="0" w:beforeAutospacing="0" w:after="0" w:afterAutospacing="0"/>
        <w:jc w:val="both"/>
      </w:pPr>
      <w:r w:rsidRPr="00FD4A9E">
        <w:rPr>
          <w:i/>
          <w:iCs/>
        </w:rPr>
        <w:t xml:space="preserve">Материалы: </w:t>
      </w:r>
      <w:r w:rsidRPr="00FD4A9E">
        <w:rPr>
          <w:iCs/>
        </w:rPr>
        <w:t>гуашь, кисть или восковые</w:t>
      </w:r>
      <w:r w:rsidRPr="00FD4A9E">
        <w:t xml:space="preserve"> мелки</w:t>
      </w:r>
      <w:r w:rsidRPr="00FD4A9E">
        <w:rPr>
          <w:iCs/>
        </w:rPr>
        <w:t>, акварель или</w:t>
      </w:r>
      <w:r w:rsidRPr="00FD4A9E">
        <w:t xml:space="preserve"> уголь, сангина, бу</w:t>
      </w:r>
      <w:r w:rsidRPr="00FD4A9E">
        <w:softHyphen/>
        <w:t>мага.</w:t>
      </w:r>
    </w:p>
    <w:p w:rsidR="00FD4A9E" w:rsidRPr="00FD4A9E" w:rsidRDefault="00FD4A9E" w:rsidP="00A4590D">
      <w:pPr>
        <w:pStyle w:val="a5"/>
        <w:spacing w:before="0" w:beforeAutospacing="0" w:after="0" w:afterAutospacing="0"/>
        <w:jc w:val="both"/>
        <w:rPr>
          <w:bCs/>
          <w:i/>
        </w:rPr>
      </w:pPr>
      <w:r w:rsidRPr="00FD4A9E">
        <w:rPr>
          <w:bCs/>
          <w:i/>
        </w:rPr>
        <w:t>Характеристика видов деятельности учащихся:</w:t>
      </w:r>
    </w:p>
    <w:p w:rsidR="00FD4A9E" w:rsidRDefault="00FD4A9E" w:rsidP="00A4590D">
      <w:pPr>
        <w:pStyle w:val="a5"/>
        <w:spacing w:before="0" w:beforeAutospacing="0" w:after="0" w:afterAutospacing="0"/>
        <w:jc w:val="both"/>
      </w:pPr>
      <w:r w:rsidRPr="00FD4A9E">
        <w:rPr>
          <w:b/>
          <w:bCs/>
        </w:rPr>
        <w:t>Уметь</w:t>
      </w:r>
      <w:r w:rsidRPr="00FD4A9E">
        <w:rPr>
          <w:bCs/>
        </w:rPr>
        <w:t xml:space="preserve"> объяснять </w:t>
      </w:r>
      <w:r w:rsidRPr="00FD4A9E">
        <w:t xml:space="preserve">глубинные </w:t>
      </w:r>
      <w:r>
        <w:t>смыс</w:t>
      </w:r>
      <w:r w:rsidRPr="00FD4A9E">
        <w:t xml:space="preserve">лы основных знаков-символов </w:t>
      </w:r>
      <w:r>
        <w:t>тради</w:t>
      </w:r>
      <w:r w:rsidRPr="00FD4A9E">
        <w:t xml:space="preserve">ционного крестьянского прикладного искусства, </w:t>
      </w:r>
      <w:r w:rsidRPr="00FD4A9E">
        <w:rPr>
          <w:bCs/>
        </w:rPr>
        <w:t xml:space="preserve">отмечать </w:t>
      </w:r>
      <w:r w:rsidRPr="00FD4A9E">
        <w:t>их лаконично-выразительную красоту.</w:t>
      </w:r>
    </w:p>
    <w:p w:rsidR="00FD4A9E" w:rsidRPr="00FD4A9E" w:rsidRDefault="00FD4A9E" w:rsidP="00A4590D">
      <w:pPr>
        <w:pStyle w:val="a5"/>
        <w:spacing w:before="0" w:beforeAutospacing="0" w:after="0" w:afterAutospacing="0"/>
        <w:jc w:val="both"/>
      </w:pPr>
      <w:r w:rsidRPr="00FD4A9E">
        <w:rPr>
          <w:b/>
          <w:bCs/>
        </w:rPr>
        <w:t>Сравнивать,  сопоставлять,  анализировать</w:t>
      </w:r>
      <w:r w:rsidRPr="00FD4A9E">
        <w:rPr>
          <w:bCs/>
        </w:rPr>
        <w:t xml:space="preserve"> </w:t>
      </w:r>
      <w:r w:rsidRPr="00FD4A9E">
        <w:t xml:space="preserve">декоративные решения традиционных образов в орнаментах народной вышивки, резьбе и росписи по дереву, </w:t>
      </w:r>
      <w:r w:rsidRPr="00FD4A9E">
        <w:rPr>
          <w:bCs/>
        </w:rPr>
        <w:t xml:space="preserve">видеть </w:t>
      </w:r>
      <w:r w:rsidRPr="00FD4A9E">
        <w:t xml:space="preserve">в них </w:t>
      </w:r>
      <w:r>
        <w:t>многообраз</w:t>
      </w:r>
      <w:r w:rsidRPr="00FD4A9E">
        <w:t>ное варьирование трактовок.</w:t>
      </w:r>
    </w:p>
    <w:p w:rsidR="00FD4A9E" w:rsidRPr="00FD4A9E" w:rsidRDefault="00FD4A9E" w:rsidP="00A4590D">
      <w:pPr>
        <w:pStyle w:val="a5"/>
        <w:spacing w:before="0" w:beforeAutospacing="0" w:after="0" w:afterAutospacing="0"/>
      </w:pPr>
      <w:r w:rsidRPr="00FD4A9E">
        <w:rPr>
          <w:b/>
          <w:bCs/>
        </w:rPr>
        <w:t>Создавать</w:t>
      </w:r>
      <w:r w:rsidRPr="00FD4A9E">
        <w:rPr>
          <w:bCs/>
        </w:rPr>
        <w:t xml:space="preserve"> </w:t>
      </w:r>
      <w:r w:rsidRPr="00FD4A9E">
        <w:t xml:space="preserve">выразительные </w:t>
      </w:r>
      <w:r>
        <w:t>декора</w:t>
      </w:r>
      <w:r w:rsidRPr="00FD4A9E">
        <w:t>тивно-обобщённые изображения на основе традиционных образов.</w:t>
      </w:r>
    </w:p>
    <w:p w:rsidR="00894457" w:rsidRPr="009F0A79" w:rsidRDefault="00FD4A9E" w:rsidP="00A4590D">
      <w:pPr>
        <w:pStyle w:val="a5"/>
        <w:spacing w:before="0" w:beforeAutospacing="0" w:after="0" w:afterAutospacing="0"/>
      </w:pPr>
      <w:r w:rsidRPr="00FD4A9E">
        <w:rPr>
          <w:b/>
          <w:bCs/>
        </w:rPr>
        <w:t>Осваивать</w:t>
      </w:r>
      <w:r w:rsidRPr="00FD4A9E">
        <w:rPr>
          <w:bCs/>
        </w:rPr>
        <w:t xml:space="preserve"> </w:t>
      </w:r>
      <w:r w:rsidRPr="00FD4A9E">
        <w:t>навыки декоративного обобщения в процессе выполнения практической творческой работы</w:t>
      </w:r>
    </w:p>
    <w:p w:rsidR="00894457" w:rsidRPr="00EF651D" w:rsidRDefault="004403AA" w:rsidP="00894457">
      <w:pPr>
        <w:pStyle w:val="a5"/>
        <w:jc w:val="both"/>
        <w:rPr>
          <w:b/>
          <w:i/>
          <w:sz w:val="28"/>
          <w:szCs w:val="28"/>
        </w:rPr>
      </w:pPr>
      <w:r w:rsidRPr="00EF651D">
        <w:rPr>
          <w:b/>
          <w:i/>
          <w:sz w:val="28"/>
          <w:szCs w:val="28"/>
        </w:rPr>
        <w:lastRenderedPageBreak/>
        <w:t>2</w:t>
      </w:r>
      <w:r w:rsidR="00894457" w:rsidRPr="00EF651D">
        <w:rPr>
          <w:b/>
          <w:i/>
          <w:sz w:val="28"/>
          <w:szCs w:val="28"/>
        </w:rPr>
        <w:t xml:space="preserve"> тема. </w:t>
      </w:r>
      <w:r w:rsidR="00894457" w:rsidRPr="00EF651D">
        <w:rPr>
          <w:b/>
          <w:bCs/>
          <w:i/>
          <w:sz w:val="28"/>
          <w:szCs w:val="28"/>
        </w:rPr>
        <w:t>Убранство русской избы</w:t>
      </w:r>
    </w:p>
    <w:p w:rsidR="00FD4A9E" w:rsidRPr="00BD607E" w:rsidRDefault="00FD4A9E" w:rsidP="00FD4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07E">
        <w:rPr>
          <w:rFonts w:ascii="Times New Roman" w:hAnsi="Times New Roman" w:cs="Times New Roman"/>
          <w:sz w:val="24"/>
          <w:szCs w:val="24"/>
        </w:rPr>
        <w:t xml:space="preserve">Дом — мир, обжитой человеком, образ освоенного пространства. Дом как микрокосмос. Избы севера и средней полосы России. Единство конструкции и декора в традиционном русском жилище. Отражение картины мира в трёхчастной структуре и в декоре крестьянского дома (крыша, фронтон — небо, рубленая клеть земля, подклеть (подпол) — подземный мир; знаки-образы в декоре избы, связанные с разными сферами обитания). Декоративное убранство (наряд) крестьянского дома: </w:t>
      </w:r>
      <w:proofErr w:type="spellStart"/>
      <w:r w:rsidRPr="00BD607E">
        <w:rPr>
          <w:rFonts w:ascii="Times New Roman" w:hAnsi="Times New Roman" w:cs="Times New Roman"/>
          <w:sz w:val="24"/>
          <w:szCs w:val="24"/>
        </w:rPr>
        <w:t>охлупень</w:t>
      </w:r>
      <w:proofErr w:type="spellEnd"/>
      <w:r w:rsidRPr="00BD607E">
        <w:rPr>
          <w:rFonts w:ascii="Times New Roman" w:hAnsi="Times New Roman" w:cs="Times New Roman"/>
          <w:sz w:val="24"/>
          <w:szCs w:val="24"/>
        </w:rPr>
        <w:t xml:space="preserve">, полотенце, </w:t>
      </w:r>
      <w:proofErr w:type="spellStart"/>
      <w:r w:rsidRPr="00BD607E">
        <w:rPr>
          <w:rFonts w:ascii="Times New Roman" w:hAnsi="Times New Roman" w:cs="Times New Roman"/>
          <w:sz w:val="24"/>
          <w:szCs w:val="24"/>
        </w:rPr>
        <w:t>причелины</w:t>
      </w:r>
      <w:proofErr w:type="spellEnd"/>
      <w:r w:rsidRPr="00BD607E">
        <w:rPr>
          <w:rFonts w:ascii="Times New Roman" w:hAnsi="Times New Roman" w:cs="Times New Roman"/>
          <w:sz w:val="24"/>
          <w:szCs w:val="24"/>
        </w:rPr>
        <w:t>, лобовая доска, наличники, ставни. Символическое значение образов и мотивов в узорном убранстве русских изб.</w:t>
      </w:r>
    </w:p>
    <w:p w:rsidR="00FD4A9E" w:rsidRPr="00BD607E" w:rsidRDefault="00894457" w:rsidP="00FD4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07E">
        <w:rPr>
          <w:rFonts w:ascii="Times New Roman" w:hAnsi="Times New Roman" w:cs="Times New Roman"/>
          <w:i/>
          <w:iCs/>
          <w:sz w:val="24"/>
          <w:szCs w:val="24"/>
        </w:rPr>
        <w:t xml:space="preserve">Задание: </w:t>
      </w:r>
      <w:r w:rsidRPr="00BD607E">
        <w:rPr>
          <w:rFonts w:ascii="Times New Roman" w:hAnsi="Times New Roman" w:cs="Times New Roman"/>
          <w:sz w:val="24"/>
          <w:szCs w:val="24"/>
        </w:rPr>
        <w:t xml:space="preserve">создание эскиза декоративного убранства избы: украшение деталей дома  (полотенце, </w:t>
      </w:r>
      <w:proofErr w:type="spellStart"/>
      <w:r w:rsidRPr="00BD607E">
        <w:rPr>
          <w:rFonts w:ascii="Times New Roman" w:hAnsi="Times New Roman" w:cs="Times New Roman"/>
          <w:sz w:val="24"/>
          <w:szCs w:val="24"/>
        </w:rPr>
        <w:t>причелина</w:t>
      </w:r>
      <w:proofErr w:type="spellEnd"/>
      <w:r w:rsidRPr="00BD607E">
        <w:rPr>
          <w:rFonts w:ascii="Times New Roman" w:hAnsi="Times New Roman" w:cs="Times New Roman"/>
          <w:sz w:val="24"/>
          <w:szCs w:val="24"/>
        </w:rPr>
        <w:t>, лобовая доска, наличники и т.д.) солярными знаками, рас</w:t>
      </w:r>
      <w:r w:rsidRPr="00BD607E">
        <w:rPr>
          <w:rFonts w:ascii="Times New Roman" w:hAnsi="Times New Roman" w:cs="Times New Roman"/>
          <w:sz w:val="24"/>
          <w:szCs w:val="24"/>
        </w:rPr>
        <w:softHyphen/>
        <w:t>тительными и зооморфными мотивами, геометрическими элемен</w:t>
      </w:r>
      <w:r w:rsidRPr="00BD607E">
        <w:rPr>
          <w:rFonts w:ascii="Times New Roman" w:hAnsi="Times New Roman" w:cs="Times New Roman"/>
          <w:sz w:val="24"/>
          <w:szCs w:val="24"/>
        </w:rPr>
        <w:softHyphen/>
        <w:t>тами, выстраивание их в орнаментальную композицию.</w:t>
      </w:r>
    </w:p>
    <w:p w:rsidR="00BD607E" w:rsidRPr="00BD607E" w:rsidRDefault="00894457" w:rsidP="00BD6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D607E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Материалы: </w:t>
      </w:r>
      <w:r w:rsidRPr="00BD607E">
        <w:rPr>
          <w:rFonts w:ascii="Times New Roman" w:hAnsi="Times New Roman" w:cs="Times New Roman"/>
          <w:iCs/>
          <w:sz w:val="24"/>
          <w:szCs w:val="24"/>
        </w:rPr>
        <w:t>сангина и уголь или восковые мелки и акварель, кисть, бумага.</w:t>
      </w:r>
    </w:p>
    <w:p w:rsidR="00FD4A9E" w:rsidRPr="00BD607E" w:rsidRDefault="00FD4A9E" w:rsidP="00BD6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BD607E">
        <w:rPr>
          <w:rFonts w:ascii="Times New Roman" w:eastAsia="Times New Roman" w:hAnsi="Times New Roman" w:cs="Times New Roman"/>
          <w:bCs/>
          <w:i/>
          <w:sz w:val="24"/>
          <w:szCs w:val="24"/>
        </w:rPr>
        <w:t>Характеристика видов деятельности</w:t>
      </w:r>
      <w:r w:rsidRPr="00BD607E">
        <w:rPr>
          <w:rFonts w:ascii="Times New Roman" w:hAnsi="Times New Roman" w:cs="Times New Roman"/>
          <w:bCs/>
          <w:i/>
          <w:sz w:val="24"/>
          <w:szCs w:val="24"/>
        </w:rPr>
        <w:t xml:space="preserve"> учащихся:</w:t>
      </w:r>
    </w:p>
    <w:p w:rsidR="00BD607E" w:rsidRPr="00BD607E" w:rsidRDefault="00BD607E" w:rsidP="00BD6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07E">
        <w:rPr>
          <w:rFonts w:ascii="Times New Roman" w:hAnsi="Times New Roman" w:cs="Times New Roman"/>
          <w:b/>
          <w:bCs/>
          <w:sz w:val="24"/>
          <w:szCs w:val="24"/>
        </w:rPr>
        <w:t xml:space="preserve">Понимать </w:t>
      </w:r>
      <w:r w:rsidRPr="00BD607E">
        <w:rPr>
          <w:rFonts w:ascii="Times New Roman" w:hAnsi="Times New Roman" w:cs="Times New Roman"/>
          <w:sz w:val="24"/>
          <w:szCs w:val="24"/>
        </w:rPr>
        <w:t xml:space="preserve">и </w:t>
      </w:r>
      <w:r w:rsidRPr="00BD607E">
        <w:rPr>
          <w:rFonts w:ascii="Times New Roman" w:hAnsi="Times New Roman" w:cs="Times New Roman"/>
          <w:b/>
          <w:bCs/>
          <w:sz w:val="24"/>
          <w:szCs w:val="24"/>
        </w:rPr>
        <w:t xml:space="preserve">объяснять </w:t>
      </w:r>
      <w:r w:rsidRPr="00BD607E">
        <w:rPr>
          <w:rFonts w:ascii="Times New Roman" w:hAnsi="Times New Roman" w:cs="Times New Roman"/>
          <w:sz w:val="24"/>
          <w:szCs w:val="24"/>
        </w:rPr>
        <w:t>целостность образного строя традиционного крестьянского жилища, выраженного в его трёхчастной структуре и декоре.</w:t>
      </w:r>
    </w:p>
    <w:p w:rsidR="00BD607E" w:rsidRPr="00BD607E" w:rsidRDefault="00BD607E" w:rsidP="00BD6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07E">
        <w:rPr>
          <w:rFonts w:ascii="Times New Roman" w:hAnsi="Times New Roman" w:cs="Times New Roman"/>
          <w:b/>
          <w:bCs/>
          <w:sz w:val="24"/>
          <w:szCs w:val="24"/>
        </w:rPr>
        <w:t xml:space="preserve">Раскрывать </w:t>
      </w:r>
      <w:r w:rsidRPr="00BD607E">
        <w:rPr>
          <w:rFonts w:ascii="Times New Roman" w:hAnsi="Times New Roman" w:cs="Times New Roman"/>
          <w:sz w:val="24"/>
          <w:szCs w:val="24"/>
        </w:rPr>
        <w:t>символическое значение, содержательный смысл знаков-образов в декоративном убранстве избы.</w:t>
      </w:r>
    </w:p>
    <w:p w:rsidR="00BD607E" w:rsidRPr="00BD607E" w:rsidRDefault="00BD607E" w:rsidP="00BD6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07E">
        <w:rPr>
          <w:rFonts w:ascii="Times New Roman" w:hAnsi="Times New Roman" w:cs="Times New Roman"/>
          <w:b/>
          <w:bCs/>
          <w:sz w:val="24"/>
          <w:szCs w:val="24"/>
        </w:rPr>
        <w:t xml:space="preserve">Определять </w:t>
      </w:r>
      <w:r w:rsidRPr="00BD607E">
        <w:rPr>
          <w:rFonts w:ascii="Times New Roman" w:hAnsi="Times New Roman" w:cs="Times New Roman"/>
          <w:sz w:val="24"/>
          <w:szCs w:val="24"/>
        </w:rPr>
        <w:t xml:space="preserve">и </w:t>
      </w:r>
      <w:r w:rsidRPr="00BD607E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характеризовать </w:t>
      </w:r>
      <w:r w:rsidRPr="00BD607E">
        <w:rPr>
          <w:rFonts w:ascii="Times New Roman" w:hAnsi="Times New Roman" w:cs="Times New Roman"/>
          <w:sz w:val="24"/>
          <w:szCs w:val="24"/>
        </w:rPr>
        <w:t>отдельные детали декоративного убранства избы как проявление конструктивной, декоративной и изобразительной деятельности.</w:t>
      </w:r>
    </w:p>
    <w:p w:rsidR="00BD607E" w:rsidRPr="00BD607E" w:rsidRDefault="00BD607E" w:rsidP="00BD6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07E">
        <w:rPr>
          <w:rFonts w:ascii="Times New Roman" w:hAnsi="Times New Roman" w:cs="Times New Roman"/>
          <w:b/>
          <w:bCs/>
          <w:sz w:val="24"/>
          <w:szCs w:val="24"/>
        </w:rPr>
        <w:t xml:space="preserve">Находить общее и различное </w:t>
      </w:r>
      <w:r w:rsidRPr="00BD607E">
        <w:rPr>
          <w:rFonts w:ascii="Times New Roman" w:hAnsi="Times New Roman" w:cs="Times New Roman"/>
          <w:sz w:val="24"/>
          <w:szCs w:val="24"/>
        </w:rPr>
        <w:t>в образном строе традиционного жилища разных народов.</w:t>
      </w:r>
    </w:p>
    <w:p w:rsidR="00BD607E" w:rsidRPr="00BD607E" w:rsidRDefault="00BD607E" w:rsidP="00BD6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07E">
        <w:rPr>
          <w:rFonts w:ascii="Times New Roman" w:hAnsi="Times New Roman" w:cs="Times New Roman"/>
          <w:b/>
          <w:bCs/>
          <w:sz w:val="24"/>
          <w:szCs w:val="24"/>
        </w:rPr>
        <w:t xml:space="preserve">Создавать </w:t>
      </w:r>
      <w:r w:rsidRPr="00BD607E">
        <w:rPr>
          <w:rFonts w:ascii="Times New Roman" w:hAnsi="Times New Roman" w:cs="Times New Roman"/>
          <w:sz w:val="24"/>
          <w:szCs w:val="24"/>
        </w:rPr>
        <w:t>эскизы декоративного убранства избы.</w:t>
      </w:r>
    </w:p>
    <w:p w:rsidR="00894457" w:rsidRPr="009F0A79" w:rsidRDefault="00BD607E" w:rsidP="009F0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07E">
        <w:rPr>
          <w:rFonts w:ascii="Times New Roman" w:hAnsi="Times New Roman" w:cs="Times New Roman"/>
          <w:b/>
          <w:bCs/>
          <w:sz w:val="24"/>
          <w:szCs w:val="24"/>
        </w:rPr>
        <w:t xml:space="preserve">Осваивать </w:t>
      </w:r>
      <w:r w:rsidRPr="00BD607E">
        <w:rPr>
          <w:rFonts w:ascii="Times New Roman" w:hAnsi="Times New Roman" w:cs="Times New Roman"/>
          <w:sz w:val="24"/>
          <w:szCs w:val="24"/>
        </w:rPr>
        <w:t>принципы декоративного обобщения в изображении.</w:t>
      </w:r>
    </w:p>
    <w:p w:rsidR="00894457" w:rsidRPr="00EF651D" w:rsidRDefault="004403AA" w:rsidP="00894457">
      <w:pPr>
        <w:pStyle w:val="a5"/>
        <w:jc w:val="both"/>
        <w:rPr>
          <w:b/>
          <w:i/>
          <w:sz w:val="28"/>
          <w:szCs w:val="28"/>
        </w:rPr>
      </w:pPr>
      <w:r w:rsidRPr="00EF651D">
        <w:rPr>
          <w:b/>
          <w:i/>
          <w:sz w:val="28"/>
          <w:szCs w:val="28"/>
        </w:rPr>
        <w:t>3</w:t>
      </w:r>
      <w:r w:rsidR="00894457" w:rsidRPr="00EF651D">
        <w:rPr>
          <w:b/>
          <w:i/>
          <w:sz w:val="28"/>
          <w:szCs w:val="28"/>
        </w:rPr>
        <w:t xml:space="preserve"> тема. </w:t>
      </w:r>
      <w:r w:rsidR="00894457" w:rsidRPr="00EF651D">
        <w:rPr>
          <w:b/>
          <w:bCs/>
          <w:i/>
          <w:sz w:val="28"/>
          <w:szCs w:val="28"/>
        </w:rPr>
        <w:t>Внутренний мир русской избы</w:t>
      </w:r>
    </w:p>
    <w:p w:rsidR="00BD607E" w:rsidRDefault="00BD607E" w:rsidP="00A4590D">
      <w:pPr>
        <w:pStyle w:val="a5"/>
        <w:spacing w:before="0" w:beforeAutospacing="0" w:after="0" w:afterAutospacing="0"/>
        <w:jc w:val="both"/>
      </w:pPr>
      <w:r w:rsidRPr="00BD607E">
        <w:t>Деревенский</w:t>
      </w:r>
      <w:r>
        <w:t xml:space="preserve"> </w:t>
      </w:r>
      <w:r w:rsidRPr="00BD607E">
        <w:t>мудро</w:t>
      </w:r>
      <w:r>
        <w:t xml:space="preserve"> </w:t>
      </w:r>
      <w:r w:rsidRPr="00BD607E">
        <w:t>устроенный</w:t>
      </w:r>
      <w:r>
        <w:t xml:space="preserve"> </w:t>
      </w:r>
      <w:r w:rsidRPr="00BD607E">
        <w:t xml:space="preserve">быт. Устройство внутреннего </w:t>
      </w:r>
      <w:r>
        <w:t>простран</w:t>
      </w:r>
      <w:r w:rsidRPr="00BD607E">
        <w:t xml:space="preserve">ства крестьянского дома, его </w:t>
      </w:r>
      <w:r>
        <w:t>символи</w:t>
      </w:r>
      <w:r w:rsidRPr="00BD607E">
        <w:t>ка (потолок — небо, пол — земля, под</w:t>
      </w:r>
      <w:r>
        <w:t xml:space="preserve"> </w:t>
      </w:r>
      <w:r w:rsidRPr="00BD607E">
        <w:t>-</w:t>
      </w:r>
      <w:r>
        <w:t xml:space="preserve"> </w:t>
      </w:r>
      <w:r w:rsidRPr="00BD607E">
        <w:t>пол — подземный мир, окна — очи, свет).</w:t>
      </w:r>
      <w:r>
        <w:t xml:space="preserve"> </w:t>
      </w:r>
      <w:r w:rsidRPr="00BD607E">
        <w:t xml:space="preserve">Жизненно важные центры в </w:t>
      </w:r>
      <w:r>
        <w:t>кресть</w:t>
      </w:r>
      <w:r w:rsidRPr="00BD607E">
        <w:t xml:space="preserve">янском доме: печь, красный угол, </w:t>
      </w:r>
      <w:r>
        <w:t>ко</w:t>
      </w:r>
      <w:r w:rsidRPr="00BD607E">
        <w:t xml:space="preserve">ник, полати и др. Круг предметов </w:t>
      </w:r>
      <w:r>
        <w:t>бы</w:t>
      </w:r>
      <w:r w:rsidRPr="00BD607E">
        <w:t xml:space="preserve">та, труда (ткацкий стан, прялка, </w:t>
      </w:r>
      <w:r>
        <w:t>люль</w:t>
      </w:r>
      <w:r w:rsidRPr="00BD607E">
        <w:t>ка, светец и т. п.), включение их в пространство дома. Единство пользы и красоты в крестьянском жилище.</w:t>
      </w:r>
      <w:r>
        <w:t xml:space="preserve"> </w:t>
      </w:r>
    </w:p>
    <w:p w:rsidR="00BD607E" w:rsidRPr="00BD607E" w:rsidRDefault="00BD607E" w:rsidP="00A4590D">
      <w:pPr>
        <w:pStyle w:val="a5"/>
        <w:spacing w:before="0" w:beforeAutospacing="0" w:after="0" w:afterAutospacing="0"/>
        <w:jc w:val="both"/>
      </w:pPr>
      <w:r w:rsidRPr="00BD607E">
        <w:rPr>
          <w:i/>
          <w:iCs/>
        </w:rPr>
        <w:t xml:space="preserve">Задания: </w:t>
      </w:r>
      <w:r w:rsidRPr="00BD607E">
        <w:t>изображение внутреннего убранства русской избы с включением деталей крестьянского интерьера (печь, лавки, стол, предметы быта и труда); коллективная работа по созданию общего подмалёвка.</w:t>
      </w:r>
    </w:p>
    <w:p w:rsidR="00BD607E" w:rsidRPr="00BD607E" w:rsidRDefault="00BD607E" w:rsidP="00A4590D">
      <w:pPr>
        <w:pStyle w:val="a5"/>
        <w:spacing w:before="0" w:beforeAutospacing="0" w:after="0" w:afterAutospacing="0"/>
      </w:pPr>
      <w:r w:rsidRPr="00BD607E">
        <w:rPr>
          <w:i/>
          <w:iCs/>
        </w:rPr>
        <w:t xml:space="preserve">Материалы: </w:t>
      </w:r>
      <w:r w:rsidRPr="00BD607E">
        <w:t xml:space="preserve">карандаш или </w:t>
      </w:r>
      <w:r>
        <w:t>воско</w:t>
      </w:r>
      <w:r w:rsidRPr="00BD607E">
        <w:t>вые мелки, акварель, кисти, бумага.</w:t>
      </w:r>
    </w:p>
    <w:p w:rsidR="00BD607E" w:rsidRDefault="00BD607E" w:rsidP="00A4590D">
      <w:pPr>
        <w:autoSpaceDE w:val="0"/>
        <w:autoSpaceDN w:val="0"/>
        <w:adjustRightInd w:val="0"/>
        <w:spacing w:after="0" w:line="240" w:lineRule="auto"/>
        <w:rPr>
          <w:bCs/>
          <w:i/>
        </w:rPr>
      </w:pPr>
      <w:r w:rsidRPr="00FD4A9E">
        <w:rPr>
          <w:rFonts w:ascii="Times New Roman" w:eastAsia="Times New Roman" w:hAnsi="Times New Roman" w:cs="Times New Roman"/>
          <w:bCs/>
          <w:i/>
          <w:sz w:val="24"/>
          <w:szCs w:val="24"/>
        </w:rPr>
        <w:t>Характеристика видов деятельности</w:t>
      </w:r>
      <w:r w:rsidRPr="00FD4A9E">
        <w:rPr>
          <w:bCs/>
          <w:i/>
        </w:rPr>
        <w:t xml:space="preserve"> учащихся:</w:t>
      </w:r>
    </w:p>
    <w:p w:rsidR="00BD607E" w:rsidRPr="00BD607E" w:rsidRDefault="00BD607E" w:rsidP="00A45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07E">
        <w:rPr>
          <w:rFonts w:ascii="Times New Roman" w:hAnsi="Times New Roman" w:cs="Times New Roman"/>
          <w:b/>
          <w:bCs/>
          <w:sz w:val="24"/>
          <w:szCs w:val="24"/>
        </w:rPr>
        <w:t xml:space="preserve">Сравнивать </w:t>
      </w:r>
      <w:r w:rsidRPr="00BD607E">
        <w:rPr>
          <w:rFonts w:ascii="Times New Roman" w:hAnsi="Times New Roman" w:cs="Times New Roman"/>
          <w:sz w:val="24"/>
          <w:szCs w:val="24"/>
        </w:rPr>
        <w:t xml:space="preserve">и </w:t>
      </w:r>
      <w:r w:rsidRPr="00BD607E">
        <w:rPr>
          <w:rFonts w:ascii="Times New Roman" w:hAnsi="Times New Roman" w:cs="Times New Roman"/>
          <w:b/>
          <w:bCs/>
          <w:sz w:val="24"/>
          <w:szCs w:val="24"/>
        </w:rPr>
        <w:t xml:space="preserve">называть </w:t>
      </w:r>
      <w:r w:rsidRPr="00BD607E">
        <w:rPr>
          <w:rFonts w:ascii="Times New Roman" w:hAnsi="Times New Roman" w:cs="Times New Roman"/>
          <w:sz w:val="24"/>
          <w:szCs w:val="24"/>
        </w:rPr>
        <w:t>конструктивные декоративные элементы устройства жилой среды крестьянского дома.</w:t>
      </w:r>
    </w:p>
    <w:p w:rsidR="00BD607E" w:rsidRPr="00BD607E" w:rsidRDefault="00BD607E" w:rsidP="00A45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07E">
        <w:rPr>
          <w:rFonts w:ascii="Times New Roman" w:hAnsi="Times New Roman" w:cs="Times New Roman"/>
          <w:b/>
          <w:bCs/>
          <w:sz w:val="24"/>
          <w:szCs w:val="24"/>
        </w:rPr>
        <w:t xml:space="preserve">Осознавать </w:t>
      </w:r>
      <w:r w:rsidRPr="00BD607E">
        <w:rPr>
          <w:rFonts w:ascii="Times New Roman" w:hAnsi="Times New Roman" w:cs="Times New Roman"/>
          <w:sz w:val="24"/>
          <w:szCs w:val="24"/>
        </w:rPr>
        <w:t xml:space="preserve">и </w:t>
      </w:r>
      <w:r w:rsidRPr="00BD607E">
        <w:rPr>
          <w:rFonts w:ascii="Times New Roman" w:hAnsi="Times New Roman" w:cs="Times New Roman"/>
          <w:b/>
          <w:bCs/>
          <w:sz w:val="24"/>
          <w:szCs w:val="24"/>
        </w:rPr>
        <w:t xml:space="preserve">объяснять </w:t>
      </w:r>
      <w:r w:rsidRPr="00BD607E">
        <w:rPr>
          <w:rFonts w:ascii="Times New Roman" w:hAnsi="Times New Roman" w:cs="Times New Roman"/>
          <w:sz w:val="24"/>
          <w:szCs w:val="24"/>
        </w:rPr>
        <w:t>мудрость устройства традиционной жилой среды.</w:t>
      </w:r>
    </w:p>
    <w:p w:rsidR="00BD607E" w:rsidRPr="00BD607E" w:rsidRDefault="00BD607E" w:rsidP="00A45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07E">
        <w:rPr>
          <w:rFonts w:ascii="Times New Roman" w:hAnsi="Times New Roman" w:cs="Times New Roman"/>
          <w:b/>
          <w:bCs/>
          <w:sz w:val="24"/>
          <w:szCs w:val="24"/>
        </w:rPr>
        <w:t>Сравнивать</w:t>
      </w:r>
      <w:r w:rsidRPr="00BD607E">
        <w:rPr>
          <w:rFonts w:ascii="Times New Roman" w:hAnsi="Times New Roman" w:cs="Times New Roman"/>
          <w:sz w:val="24"/>
          <w:szCs w:val="24"/>
        </w:rPr>
        <w:t xml:space="preserve">, </w:t>
      </w:r>
      <w:r w:rsidRPr="00BD607E">
        <w:rPr>
          <w:rFonts w:ascii="Times New Roman" w:hAnsi="Times New Roman" w:cs="Times New Roman"/>
          <w:b/>
          <w:bCs/>
          <w:sz w:val="24"/>
          <w:szCs w:val="24"/>
        </w:rPr>
        <w:t xml:space="preserve">сопоставлять </w:t>
      </w:r>
      <w:r w:rsidRPr="00BD607E">
        <w:rPr>
          <w:rFonts w:ascii="Times New Roman" w:hAnsi="Times New Roman" w:cs="Times New Roman"/>
          <w:sz w:val="24"/>
          <w:szCs w:val="24"/>
        </w:rPr>
        <w:t xml:space="preserve">интерьеры крестьянских жилищ у разных народов, </w:t>
      </w:r>
      <w:r w:rsidRPr="00BD607E">
        <w:rPr>
          <w:rFonts w:ascii="Times New Roman" w:hAnsi="Times New Roman" w:cs="Times New Roman"/>
          <w:b/>
          <w:bCs/>
          <w:sz w:val="24"/>
          <w:szCs w:val="24"/>
        </w:rPr>
        <w:t xml:space="preserve">находить </w:t>
      </w:r>
      <w:r w:rsidRPr="00BD607E">
        <w:rPr>
          <w:rFonts w:ascii="Times New Roman" w:hAnsi="Times New Roman" w:cs="Times New Roman"/>
          <w:sz w:val="24"/>
          <w:szCs w:val="24"/>
        </w:rPr>
        <w:t>в них черты национального своеобразия.</w:t>
      </w:r>
    </w:p>
    <w:p w:rsidR="00894457" w:rsidRDefault="00BD607E" w:rsidP="00BD6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07E">
        <w:rPr>
          <w:rFonts w:ascii="Times New Roman" w:hAnsi="Times New Roman" w:cs="Times New Roman"/>
          <w:b/>
          <w:bCs/>
          <w:sz w:val="24"/>
          <w:szCs w:val="24"/>
        </w:rPr>
        <w:t xml:space="preserve">Создавать </w:t>
      </w:r>
      <w:r w:rsidRPr="00BD607E">
        <w:rPr>
          <w:rFonts w:ascii="Times New Roman" w:hAnsi="Times New Roman" w:cs="Times New Roman"/>
          <w:sz w:val="24"/>
          <w:szCs w:val="24"/>
        </w:rPr>
        <w:t>цветовую композицию внутреннего пространства избы.</w:t>
      </w:r>
    </w:p>
    <w:p w:rsidR="00EF651D" w:rsidRPr="00BD607E" w:rsidRDefault="00EF651D" w:rsidP="00BD6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457" w:rsidRPr="00EF651D" w:rsidRDefault="004403AA" w:rsidP="00894457">
      <w:pPr>
        <w:pStyle w:val="a5"/>
        <w:jc w:val="both"/>
        <w:rPr>
          <w:b/>
          <w:i/>
          <w:sz w:val="28"/>
          <w:szCs w:val="28"/>
        </w:rPr>
      </w:pPr>
      <w:r w:rsidRPr="00EF651D">
        <w:rPr>
          <w:b/>
          <w:i/>
          <w:sz w:val="28"/>
          <w:szCs w:val="28"/>
        </w:rPr>
        <w:t>4</w:t>
      </w:r>
      <w:r w:rsidR="00894457" w:rsidRPr="00EF651D">
        <w:rPr>
          <w:b/>
          <w:i/>
          <w:sz w:val="28"/>
          <w:szCs w:val="28"/>
        </w:rPr>
        <w:t xml:space="preserve"> тема. </w:t>
      </w:r>
      <w:r w:rsidRPr="00EF651D">
        <w:rPr>
          <w:b/>
          <w:bCs/>
          <w:i/>
          <w:sz w:val="28"/>
          <w:szCs w:val="28"/>
        </w:rPr>
        <w:t>Конструкция и</w:t>
      </w:r>
      <w:r w:rsidR="00894457" w:rsidRPr="00EF651D">
        <w:rPr>
          <w:b/>
          <w:bCs/>
          <w:i/>
          <w:sz w:val="28"/>
          <w:szCs w:val="28"/>
        </w:rPr>
        <w:t xml:space="preserve"> декор предметов народного быта </w:t>
      </w:r>
    </w:p>
    <w:p w:rsidR="00780372" w:rsidRPr="00780372" w:rsidRDefault="00780372" w:rsidP="00A4590D">
      <w:pPr>
        <w:pStyle w:val="a5"/>
        <w:spacing w:before="0" w:beforeAutospacing="0" w:after="0" w:afterAutospacing="0"/>
        <w:jc w:val="both"/>
      </w:pPr>
      <w:r w:rsidRPr="00780372">
        <w:lastRenderedPageBreak/>
        <w:t>Русские прялки, деревянная резная</w:t>
      </w:r>
      <w:r>
        <w:t xml:space="preserve"> </w:t>
      </w:r>
      <w:r w:rsidRPr="00780372">
        <w:t>и расписная посуда, предметы труда —</w:t>
      </w:r>
      <w:r>
        <w:t xml:space="preserve"> </w:t>
      </w:r>
      <w:r w:rsidRPr="00780372">
        <w:t>область конструктивной фантазии, умелого владения материалом, высокого</w:t>
      </w:r>
      <w:r>
        <w:t xml:space="preserve"> </w:t>
      </w:r>
      <w:r w:rsidRPr="00780372">
        <w:t>художественного вкуса народных мастеров. Единство пользы и красоты,</w:t>
      </w:r>
      <w:r>
        <w:t xml:space="preserve"> </w:t>
      </w:r>
      <w:r w:rsidRPr="00780372">
        <w:t>конструкции и декора.</w:t>
      </w:r>
      <w:r>
        <w:t xml:space="preserve"> </w:t>
      </w:r>
      <w:r w:rsidRPr="00780372">
        <w:t>Предметы народного быта: прялки,</w:t>
      </w:r>
      <w:r>
        <w:t xml:space="preserve"> ковши (ковш-</w:t>
      </w:r>
      <w:proofErr w:type="spellStart"/>
      <w:r>
        <w:t>скопкарь</w:t>
      </w:r>
      <w:proofErr w:type="spellEnd"/>
      <w:r>
        <w:t>, ковш-</w:t>
      </w:r>
      <w:r w:rsidRPr="00780372">
        <w:t>конюх,</w:t>
      </w:r>
      <w:r>
        <w:t xml:space="preserve"> ковш-</w:t>
      </w:r>
      <w:r w:rsidRPr="00780372">
        <w:t xml:space="preserve">черпак), ендовы, </w:t>
      </w:r>
      <w:proofErr w:type="spellStart"/>
      <w:r w:rsidRPr="00780372">
        <w:t>солоницы</w:t>
      </w:r>
      <w:proofErr w:type="spellEnd"/>
      <w:r w:rsidRPr="00780372">
        <w:t>, хлебницы, вальки, рубеля и др. Символическое значение декоративных элементов в резьбе и росписи. Нарядный</w:t>
      </w:r>
      <w:r>
        <w:t xml:space="preserve"> </w:t>
      </w:r>
      <w:r w:rsidRPr="00780372">
        <w:t>декор — не только украшение предмета, но и выражение представлений людей об упорядоченности мироздания в</w:t>
      </w:r>
      <w:r>
        <w:t xml:space="preserve"> </w:t>
      </w:r>
      <w:r w:rsidRPr="00780372">
        <w:t xml:space="preserve">образной форме. Превращение бытового, утилитарного предмета в </w:t>
      </w:r>
      <w:proofErr w:type="spellStart"/>
      <w:r w:rsidRPr="00780372">
        <w:t>вещьобраз</w:t>
      </w:r>
      <w:proofErr w:type="spellEnd"/>
      <w:r w:rsidRPr="00780372">
        <w:t>.</w:t>
      </w:r>
    </w:p>
    <w:p w:rsidR="00780372" w:rsidRDefault="00780372" w:rsidP="00A4590D">
      <w:pPr>
        <w:pStyle w:val="a5"/>
        <w:spacing w:before="0" w:beforeAutospacing="0" w:after="0" w:afterAutospacing="0"/>
        <w:jc w:val="both"/>
      </w:pPr>
      <w:r w:rsidRPr="00780372">
        <w:rPr>
          <w:i/>
          <w:iCs/>
        </w:rPr>
        <w:t xml:space="preserve">Задание: </w:t>
      </w:r>
      <w:r w:rsidRPr="00780372">
        <w:t>выполнение эскиза декоративного убранства предметов крестьянского быта (ковш, прялка, валёк и т. д.).</w:t>
      </w:r>
    </w:p>
    <w:p w:rsidR="00894457" w:rsidRDefault="00894457" w:rsidP="00A4590D">
      <w:pPr>
        <w:pStyle w:val="a5"/>
        <w:spacing w:before="0" w:beforeAutospacing="0" w:after="0" w:afterAutospacing="0"/>
        <w:jc w:val="both"/>
      </w:pPr>
      <w:r w:rsidRPr="00780372">
        <w:rPr>
          <w:i/>
          <w:iCs/>
        </w:rPr>
        <w:t xml:space="preserve">Материалы: </w:t>
      </w:r>
      <w:r w:rsidRPr="00780372">
        <w:t>смешанная техника (рисунок восковыми мелками и акварельная заливка или сангиной разных оттенков), кисть, бумага.</w:t>
      </w:r>
    </w:p>
    <w:p w:rsidR="00780372" w:rsidRDefault="00780372" w:rsidP="00A4590D">
      <w:pPr>
        <w:autoSpaceDE w:val="0"/>
        <w:autoSpaceDN w:val="0"/>
        <w:adjustRightInd w:val="0"/>
        <w:spacing w:after="0" w:line="240" w:lineRule="auto"/>
        <w:rPr>
          <w:bCs/>
          <w:i/>
        </w:rPr>
      </w:pPr>
      <w:r w:rsidRPr="00FD4A9E">
        <w:rPr>
          <w:rFonts w:ascii="Times New Roman" w:eastAsia="Times New Roman" w:hAnsi="Times New Roman" w:cs="Times New Roman"/>
          <w:bCs/>
          <w:i/>
          <w:sz w:val="24"/>
          <w:szCs w:val="24"/>
        </w:rPr>
        <w:t>Характеристика видов деятельности</w:t>
      </w:r>
      <w:r w:rsidRPr="00FD4A9E">
        <w:rPr>
          <w:bCs/>
          <w:i/>
        </w:rPr>
        <w:t xml:space="preserve"> учащихся:</w:t>
      </w:r>
    </w:p>
    <w:p w:rsidR="00780372" w:rsidRPr="00780372" w:rsidRDefault="00780372" w:rsidP="00A4590D">
      <w:pPr>
        <w:pStyle w:val="a5"/>
        <w:spacing w:before="0" w:beforeAutospacing="0" w:after="0" w:afterAutospacing="0"/>
        <w:jc w:val="both"/>
      </w:pPr>
      <w:r w:rsidRPr="00780372">
        <w:rPr>
          <w:b/>
          <w:bCs/>
        </w:rPr>
        <w:t>Сравнивать</w:t>
      </w:r>
      <w:r w:rsidRPr="00780372">
        <w:t xml:space="preserve">, </w:t>
      </w:r>
      <w:r w:rsidRPr="00780372">
        <w:rPr>
          <w:b/>
          <w:bCs/>
        </w:rPr>
        <w:t xml:space="preserve">находить </w:t>
      </w:r>
      <w:r w:rsidRPr="00780372">
        <w:t>общее и</w:t>
      </w:r>
      <w:r>
        <w:t xml:space="preserve"> </w:t>
      </w:r>
      <w:r w:rsidRPr="00780372">
        <w:t>особенное в конструкции, декоре традиционных предметов крестьянского</w:t>
      </w:r>
      <w:r>
        <w:t xml:space="preserve"> </w:t>
      </w:r>
      <w:r w:rsidRPr="00780372">
        <w:t>быта и труда.</w:t>
      </w:r>
    </w:p>
    <w:p w:rsidR="00780372" w:rsidRPr="00780372" w:rsidRDefault="00780372" w:rsidP="00A4590D">
      <w:pPr>
        <w:pStyle w:val="a5"/>
        <w:spacing w:before="0" w:beforeAutospacing="0" w:after="0" w:afterAutospacing="0"/>
        <w:jc w:val="both"/>
      </w:pPr>
      <w:r w:rsidRPr="00780372">
        <w:rPr>
          <w:b/>
          <w:bCs/>
        </w:rPr>
        <w:t xml:space="preserve">Рассуждать </w:t>
      </w:r>
      <w:r w:rsidRPr="00780372">
        <w:t>о связях произведений</w:t>
      </w:r>
      <w:r>
        <w:t xml:space="preserve"> </w:t>
      </w:r>
      <w:r w:rsidRPr="00780372">
        <w:t>крестьянского искусства с природой.</w:t>
      </w:r>
    </w:p>
    <w:p w:rsidR="00780372" w:rsidRPr="00780372" w:rsidRDefault="00780372" w:rsidP="00A4590D">
      <w:pPr>
        <w:pStyle w:val="a5"/>
        <w:spacing w:before="0" w:beforeAutospacing="0" w:after="0" w:afterAutospacing="0"/>
        <w:jc w:val="both"/>
      </w:pPr>
      <w:r w:rsidRPr="00780372">
        <w:rPr>
          <w:b/>
          <w:bCs/>
        </w:rPr>
        <w:t>Понимать</w:t>
      </w:r>
      <w:r w:rsidRPr="00780372">
        <w:t>, что декор не только</w:t>
      </w:r>
      <w:r>
        <w:t xml:space="preserve"> </w:t>
      </w:r>
      <w:r w:rsidRPr="00780372">
        <w:t>украшение, но и носитель жизненно</w:t>
      </w:r>
      <w:r>
        <w:t xml:space="preserve"> </w:t>
      </w:r>
      <w:r w:rsidRPr="00780372">
        <w:t>важных смыслов.</w:t>
      </w:r>
    </w:p>
    <w:p w:rsidR="00780372" w:rsidRPr="00780372" w:rsidRDefault="00780372" w:rsidP="00A4590D">
      <w:pPr>
        <w:pStyle w:val="a5"/>
        <w:spacing w:before="0" w:beforeAutospacing="0" w:after="0" w:afterAutospacing="0"/>
        <w:jc w:val="both"/>
      </w:pPr>
      <w:r w:rsidRPr="00780372">
        <w:rPr>
          <w:b/>
          <w:bCs/>
        </w:rPr>
        <w:t xml:space="preserve">Отмечать </w:t>
      </w:r>
      <w:r w:rsidRPr="00780372">
        <w:t>характерные черты, свой</w:t>
      </w:r>
      <w:r>
        <w:t>ственные народным мастерам-</w:t>
      </w:r>
      <w:r w:rsidRPr="00780372">
        <w:t>умельцам.</w:t>
      </w:r>
    </w:p>
    <w:p w:rsidR="00780372" w:rsidRPr="00780372" w:rsidRDefault="00780372" w:rsidP="00A4590D">
      <w:pPr>
        <w:pStyle w:val="a5"/>
        <w:spacing w:before="0" w:beforeAutospacing="0" w:after="0" w:afterAutospacing="0"/>
        <w:jc w:val="both"/>
      </w:pPr>
      <w:r w:rsidRPr="00780372">
        <w:rPr>
          <w:b/>
          <w:bCs/>
        </w:rPr>
        <w:t xml:space="preserve">Изображать </w:t>
      </w:r>
      <w:r w:rsidRPr="00780372">
        <w:t>выразительную форму</w:t>
      </w:r>
      <w:r>
        <w:t xml:space="preserve"> </w:t>
      </w:r>
      <w:r w:rsidRPr="00780372">
        <w:t>предметов крестьянского быта и украшать её.</w:t>
      </w:r>
    </w:p>
    <w:p w:rsidR="00780372" w:rsidRPr="00780372" w:rsidRDefault="00780372" w:rsidP="00780372">
      <w:pPr>
        <w:pStyle w:val="a5"/>
        <w:jc w:val="both"/>
      </w:pPr>
      <w:r w:rsidRPr="00780372">
        <w:rPr>
          <w:b/>
          <w:bCs/>
        </w:rPr>
        <w:t xml:space="preserve">Выстраивать </w:t>
      </w:r>
      <w:r w:rsidRPr="00780372">
        <w:t>орнаментальную композицию в соответствии с традицией</w:t>
      </w:r>
      <w:r>
        <w:t xml:space="preserve"> </w:t>
      </w:r>
      <w:r w:rsidRPr="00780372">
        <w:t>народного искусства.</w:t>
      </w:r>
    </w:p>
    <w:p w:rsidR="00894457" w:rsidRPr="00EF651D" w:rsidRDefault="004403AA" w:rsidP="00A4590D">
      <w:pPr>
        <w:pStyle w:val="a5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EF651D">
        <w:rPr>
          <w:b/>
          <w:i/>
          <w:sz w:val="28"/>
          <w:szCs w:val="28"/>
        </w:rPr>
        <w:t>5</w:t>
      </w:r>
      <w:r w:rsidR="00894457" w:rsidRPr="00EF651D">
        <w:rPr>
          <w:b/>
          <w:i/>
          <w:sz w:val="28"/>
          <w:szCs w:val="28"/>
        </w:rPr>
        <w:t xml:space="preserve"> тема. </w:t>
      </w:r>
      <w:r w:rsidR="00894457" w:rsidRPr="00EF651D">
        <w:rPr>
          <w:b/>
          <w:bCs/>
          <w:i/>
          <w:sz w:val="28"/>
          <w:szCs w:val="28"/>
        </w:rPr>
        <w:t>Русская народная вышивка</w:t>
      </w:r>
    </w:p>
    <w:p w:rsidR="00780372" w:rsidRDefault="00780372" w:rsidP="00A4590D">
      <w:pPr>
        <w:pStyle w:val="a5"/>
        <w:spacing w:before="0" w:beforeAutospacing="0" w:after="0" w:afterAutospacing="0"/>
        <w:jc w:val="both"/>
      </w:pPr>
      <w:r w:rsidRPr="00780372">
        <w:t>Крестьянская вышивка — хранительница древнейших образов и мотивов, устойчивости их вариативных решений. Условность языка орнамента,</w:t>
      </w:r>
      <w:r>
        <w:t xml:space="preserve"> </w:t>
      </w:r>
      <w:r w:rsidRPr="00780372">
        <w:t>его символическое значение. Особенности орнаментальных построений в</w:t>
      </w:r>
      <w:r>
        <w:t xml:space="preserve"> </w:t>
      </w:r>
      <w:r w:rsidRPr="00780372">
        <w:t>вышивках полотенец, подзоров, женских рубах и др. Связь образов и мотивов крестьянской вышивки с природой,</w:t>
      </w:r>
      <w:r>
        <w:t xml:space="preserve"> </w:t>
      </w:r>
      <w:r w:rsidRPr="00780372">
        <w:t>их необычайная выразительность (мотив птицы, коня и всадника, матери</w:t>
      </w:r>
      <w:r>
        <w:t xml:space="preserve"> </w:t>
      </w:r>
      <w:r w:rsidRPr="00780372">
        <w:t>земли, древа жизни и т. д.). Символика</w:t>
      </w:r>
      <w:r>
        <w:t xml:space="preserve"> </w:t>
      </w:r>
      <w:r w:rsidRPr="00780372">
        <w:t>цвета в крестьянской вышивке (белый</w:t>
      </w:r>
      <w:r>
        <w:t xml:space="preserve"> </w:t>
      </w:r>
      <w:r w:rsidRPr="00780372">
        <w:t>цвет, красный цвет).</w:t>
      </w:r>
    </w:p>
    <w:p w:rsidR="00894457" w:rsidRPr="00780372" w:rsidRDefault="00894457" w:rsidP="00A4590D">
      <w:pPr>
        <w:pStyle w:val="a5"/>
        <w:spacing w:before="0" w:beforeAutospacing="0" w:after="0" w:afterAutospacing="0"/>
        <w:jc w:val="both"/>
      </w:pPr>
      <w:r w:rsidRPr="00780372">
        <w:rPr>
          <w:i/>
          <w:iCs/>
        </w:rPr>
        <w:t xml:space="preserve">Задание: </w:t>
      </w:r>
      <w:r w:rsidRPr="00780372">
        <w:t>создание эскиза вышитого полотенца по мотивам народной вышивки; украшение своего полотенца вырезанными из тонкой бумаги кружевами.</w:t>
      </w:r>
    </w:p>
    <w:p w:rsidR="00894457" w:rsidRDefault="00894457" w:rsidP="00A4590D">
      <w:pPr>
        <w:pStyle w:val="a5"/>
        <w:spacing w:before="0" w:beforeAutospacing="0" w:after="0" w:afterAutospacing="0"/>
        <w:jc w:val="both"/>
      </w:pPr>
      <w:r w:rsidRPr="00780372">
        <w:rPr>
          <w:i/>
          <w:iCs/>
        </w:rPr>
        <w:t xml:space="preserve">Материалы: </w:t>
      </w:r>
      <w:r w:rsidRPr="00780372">
        <w:t>гуашь или восковые мелки, акварель, тонкая кис</w:t>
      </w:r>
      <w:r w:rsidR="00780372" w:rsidRPr="00780372">
        <w:t>ть, фломастеры, бумага ножницы.</w:t>
      </w:r>
    </w:p>
    <w:p w:rsidR="00780372" w:rsidRPr="005A3F80" w:rsidRDefault="005A3F80" w:rsidP="00A4590D">
      <w:pPr>
        <w:autoSpaceDE w:val="0"/>
        <w:autoSpaceDN w:val="0"/>
        <w:adjustRightInd w:val="0"/>
        <w:spacing w:after="0" w:line="240" w:lineRule="auto"/>
        <w:rPr>
          <w:bCs/>
          <w:i/>
        </w:rPr>
      </w:pPr>
      <w:r w:rsidRPr="00FD4A9E">
        <w:rPr>
          <w:rFonts w:ascii="Times New Roman" w:eastAsia="Times New Roman" w:hAnsi="Times New Roman" w:cs="Times New Roman"/>
          <w:bCs/>
          <w:i/>
          <w:sz w:val="24"/>
          <w:szCs w:val="24"/>
        </w:rPr>
        <w:t>Характеристика видов деятельности</w:t>
      </w:r>
      <w:r w:rsidRPr="00FD4A9E">
        <w:rPr>
          <w:bCs/>
          <w:i/>
        </w:rPr>
        <w:t xml:space="preserve"> учащихся:</w:t>
      </w:r>
    </w:p>
    <w:p w:rsidR="00780372" w:rsidRPr="00780372" w:rsidRDefault="00780372" w:rsidP="00A4590D">
      <w:pPr>
        <w:pStyle w:val="a5"/>
        <w:spacing w:before="0" w:beforeAutospacing="0" w:after="0" w:afterAutospacing="0"/>
        <w:jc w:val="both"/>
      </w:pPr>
      <w:r w:rsidRPr="00780372">
        <w:rPr>
          <w:b/>
          <w:bCs/>
        </w:rPr>
        <w:t xml:space="preserve">Анализировать </w:t>
      </w:r>
      <w:r w:rsidRPr="00780372">
        <w:t xml:space="preserve">и </w:t>
      </w:r>
      <w:r w:rsidRPr="00780372">
        <w:rPr>
          <w:b/>
          <w:bCs/>
        </w:rPr>
        <w:t xml:space="preserve">понимать </w:t>
      </w:r>
      <w:r w:rsidRPr="00780372">
        <w:t>особенности образного языка народной</w:t>
      </w:r>
      <w:r>
        <w:t xml:space="preserve"> </w:t>
      </w:r>
      <w:r w:rsidRPr="00780372">
        <w:t>(крестьянской) вышивки, разнообразие</w:t>
      </w:r>
      <w:r>
        <w:t xml:space="preserve"> </w:t>
      </w:r>
      <w:r w:rsidRPr="00780372">
        <w:t>трактовок традиционных образов.</w:t>
      </w:r>
    </w:p>
    <w:p w:rsidR="00780372" w:rsidRPr="00780372" w:rsidRDefault="00780372" w:rsidP="00A4590D">
      <w:pPr>
        <w:pStyle w:val="a5"/>
        <w:spacing w:before="0" w:beforeAutospacing="0" w:after="0" w:afterAutospacing="0"/>
        <w:jc w:val="both"/>
      </w:pPr>
      <w:r w:rsidRPr="00780372">
        <w:rPr>
          <w:b/>
          <w:bCs/>
        </w:rPr>
        <w:t xml:space="preserve">Создавать </w:t>
      </w:r>
      <w:r w:rsidRPr="00780372">
        <w:t>самостоятельные варианты орнаментального построения вышивки с опорой на народную традицию.</w:t>
      </w:r>
    </w:p>
    <w:p w:rsidR="00780372" w:rsidRPr="00780372" w:rsidRDefault="00780372" w:rsidP="00A4590D">
      <w:pPr>
        <w:pStyle w:val="a5"/>
        <w:spacing w:before="0" w:beforeAutospacing="0" w:after="0" w:afterAutospacing="0"/>
        <w:jc w:val="both"/>
      </w:pPr>
      <w:r w:rsidRPr="00780372">
        <w:rPr>
          <w:b/>
          <w:bCs/>
        </w:rPr>
        <w:t xml:space="preserve">Выделять </w:t>
      </w:r>
      <w:r w:rsidRPr="00780372">
        <w:t>величиной, выразительным контуром рисунка, цветом, декором главный мотив (</w:t>
      </w:r>
      <w:proofErr w:type="spellStart"/>
      <w:r w:rsidRPr="00780372">
        <w:t>мать_земля</w:t>
      </w:r>
      <w:proofErr w:type="spellEnd"/>
      <w:r w:rsidRPr="00780372">
        <w:t>, древо</w:t>
      </w:r>
      <w:r w:rsidR="005A3F80">
        <w:t xml:space="preserve"> </w:t>
      </w:r>
      <w:r w:rsidRPr="00780372">
        <w:t>жизни, птица света и т. д.), дополняя</w:t>
      </w:r>
      <w:r w:rsidR="005A3F80">
        <w:t xml:space="preserve"> </w:t>
      </w:r>
      <w:r w:rsidRPr="00780372">
        <w:t>его орнаментальными поясами.</w:t>
      </w:r>
    </w:p>
    <w:p w:rsidR="00780372" w:rsidRPr="00780372" w:rsidRDefault="00780372" w:rsidP="00A4590D">
      <w:pPr>
        <w:pStyle w:val="a5"/>
        <w:spacing w:before="0" w:beforeAutospacing="0" w:after="0" w:afterAutospacing="0"/>
        <w:jc w:val="both"/>
      </w:pPr>
      <w:r w:rsidRPr="00780372">
        <w:rPr>
          <w:b/>
          <w:bCs/>
        </w:rPr>
        <w:t xml:space="preserve">Использовать </w:t>
      </w:r>
      <w:r w:rsidRPr="00780372">
        <w:t>традиционные для</w:t>
      </w:r>
      <w:r w:rsidR="005A3F80">
        <w:t xml:space="preserve"> </w:t>
      </w:r>
      <w:r w:rsidRPr="00780372">
        <w:t>вышивки сочетания цветов.</w:t>
      </w:r>
    </w:p>
    <w:p w:rsidR="00780372" w:rsidRPr="00780372" w:rsidRDefault="00780372" w:rsidP="00A4590D">
      <w:pPr>
        <w:pStyle w:val="a5"/>
        <w:spacing w:before="0" w:beforeAutospacing="0" w:after="0" w:afterAutospacing="0"/>
        <w:jc w:val="both"/>
      </w:pPr>
      <w:r w:rsidRPr="00780372">
        <w:rPr>
          <w:b/>
          <w:bCs/>
        </w:rPr>
        <w:t xml:space="preserve">Осваивать </w:t>
      </w:r>
      <w:r w:rsidRPr="00780372">
        <w:t>навыки декоративного</w:t>
      </w:r>
      <w:r w:rsidR="005A3F80">
        <w:t xml:space="preserve"> </w:t>
      </w:r>
      <w:r w:rsidRPr="00780372">
        <w:t>обобщения.</w:t>
      </w:r>
    </w:p>
    <w:p w:rsidR="00780372" w:rsidRPr="00780372" w:rsidRDefault="00780372" w:rsidP="00A4590D">
      <w:pPr>
        <w:pStyle w:val="a5"/>
        <w:spacing w:before="0" w:beforeAutospacing="0" w:after="0" w:afterAutospacing="0"/>
        <w:jc w:val="both"/>
      </w:pPr>
      <w:r w:rsidRPr="00780372">
        <w:rPr>
          <w:b/>
          <w:bCs/>
        </w:rPr>
        <w:t xml:space="preserve">Оценивать </w:t>
      </w:r>
      <w:r w:rsidRPr="00780372">
        <w:t>собственную художественную деятельность и деятельность</w:t>
      </w:r>
      <w:r w:rsidR="005A3F80">
        <w:t xml:space="preserve"> </w:t>
      </w:r>
      <w:r w:rsidRPr="00780372">
        <w:t>своих сверстников с точки зрения выразительности декоративной формы.</w:t>
      </w:r>
    </w:p>
    <w:p w:rsidR="00894457" w:rsidRPr="00EF651D" w:rsidRDefault="0098553B" w:rsidP="00894457">
      <w:pPr>
        <w:pStyle w:val="a5"/>
        <w:jc w:val="both"/>
        <w:rPr>
          <w:b/>
          <w:i/>
          <w:sz w:val="28"/>
          <w:szCs w:val="28"/>
        </w:rPr>
      </w:pPr>
      <w:r w:rsidRPr="00EF651D">
        <w:rPr>
          <w:b/>
          <w:i/>
          <w:sz w:val="28"/>
          <w:szCs w:val="28"/>
        </w:rPr>
        <w:t>6</w:t>
      </w:r>
      <w:r w:rsidR="00780372" w:rsidRPr="00EF651D">
        <w:rPr>
          <w:b/>
          <w:i/>
          <w:sz w:val="28"/>
          <w:szCs w:val="28"/>
        </w:rPr>
        <w:t xml:space="preserve"> </w:t>
      </w:r>
      <w:r w:rsidR="00894457" w:rsidRPr="00EF651D">
        <w:rPr>
          <w:b/>
          <w:i/>
          <w:sz w:val="28"/>
          <w:szCs w:val="28"/>
        </w:rPr>
        <w:t xml:space="preserve">тема. </w:t>
      </w:r>
      <w:r w:rsidR="00894457" w:rsidRPr="00EF651D">
        <w:rPr>
          <w:b/>
          <w:bCs/>
          <w:i/>
          <w:sz w:val="28"/>
          <w:szCs w:val="28"/>
        </w:rPr>
        <w:t>Народный праздничный костюм</w:t>
      </w:r>
    </w:p>
    <w:p w:rsidR="005A3F80" w:rsidRDefault="005A3F80" w:rsidP="00A4590D">
      <w:pPr>
        <w:pStyle w:val="a5"/>
        <w:spacing w:before="0" w:beforeAutospacing="0" w:after="0" w:afterAutospacing="0"/>
        <w:jc w:val="both"/>
      </w:pPr>
      <w:r w:rsidRPr="005A3F80">
        <w:t>Народный праздничный костюм —</w:t>
      </w:r>
      <w:r>
        <w:t xml:space="preserve"> </w:t>
      </w:r>
      <w:r w:rsidRPr="005A3F80">
        <w:t>целостный художественный образ.</w:t>
      </w:r>
      <w:r>
        <w:t xml:space="preserve"> </w:t>
      </w:r>
      <w:r w:rsidRPr="005A3F80">
        <w:t>Северорусский комплекс (в основе —</w:t>
      </w:r>
      <w:r>
        <w:t xml:space="preserve"> </w:t>
      </w:r>
      <w:r w:rsidRPr="005A3F80">
        <w:t>сарафан) и южнорусский (в основе —</w:t>
      </w:r>
      <w:r>
        <w:t xml:space="preserve"> </w:t>
      </w:r>
      <w:proofErr w:type="spellStart"/>
      <w:r w:rsidRPr="005A3F80">
        <w:t>панёва</w:t>
      </w:r>
      <w:proofErr w:type="spellEnd"/>
      <w:r w:rsidRPr="005A3F80">
        <w:t>) комплекс женской одежды.</w:t>
      </w:r>
      <w:r>
        <w:t xml:space="preserve"> </w:t>
      </w:r>
      <w:r w:rsidRPr="005A3F80">
        <w:t>Рубаха — основа женского и мужского</w:t>
      </w:r>
      <w:r>
        <w:t xml:space="preserve"> </w:t>
      </w:r>
      <w:r w:rsidRPr="005A3F80">
        <w:t>кос</w:t>
      </w:r>
      <w:r>
        <w:t>тюмов. Разнообразие форм и укра</w:t>
      </w:r>
      <w:r w:rsidRPr="005A3F80">
        <w:t xml:space="preserve">шений народного праздничного </w:t>
      </w:r>
      <w:r w:rsidRPr="005A3F80">
        <w:lastRenderedPageBreak/>
        <w:t>костюма в различных регионах России.</w:t>
      </w:r>
      <w:r>
        <w:t xml:space="preserve"> </w:t>
      </w:r>
      <w:r w:rsidRPr="005A3F80">
        <w:t>Свадебный костюм. Формы и декор</w:t>
      </w:r>
      <w:r>
        <w:t xml:space="preserve"> </w:t>
      </w:r>
      <w:r w:rsidRPr="005A3F80">
        <w:t>женских головных уборов. Выражение</w:t>
      </w:r>
      <w:r>
        <w:t xml:space="preserve"> </w:t>
      </w:r>
      <w:r w:rsidRPr="005A3F80">
        <w:t>идеи целостности мироздания через</w:t>
      </w:r>
      <w:r>
        <w:t xml:space="preserve"> </w:t>
      </w:r>
      <w:r w:rsidRPr="005A3F80">
        <w:t>связь небесного, земного и подземно</w:t>
      </w:r>
      <w:r>
        <w:t>-</w:t>
      </w:r>
      <w:r w:rsidRPr="005A3F80">
        <w:t>подводного миров, идеи плодородия в</w:t>
      </w:r>
      <w:r>
        <w:t xml:space="preserve"> </w:t>
      </w:r>
      <w:r w:rsidRPr="005A3F80">
        <w:t>образном строе народного праздничного костюма.</w:t>
      </w:r>
      <w:r>
        <w:t xml:space="preserve"> </w:t>
      </w:r>
      <w:r w:rsidRPr="005A3F80">
        <w:t>Защитная функция декоративных</w:t>
      </w:r>
      <w:r>
        <w:t xml:space="preserve"> </w:t>
      </w:r>
      <w:r w:rsidRPr="005A3F80">
        <w:t>элементов крестьянского костюма.</w:t>
      </w:r>
      <w:r>
        <w:t xml:space="preserve"> </w:t>
      </w:r>
      <w:r w:rsidRPr="005A3F80">
        <w:t>Символика цвета в народной одежде.</w:t>
      </w:r>
    </w:p>
    <w:p w:rsidR="00894457" w:rsidRPr="005A3F80" w:rsidRDefault="00894457" w:rsidP="00A4590D">
      <w:pPr>
        <w:pStyle w:val="a5"/>
        <w:spacing w:before="0" w:beforeAutospacing="0" w:after="0" w:afterAutospacing="0"/>
        <w:jc w:val="both"/>
      </w:pPr>
      <w:r w:rsidRPr="005A3F80">
        <w:rPr>
          <w:i/>
          <w:iCs/>
        </w:rPr>
        <w:t xml:space="preserve">Задание: </w:t>
      </w:r>
      <w:r w:rsidRPr="005A3F80">
        <w:t>создание эскизов народного праздничного костю</w:t>
      </w:r>
      <w:r w:rsidRPr="005A3F80">
        <w:softHyphen/>
        <w:t>ма (женского или мужского) северных и южных районов России в одном из вариантов: а) украшение съемных деталей одежды для картонной игрушки –куклы; б) украшение крупных форм крестьянской одежды (рубаха, душегрея, сарафан) нарядным орнаментом.</w:t>
      </w:r>
    </w:p>
    <w:p w:rsidR="00894457" w:rsidRPr="005A3F80" w:rsidRDefault="00894457" w:rsidP="00A4590D">
      <w:pPr>
        <w:pStyle w:val="a5"/>
        <w:spacing w:before="0" w:beforeAutospacing="0" w:after="0" w:afterAutospacing="0"/>
        <w:jc w:val="both"/>
      </w:pPr>
      <w:r w:rsidRPr="005A3F80">
        <w:rPr>
          <w:i/>
          <w:iCs/>
        </w:rPr>
        <w:t xml:space="preserve">Материалы: </w:t>
      </w:r>
      <w:r w:rsidRPr="005A3F80">
        <w:t>бумага, ножницы, клей, ткань, гуашь, кисти, мел</w:t>
      </w:r>
      <w:r w:rsidRPr="005A3F80">
        <w:softHyphen/>
        <w:t>ки, пастель.</w:t>
      </w:r>
    </w:p>
    <w:p w:rsidR="005A3F80" w:rsidRDefault="005A3F80" w:rsidP="00A4590D">
      <w:pPr>
        <w:autoSpaceDE w:val="0"/>
        <w:autoSpaceDN w:val="0"/>
        <w:adjustRightInd w:val="0"/>
        <w:spacing w:after="0" w:line="240" w:lineRule="auto"/>
        <w:rPr>
          <w:bCs/>
          <w:i/>
        </w:rPr>
      </w:pPr>
      <w:r w:rsidRPr="00FD4A9E">
        <w:rPr>
          <w:rFonts w:ascii="Times New Roman" w:eastAsia="Times New Roman" w:hAnsi="Times New Roman" w:cs="Times New Roman"/>
          <w:bCs/>
          <w:i/>
          <w:sz w:val="24"/>
          <w:szCs w:val="24"/>
        </w:rPr>
        <w:t>Характеристика видов деятельности</w:t>
      </w:r>
      <w:r w:rsidRPr="00FD4A9E">
        <w:rPr>
          <w:bCs/>
          <w:i/>
        </w:rPr>
        <w:t xml:space="preserve"> учащихся:</w:t>
      </w:r>
    </w:p>
    <w:p w:rsidR="005A3F80" w:rsidRPr="005A3F80" w:rsidRDefault="005A3F80" w:rsidP="00A4590D">
      <w:pPr>
        <w:pStyle w:val="a5"/>
        <w:spacing w:before="0" w:beforeAutospacing="0" w:after="0" w:afterAutospacing="0"/>
        <w:jc w:val="both"/>
      </w:pPr>
      <w:r w:rsidRPr="005A3F80">
        <w:rPr>
          <w:b/>
          <w:bCs/>
        </w:rPr>
        <w:t xml:space="preserve">Понимать </w:t>
      </w:r>
      <w:r w:rsidRPr="005A3F80">
        <w:rPr>
          <w:b/>
        </w:rPr>
        <w:t xml:space="preserve">и </w:t>
      </w:r>
      <w:r w:rsidRPr="005A3F80">
        <w:rPr>
          <w:b/>
          <w:bCs/>
        </w:rPr>
        <w:t xml:space="preserve">анализировать </w:t>
      </w:r>
      <w:r w:rsidRPr="005A3F80">
        <w:t>образный строй народного праздничного костюма, давать ему эстетическую оценку.</w:t>
      </w:r>
    </w:p>
    <w:p w:rsidR="005A3F80" w:rsidRPr="005A3F80" w:rsidRDefault="005A3F80" w:rsidP="00A4590D">
      <w:pPr>
        <w:pStyle w:val="a5"/>
        <w:spacing w:before="0" w:beforeAutospacing="0" w:after="0" w:afterAutospacing="0"/>
        <w:jc w:val="both"/>
      </w:pPr>
      <w:r w:rsidRPr="005A3F80">
        <w:rPr>
          <w:b/>
          <w:bCs/>
        </w:rPr>
        <w:t>Соотносить</w:t>
      </w:r>
      <w:r w:rsidRPr="005A3F80">
        <w:rPr>
          <w:bCs/>
        </w:rPr>
        <w:t xml:space="preserve"> </w:t>
      </w:r>
      <w:r w:rsidRPr="005A3F80">
        <w:t>особенности декора</w:t>
      </w:r>
      <w:r>
        <w:t xml:space="preserve"> </w:t>
      </w:r>
      <w:r w:rsidRPr="005A3F80">
        <w:t>женского праздничного костюма с мировосприятием и мировоззрением наших предков.</w:t>
      </w:r>
    </w:p>
    <w:p w:rsidR="005A3F80" w:rsidRPr="005A3F80" w:rsidRDefault="005A3F80" w:rsidP="00A4590D">
      <w:pPr>
        <w:pStyle w:val="a5"/>
        <w:spacing w:before="0" w:beforeAutospacing="0" w:after="0" w:afterAutospacing="0"/>
        <w:jc w:val="both"/>
      </w:pPr>
      <w:r w:rsidRPr="005A3F80">
        <w:rPr>
          <w:b/>
          <w:bCs/>
        </w:rPr>
        <w:t>Объяснять</w:t>
      </w:r>
      <w:r w:rsidRPr="005A3F80">
        <w:rPr>
          <w:bCs/>
        </w:rPr>
        <w:t xml:space="preserve"> </w:t>
      </w:r>
      <w:r w:rsidRPr="005A3F80">
        <w:t>общее и особенное в</w:t>
      </w:r>
      <w:r>
        <w:t xml:space="preserve"> </w:t>
      </w:r>
      <w:r w:rsidRPr="005A3F80">
        <w:t>образах народной праздничной одежды</w:t>
      </w:r>
      <w:r>
        <w:t xml:space="preserve"> </w:t>
      </w:r>
      <w:r w:rsidRPr="005A3F80">
        <w:t>разных регионов России.</w:t>
      </w:r>
    </w:p>
    <w:p w:rsidR="005A3F80" w:rsidRPr="005A3F80" w:rsidRDefault="005A3F80" w:rsidP="00A4590D">
      <w:pPr>
        <w:pStyle w:val="a5"/>
        <w:spacing w:before="0" w:beforeAutospacing="0" w:after="0" w:afterAutospacing="0"/>
        <w:jc w:val="both"/>
      </w:pPr>
      <w:r w:rsidRPr="005A3F80">
        <w:rPr>
          <w:b/>
          <w:bCs/>
        </w:rPr>
        <w:t>Осознавать</w:t>
      </w:r>
      <w:r w:rsidRPr="005A3F80">
        <w:rPr>
          <w:bCs/>
        </w:rPr>
        <w:t xml:space="preserve"> </w:t>
      </w:r>
      <w:r w:rsidRPr="005A3F80">
        <w:t>значение традиционного праздничного костюма как бесценного достояния культуры народа.</w:t>
      </w:r>
    </w:p>
    <w:p w:rsidR="00894457" w:rsidRDefault="005A3F80" w:rsidP="00A4590D">
      <w:pPr>
        <w:pStyle w:val="a5"/>
        <w:spacing w:before="0" w:beforeAutospacing="0" w:after="0" w:afterAutospacing="0"/>
        <w:jc w:val="both"/>
      </w:pPr>
      <w:r w:rsidRPr="005A3F80">
        <w:rPr>
          <w:b/>
          <w:bCs/>
        </w:rPr>
        <w:t>Создавать</w:t>
      </w:r>
      <w:r w:rsidRPr="005A3F80">
        <w:rPr>
          <w:bCs/>
        </w:rPr>
        <w:t xml:space="preserve"> </w:t>
      </w:r>
      <w:r w:rsidRPr="005A3F80">
        <w:t>эскизы народного праздничного костюма, его отдельных элементов на примере северорусского или</w:t>
      </w:r>
      <w:r>
        <w:t xml:space="preserve"> </w:t>
      </w:r>
      <w:r w:rsidRPr="005A3F80">
        <w:t xml:space="preserve">южнорусского костюмов, </w:t>
      </w:r>
      <w:r w:rsidRPr="005A3F80">
        <w:rPr>
          <w:bCs/>
        </w:rPr>
        <w:t xml:space="preserve">выражать </w:t>
      </w:r>
      <w:r w:rsidRPr="005A3F80">
        <w:t>в</w:t>
      </w:r>
      <w:r>
        <w:t xml:space="preserve"> </w:t>
      </w:r>
      <w:r w:rsidRPr="005A3F80">
        <w:t>форме, цветовом решении, орнаментике костюма черты национального своеобразия.</w:t>
      </w:r>
    </w:p>
    <w:p w:rsidR="00EF651D" w:rsidRPr="005A3F80" w:rsidRDefault="00EF651D" w:rsidP="00A4590D">
      <w:pPr>
        <w:pStyle w:val="a5"/>
        <w:spacing w:before="0" w:beforeAutospacing="0" w:after="0" w:afterAutospacing="0"/>
        <w:jc w:val="both"/>
      </w:pPr>
    </w:p>
    <w:p w:rsidR="00894457" w:rsidRPr="00EF651D" w:rsidRDefault="0098553B" w:rsidP="00A4590D">
      <w:pPr>
        <w:pStyle w:val="a5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EF651D">
        <w:rPr>
          <w:b/>
          <w:i/>
          <w:sz w:val="28"/>
          <w:szCs w:val="28"/>
        </w:rPr>
        <w:t>7-8</w:t>
      </w:r>
      <w:r w:rsidR="00894457" w:rsidRPr="00EF651D">
        <w:rPr>
          <w:b/>
          <w:i/>
          <w:sz w:val="28"/>
          <w:szCs w:val="28"/>
        </w:rPr>
        <w:t xml:space="preserve"> тема. </w:t>
      </w:r>
      <w:r w:rsidR="00894457" w:rsidRPr="00EF651D">
        <w:rPr>
          <w:b/>
          <w:bCs/>
          <w:i/>
          <w:sz w:val="28"/>
          <w:szCs w:val="28"/>
        </w:rPr>
        <w:t>Народные праздничные обряды (обобщение темы)</w:t>
      </w:r>
    </w:p>
    <w:p w:rsidR="00894457" w:rsidRDefault="005A3F80" w:rsidP="00A4590D">
      <w:pPr>
        <w:pStyle w:val="a5"/>
        <w:spacing w:before="0" w:beforeAutospacing="0" w:after="0" w:afterAutospacing="0"/>
        <w:jc w:val="both"/>
      </w:pPr>
      <w:r>
        <w:t>Календарные народные праздни</w:t>
      </w:r>
      <w:r w:rsidRPr="005A3F80">
        <w:t>ки — это способ участия человека, связанного с землёй, в событиях природы</w:t>
      </w:r>
      <w:r>
        <w:t xml:space="preserve"> </w:t>
      </w:r>
      <w:r w:rsidRPr="005A3F80">
        <w:t>(будь то посев или созревание колоса),</w:t>
      </w:r>
      <w:r>
        <w:t xml:space="preserve"> </w:t>
      </w:r>
      <w:r w:rsidRPr="005A3F80">
        <w:t>это коллективное ощущение целостности мира, народное творчество в действии.</w:t>
      </w:r>
      <w:r>
        <w:t xml:space="preserve"> </w:t>
      </w:r>
      <w:r w:rsidRPr="005A3F80">
        <w:t>Обрядовые действия народного</w:t>
      </w:r>
      <w:r>
        <w:t xml:space="preserve"> </w:t>
      </w:r>
      <w:r w:rsidRPr="005A3F80">
        <w:t>праздника (святочные, масленичные обряды, зелёные святки, осенние праздники), их символическое значение.</w:t>
      </w:r>
    </w:p>
    <w:p w:rsidR="005A3F80" w:rsidRDefault="005A3F80" w:rsidP="00A4590D">
      <w:pPr>
        <w:pStyle w:val="a5"/>
        <w:spacing w:before="0" w:beforeAutospacing="0" w:after="0" w:afterAutospacing="0"/>
        <w:jc w:val="both"/>
      </w:pPr>
      <w:r w:rsidRPr="005A3F80">
        <w:rPr>
          <w:i/>
          <w:iCs/>
        </w:rPr>
        <w:t xml:space="preserve">Задания: </w:t>
      </w:r>
      <w:r>
        <w:t xml:space="preserve">раскрытие символического </w:t>
      </w:r>
      <w:r w:rsidRPr="005A3F80">
        <w:t>значения обрядового действа на примере одного из календарных праздников;</w:t>
      </w:r>
      <w:r>
        <w:t xml:space="preserve"> </w:t>
      </w:r>
      <w:r w:rsidRPr="005A3F80">
        <w:t>подбор загадок, прибауток, пословиц,</w:t>
      </w:r>
      <w:r>
        <w:t xml:space="preserve"> </w:t>
      </w:r>
      <w:r w:rsidRPr="005A3F80">
        <w:t>поговорок, народных песен к конкретному народному празднику (по выбору).</w:t>
      </w:r>
    </w:p>
    <w:p w:rsidR="00097D55" w:rsidRDefault="00097D55" w:rsidP="00A4590D">
      <w:pPr>
        <w:autoSpaceDE w:val="0"/>
        <w:autoSpaceDN w:val="0"/>
        <w:adjustRightInd w:val="0"/>
        <w:spacing w:after="0" w:line="240" w:lineRule="auto"/>
        <w:rPr>
          <w:bCs/>
          <w:i/>
        </w:rPr>
      </w:pPr>
      <w:r w:rsidRPr="00FD4A9E">
        <w:rPr>
          <w:rFonts w:ascii="Times New Roman" w:eastAsia="Times New Roman" w:hAnsi="Times New Roman" w:cs="Times New Roman"/>
          <w:bCs/>
          <w:i/>
          <w:sz w:val="24"/>
          <w:szCs w:val="24"/>
        </w:rPr>
        <w:t>Характеристика видов деятельности</w:t>
      </w:r>
      <w:r w:rsidRPr="00FD4A9E">
        <w:rPr>
          <w:bCs/>
          <w:i/>
        </w:rPr>
        <w:t xml:space="preserve"> учащихся:</w:t>
      </w:r>
    </w:p>
    <w:p w:rsidR="00097D55" w:rsidRPr="00097D55" w:rsidRDefault="00097D55" w:rsidP="00A4590D">
      <w:pPr>
        <w:pStyle w:val="a5"/>
        <w:spacing w:before="0" w:beforeAutospacing="0" w:after="0" w:afterAutospacing="0"/>
        <w:jc w:val="both"/>
      </w:pPr>
      <w:r w:rsidRPr="00097D55">
        <w:rPr>
          <w:b/>
          <w:bCs/>
        </w:rPr>
        <w:t xml:space="preserve">Характеризовать </w:t>
      </w:r>
      <w:r>
        <w:t xml:space="preserve">праздник как </w:t>
      </w:r>
      <w:r w:rsidRPr="00097D55">
        <w:t>важное событие, как синтез всех видов</w:t>
      </w:r>
      <w:r>
        <w:t xml:space="preserve"> </w:t>
      </w:r>
      <w:r w:rsidRPr="00097D55">
        <w:t xml:space="preserve">творчества (изобразительного, музыкального, </w:t>
      </w:r>
      <w:proofErr w:type="spellStart"/>
      <w:r w:rsidRPr="00097D55">
        <w:t>устно_поэтического</w:t>
      </w:r>
      <w:proofErr w:type="spellEnd"/>
      <w:r w:rsidRPr="00097D55">
        <w:t xml:space="preserve"> и т. д.).</w:t>
      </w:r>
    </w:p>
    <w:p w:rsidR="00097D55" w:rsidRPr="00097D55" w:rsidRDefault="00097D55" w:rsidP="00A4590D">
      <w:pPr>
        <w:pStyle w:val="a5"/>
        <w:spacing w:before="0" w:beforeAutospacing="0" w:after="0" w:afterAutospacing="0"/>
        <w:jc w:val="both"/>
      </w:pPr>
      <w:r w:rsidRPr="00097D55">
        <w:rPr>
          <w:b/>
          <w:bCs/>
        </w:rPr>
        <w:t xml:space="preserve">Участвовать </w:t>
      </w:r>
      <w:r w:rsidRPr="00097D55">
        <w:t>в художественной</w:t>
      </w:r>
      <w:r>
        <w:t xml:space="preserve"> </w:t>
      </w:r>
      <w:r w:rsidRPr="00097D55">
        <w:t xml:space="preserve">жизни класса, школы, </w:t>
      </w:r>
      <w:r w:rsidRPr="00097D55">
        <w:rPr>
          <w:b/>
          <w:bCs/>
        </w:rPr>
        <w:t xml:space="preserve">создавать </w:t>
      </w:r>
      <w:r w:rsidRPr="00097D55">
        <w:t>атмосферу праздничного действа, живого</w:t>
      </w:r>
      <w:r>
        <w:t xml:space="preserve"> </w:t>
      </w:r>
      <w:r w:rsidRPr="00097D55">
        <w:t>общения и красоты.</w:t>
      </w:r>
    </w:p>
    <w:p w:rsidR="00097D55" w:rsidRPr="00097D55" w:rsidRDefault="00097D55" w:rsidP="00A4590D">
      <w:pPr>
        <w:pStyle w:val="a5"/>
        <w:spacing w:before="0" w:beforeAutospacing="0" w:after="0" w:afterAutospacing="0"/>
        <w:jc w:val="both"/>
      </w:pPr>
      <w:r w:rsidRPr="00097D55">
        <w:rPr>
          <w:b/>
          <w:bCs/>
        </w:rPr>
        <w:t xml:space="preserve">Разыгрывать </w:t>
      </w:r>
      <w:r w:rsidRPr="00097D55">
        <w:t>народные песни, игровые сюжеты, участвовать в обрядовых действах.</w:t>
      </w:r>
    </w:p>
    <w:p w:rsidR="00097D55" w:rsidRPr="00097D55" w:rsidRDefault="00097D55" w:rsidP="00A4590D">
      <w:pPr>
        <w:pStyle w:val="a5"/>
        <w:spacing w:before="0" w:beforeAutospacing="0" w:after="0" w:afterAutospacing="0"/>
        <w:jc w:val="both"/>
      </w:pPr>
      <w:r w:rsidRPr="00097D55">
        <w:rPr>
          <w:b/>
          <w:bCs/>
        </w:rPr>
        <w:t xml:space="preserve">Проявлять </w:t>
      </w:r>
      <w:r w:rsidRPr="00097D55">
        <w:t>себя в роли знатоков</w:t>
      </w:r>
      <w:r>
        <w:t xml:space="preserve"> </w:t>
      </w:r>
      <w:r w:rsidRPr="00097D55">
        <w:t>искусства, экскурсоводов, народных</w:t>
      </w:r>
      <w:r>
        <w:t xml:space="preserve"> </w:t>
      </w:r>
      <w:r w:rsidRPr="00097D55">
        <w:t>мастеров, экспертов.</w:t>
      </w:r>
    </w:p>
    <w:p w:rsidR="00097D55" w:rsidRPr="00097D55" w:rsidRDefault="00097D55" w:rsidP="00A4590D">
      <w:pPr>
        <w:pStyle w:val="a5"/>
        <w:spacing w:before="0" w:beforeAutospacing="0" w:after="0" w:afterAutospacing="0"/>
        <w:jc w:val="both"/>
      </w:pPr>
      <w:r w:rsidRPr="00097D55">
        <w:rPr>
          <w:b/>
          <w:bCs/>
        </w:rPr>
        <w:t xml:space="preserve">Находить </w:t>
      </w:r>
      <w:r w:rsidRPr="00097D55">
        <w:t>общие черты в разных</w:t>
      </w:r>
      <w:r>
        <w:t xml:space="preserve"> </w:t>
      </w:r>
      <w:r w:rsidRPr="00097D55">
        <w:t xml:space="preserve">произведениях народного (крестьянского) прикладного искусства, </w:t>
      </w:r>
      <w:r w:rsidRPr="00097D55">
        <w:rPr>
          <w:b/>
          <w:bCs/>
        </w:rPr>
        <w:t xml:space="preserve">отмечать </w:t>
      </w:r>
      <w:r w:rsidRPr="00097D55">
        <w:t>в</w:t>
      </w:r>
      <w:r>
        <w:t xml:space="preserve"> </w:t>
      </w:r>
      <w:r w:rsidRPr="00097D55">
        <w:t>них единство конструктивной</w:t>
      </w:r>
      <w:r>
        <w:t>, деко</w:t>
      </w:r>
      <w:r w:rsidRPr="00097D55">
        <w:t>ративной и изобразительной деятельности.</w:t>
      </w:r>
    </w:p>
    <w:p w:rsidR="00097D55" w:rsidRPr="005A3F80" w:rsidRDefault="00097D55" w:rsidP="00A4590D">
      <w:pPr>
        <w:pStyle w:val="a5"/>
        <w:spacing w:before="0" w:beforeAutospacing="0" w:after="0" w:afterAutospacing="0"/>
        <w:jc w:val="both"/>
      </w:pPr>
      <w:r w:rsidRPr="00097D55">
        <w:rPr>
          <w:b/>
          <w:bCs/>
        </w:rPr>
        <w:t xml:space="preserve">Понимать </w:t>
      </w:r>
      <w:r w:rsidRPr="00097D55">
        <w:t xml:space="preserve">и </w:t>
      </w:r>
      <w:r w:rsidRPr="00097D55">
        <w:rPr>
          <w:b/>
          <w:bCs/>
        </w:rPr>
        <w:t xml:space="preserve">объяснять </w:t>
      </w:r>
      <w:r w:rsidRPr="00097D55">
        <w:t>ценность</w:t>
      </w:r>
      <w:r>
        <w:t xml:space="preserve"> </w:t>
      </w:r>
      <w:r w:rsidRPr="00097D55">
        <w:t>уникального крестьянского искусства</w:t>
      </w:r>
      <w:r>
        <w:t xml:space="preserve"> </w:t>
      </w:r>
      <w:r w:rsidRPr="00097D55">
        <w:t>как живой традиции, питающей живительными соками современное декора</w:t>
      </w:r>
      <w:r>
        <w:t>тивно-</w:t>
      </w:r>
      <w:r w:rsidRPr="00097D55">
        <w:t>прикладное искусство.</w:t>
      </w:r>
    </w:p>
    <w:p w:rsidR="00894457" w:rsidRPr="00EF651D" w:rsidRDefault="00894457" w:rsidP="00A4590D">
      <w:pPr>
        <w:pStyle w:val="a5"/>
        <w:spacing w:before="0" w:beforeAutospacing="0" w:after="0" w:afterAutospacing="0"/>
        <w:jc w:val="center"/>
        <w:rPr>
          <w:b/>
          <w:sz w:val="32"/>
          <w:szCs w:val="32"/>
        </w:rPr>
      </w:pPr>
      <w:r w:rsidRPr="00EF651D">
        <w:rPr>
          <w:b/>
          <w:sz w:val="32"/>
          <w:szCs w:val="32"/>
        </w:rPr>
        <w:t>«Связь времен в народном искусстве» (8 ч)</w:t>
      </w:r>
    </w:p>
    <w:p w:rsidR="00894457" w:rsidRPr="00097D55" w:rsidRDefault="00097D55" w:rsidP="00894457">
      <w:pPr>
        <w:pStyle w:val="a5"/>
        <w:jc w:val="both"/>
      </w:pPr>
      <w:r w:rsidRPr="00097D55">
        <w:t>Формы бытования народных традиций в современной жизни. Общность современных традиционных</w:t>
      </w:r>
      <w:r>
        <w:t xml:space="preserve"> </w:t>
      </w:r>
      <w:r w:rsidRPr="00097D55">
        <w:t>художественных промыслов России, их истоки.</w:t>
      </w:r>
      <w:r>
        <w:t xml:space="preserve"> </w:t>
      </w:r>
      <w:r w:rsidRPr="00097D55">
        <w:t>Главные отличительные признаки изделий традиционных художественных промыслов (форма, материал,</w:t>
      </w:r>
      <w:r>
        <w:t xml:space="preserve"> </w:t>
      </w:r>
      <w:r w:rsidRPr="00097D55">
        <w:t>особенности росписи, цветовой строй, приёмы письма, элементы орнамента). Следование традиции и</w:t>
      </w:r>
      <w:r>
        <w:t xml:space="preserve"> </w:t>
      </w:r>
      <w:r w:rsidRPr="00097D55">
        <w:t>высокий профессионализм современных мастеров художественных промыслов.</w:t>
      </w:r>
      <w:r>
        <w:t xml:space="preserve"> </w:t>
      </w:r>
      <w:r w:rsidRPr="00097D55">
        <w:t>Единство материалов, формы и декора, конструктивных декоративных изобразительных элементов в</w:t>
      </w:r>
      <w:r>
        <w:t xml:space="preserve"> </w:t>
      </w:r>
      <w:r w:rsidRPr="00097D55">
        <w:t>произведениях народных художественных промыслов.</w:t>
      </w:r>
    </w:p>
    <w:p w:rsidR="00894457" w:rsidRPr="00EF651D" w:rsidRDefault="004403AA" w:rsidP="00894457">
      <w:pPr>
        <w:pStyle w:val="a5"/>
        <w:jc w:val="both"/>
        <w:rPr>
          <w:b/>
          <w:i/>
          <w:sz w:val="28"/>
          <w:szCs w:val="28"/>
        </w:rPr>
      </w:pPr>
      <w:r w:rsidRPr="00EF651D">
        <w:rPr>
          <w:b/>
          <w:i/>
          <w:sz w:val="28"/>
          <w:szCs w:val="28"/>
        </w:rPr>
        <w:lastRenderedPageBreak/>
        <w:t>9</w:t>
      </w:r>
      <w:r w:rsidR="000515AB">
        <w:rPr>
          <w:b/>
          <w:i/>
          <w:sz w:val="28"/>
          <w:szCs w:val="28"/>
        </w:rPr>
        <w:t xml:space="preserve"> </w:t>
      </w:r>
      <w:r w:rsidR="00894457" w:rsidRPr="00EF651D">
        <w:rPr>
          <w:b/>
          <w:i/>
          <w:sz w:val="28"/>
          <w:szCs w:val="28"/>
        </w:rPr>
        <w:t xml:space="preserve"> тема. </w:t>
      </w:r>
      <w:r w:rsidR="00894457" w:rsidRPr="00EF651D">
        <w:rPr>
          <w:b/>
          <w:bCs/>
          <w:i/>
          <w:sz w:val="28"/>
          <w:szCs w:val="28"/>
        </w:rPr>
        <w:t>Древние образы в современных народных игрушках</w:t>
      </w:r>
    </w:p>
    <w:p w:rsidR="00097D55" w:rsidRDefault="00097D55" w:rsidP="00A4590D">
      <w:pPr>
        <w:pStyle w:val="a5"/>
        <w:spacing w:before="0" w:beforeAutospacing="0" w:after="0" w:afterAutospacing="0"/>
        <w:jc w:val="both"/>
      </w:pPr>
      <w:r w:rsidRPr="00097D55">
        <w:t>М</w:t>
      </w:r>
      <w:r>
        <w:t xml:space="preserve">агическая роль глиняной игрушки </w:t>
      </w:r>
      <w:r w:rsidRPr="00097D55">
        <w:t>в глубокой древности. Традиционные</w:t>
      </w:r>
      <w:r>
        <w:t xml:space="preserve"> </w:t>
      </w:r>
      <w:r w:rsidRPr="00097D55">
        <w:t>древние образы (конь, птица, баба) в</w:t>
      </w:r>
      <w:r>
        <w:t xml:space="preserve"> </w:t>
      </w:r>
      <w:r w:rsidRPr="00097D55">
        <w:t>современных народных игрушках. Особенности пластической формы, росписи глиняных игрушек, принадлежащих</w:t>
      </w:r>
      <w:r>
        <w:t xml:space="preserve"> </w:t>
      </w:r>
      <w:r w:rsidRPr="00097D55">
        <w:t>к р</w:t>
      </w:r>
      <w:r>
        <w:t>азличным художественным промыс</w:t>
      </w:r>
      <w:r w:rsidRPr="00097D55">
        <w:t>лам.</w:t>
      </w:r>
      <w:r>
        <w:t xml:space="preserve"> </w:t>
      </w:r>
      <w:r w:rsidRPr="00097D55">
        <w:t>Единство формы и декора в народной игрушке. Особенности цветового</w:t>
      </w:r>
      <w:r>
        <w:t xml:space="preserve"> </w:t>
      </w:r>
      <w:r w:rsidRPr="00097D55">
        <w:t xml:space="preserve">строя, основные декоративные элементы росписи </w:t>
      </w:r>
      <w:proofErr w:type="spellStart"/>
      <w:r w:rsidRPr="00097D55">
        <w:t>филимоновской</w:t>
      </w:r>
      <w:proofErr w:type="spellEnd"/>
      <w:r w:rsidRPr="00097D55">
        <w:t xml:space="preserve">, дымковской, </w:t>
      </w:r>
      <w:proofErr w:type="spellStart"/>
      <w:r w:rsidRPr="00097D55">
        <w:t>каргопольской</w:t>
      </w:r>
      <w:proofErr w:type="spellEnd"/>
      <w:r w:rsidRPr="00097D55">
        <w:t xml:space="preserve"> игрушек. Местные</w:t>
      </w:r>
      <w:r>
        <w:t xml:space="preserve"> </w:t>
      </w:r>
      <w:r w:rsidRPr="00097D55">
        <w:t>промыслы игрушек.</w:t>
      </w:r>
    </w:p>
    <w:p w:rsidR="00097D55" w:rsidRPr="00097D55" w:rsidRDefault="00097D55" w:rsidP="00A4590D">
      <w:pPr>
        <w:pStyle w:val="a5"/>
        <w:spacing w:before="0" w:beforeAutospacing="0" w:after="0" w:afterAutospacing="0"/>
        <w:jc w:val="both"/>
        <w:rPr>
          <w:i/>
          <w:iCs/>
        </w:rPr>
      </w:pPr>
      <w:r w:rsidRPr="00097D55">
        <w:rPr>
          <w:i/>
          <w:iCs/>
        </w:rPr>
        <w:t xml:space="preserve">Задание: </w:t>
      </w:r>
      <w:r w:rsidRPr="00097D55">
        <w:rPr>
          <w:iCs/>
        </w:rPr>
        <w:t>создание из глины (пластилина) своего образа игрушки, украшение её декоративными элементами в соответствии с традицией одного из промыслов.</w:t>
      </w:r>
    </w:p>
    <w:p w:rsidR="002A40B1" w:rsidRDefault="00097D55" w:rsidP="00A4590D">
      <w:pPr>
        <w:pStyle w:val="a5"/>
        <w:spacing w:before="0" w:beforeAutospacing="0" w:after="0" w:afterAutospacing="0"/>
        <w:jc w:val="both"/>
        <w:rPr>
          <w:b/>
          <w:i/>
        </w:rPr>
      </w:pPr>
      <w:r w:rsidRPr="00097D55">
        <w:rPr>
          <w:i/>
          <w:iCs/>
        </w:rPr>
        <w:t xml:space="preserve">Материалы: </w:t>
      </w:r>
      <w:r w:rsidRPr="00097D55">
        <w:rPr>
          <w:iCs/>
        </w:rPr>
        <w:t>глина или пластилин.</w:t>
      </w:r>
      <w:r w:rsidR="00894457" w:rsidRPr="00894457">
        <w:rPr>
          <w:b/>
          <w:i/>
        </w:rPr>
        <w:t xml:space="preserve"> </w:t>
      </w:r>
    </w:p>
    <w:p w:rsidR="00097D55" w:rsidRPr="002A40B1" w:rsidRDefault="00894457" w:rsidP="00A4590D">
      <w:pPr>
        <w:autoSpaceDE w:val="0"/>
        <w:autoSpaceDN w:val="0"/>
        <w:adjustRightInd w:val="0"/>
        <w:spacing w:after="0" w:line="240" w:lineRule="auto"/>
        <w:rPr>
          <w:bCs/>
          <w:i/>
        </w:rPr>
      </w:pPr>
      <w:r w:rsidRPr="00894457">
        <w:rPr>
          <w:b/>
          <w:i/>
        </w:rPr>
        <w:t xml:space="preserve">  </w:t>
      </w:r>
      <w:r w:rsidR="002A40B1" w:rsidRPr="00FD4A9E">
        <w:rPr>
          <w:rFonts w:ascii="Times New Roman" w:eastAsia="Times New Roman" w:hAnsi="Times New Roman" w:cs="Times New Roman"/>
          <w:bCs/>
          <w:i/>
          <w:sz w:val="24"/>
          <w:szCs w:val="24"/>
        </w:rPr>
        <w:t>Характеристика видов деятельности</w:t>
      </w:r>
      <w:r w:rsidR="002A40B1" w:rsidRPr="00FD4A9E">
        <w:rPr>
          <w:bCs/>
          <w:i/>
        </w:rPr>
        <w:t xml:space="preserve"> учащихся:</w:t>
      </w:r>
      <w:r w:rsidRPr="00894457">
        <w:rPr>
          <w:b/>
          <w:i/>
        </w:rPr>
        <w:t xml:space="preserve"> </w:t>
      </w:r>
    </w:p>
    <w:p w:rsidR="00097D55" w:rsidRDefault="00097D55" w:rsidP="00A4590D">
      <w:pPr>
        <w:pStyle w:val="a5"/>
        <w:spacing w:before="0" w:beforeAutospacing="0" w:after="0" w:afterAutospacing="0"/>
        <w:jc w:val="both"/>
      </w:pPr>
      <w:r w:rsidRPr="00097D55">
        <w:rPr>
          <w:b/>
          <w:bCs/>
        </w:rPr>
        <w:t>Размышлять</w:t>
      </w:r>
      <w:r w:rsidRPr="00097D55">
        <w:rPr>
          <w:b/>
        </w:rPr>
        <w:t xml:space="preserve">, </w:t>
      </w:r>
      <w:r w:rsidRPr="00097D55">
        <w:rPr>
          <w:b/>
          <w:bCs/>
        </w:rPr>
        <w:t>рассуждать</w:t>
      </w:r>
      <w:r w:rsidRPr="00097D55">
        <w:rPr>
          <w:bCs/>
        </w:rPr>
        <w:t xml:space="preserve"> </w:t>
      </w:r>
      <w:r w:rsidRPr="00097D55">
        <w:t>об истоках возникновения современной народной игрушки.</w:t>
      </w:r>
      <w:r>
        <w:t xml:space="preserve"> </w:t>
      </w:r>
    </w:p>
    <w:p w:rsidR="002A40B1" w:rsidRDefault="00097D55" w:rsidP="00A4590D">
      <w:pPr>
        <w:pStyle w:val="a5"/>
        <w:spacing w:before="0" w:beforeAutospacing="0" w:after="0" w:afterAutospacing="0"/>
        <w:jc w:val="both"/>
      </w:pPr>
      <w:r w:rsidRPr="00097D55">
        <w:rPr>
          <w:b/>
          <w:bCs/>
        </w:rPr>
        <w:t>Сравнивать</w:t>
      </w:r>
      <w:r w:rsidRPr="00097D55">
        <w:rPr>
          <w:b/>
        </w:rPr>
        <w:t xml:space="preserve">, </w:t>
      </w:r>
      <w:r w:rsidRPr="00097D55">
        <w:rPr>
          <w:b/>
          <w:bCs/>
        </w:rPr>
        <w:t xml:space="preserve">оценивать </w:t>
      </w:r>
      <w:r w:rsidRPr="00097D55">
        <w:t>форму, декор игрушек, принадлежащих различным художественным промыслам.</w:t>
      </w:r>
    </w:p>
    <w:p w:rsidR="002A40B1" w:rsidRPr="002A40B1" w:rsidRDefault="002A40B1" w:rsidP="00A4590D">
      <w:pPr>
        <w:pStyle w:val="a5"/>
        <w:spacing w:before="0" w:beforeAutospacing="0" w:after="0" w:afterAutospacing="0"/>
        <w:jc w:val="both"/>
      </w:pPr>
      <w:r w:rsidRPr="002A40B1">
        <w:rPr>
          <w:b/>
          <w:bCs/>
        </w:rPr>
        <w:t xml:space="preserve">Распознавать </w:t>
      </w:r>
      <w:r w:rsidRPr="002A40B1">
        <w:t xml:space="preserve">и </w:t>
      </w:r>
      <w:r w:rsidRPr="002A40B1">
        <w:rPr>
          <w:b/>
          <w:bCs/>
        </w:rPr>
        <w:t xml:space="preserve">называть </w:t>
      </w:r>
      <w:r w:rsidRPr="002A40B1">
        <w:t>игрушки</w:t>
      </w:r>
      <w:r>
        <w:t xml:space="preserve"> </w:t>
      </w:r>
      <w:r w:rsidRPr="002A40B1">
        <w:t>ведущих народных художественных</w:t>
      </w:r>
      <w:r>
        <w:t xml:space="preserve"> </w:t>
      </w:r>
      <w:r w:rsidRPr="002A40B1">
        <w:t>промыслов.</w:t>
      </w:r>
    </w:p>
    <w:p w:rsidR="002A40B1" w:rsidRPr="002A40B1" w:rsidRDefault="002A40B1" w:rsidP="00A4590D">
      <w:pPr>
        <w:pStyle w:val="a5"/>
        <w:spacing w:before="0" w:beforeAutospacing="0" w:after="0" w:afterAutospacing="0"/>
        <w:jc w:val="both"/>
      </w:pPr>
      <w:r w:rsidRPr="002A40B1">
        <w:rPr>
          <w:b/>
          <w:bCs/>
        </w:rPr>
        <w:t xml:space="preserve">Осуществлять </w:t>
      </w:r>
      <w:r w:rsidRPr="002A40B1">
        <w:t>собственный художественный замысел, связанный с созданием выразительной формы игрушки и</w:t>
      </w:r>
      <w:r>
        <w:t xml:space="preserve"> </w:t>
      </w:r>
      <w:r w:rsidRPr="002A40B1">
        <w:t>украшением её декоративной росписью</w:t>
      </w:r>
      <w:r>
        <w:t xml:space="preserve"> </w:t>
      </w:r>
      <w:r w:rsidRPr="002A40B1">
        <w:t>в традиции одного из промыслов.</w:t>
      </w:r>
    </w:p>
    <w:p w:rsidR="002A40B1" w:rsidRPr="002A40B1" w:rsidRDefault="002A40B1" w:rsidP="00A4590D">
      <w:pPr>
        <w:pStyle w:val="a5"/>
        <w:spacing w:before="0" w:beforeAutospacing="0" w:after="0" w:afterAutospacing="0"/>
        <w:jc w:val="both"/>
      </w:pPr>
      <w:r w:rsidRPr="002A40B1">
        <w:rPr>
          <w:b/>
          <w:bCs/>
        </w:rPr>
        <w:t xml:space="preserve">Овладевать </w:t>
      </w:r>
      <w:r w:rsidRPr="002A40B1">
        <w:t>приёмами создания</w:t>
      </w:r>
      <w:r>
        <w:t xml:space="preserve"> </w:t>
      </w:r>
      <w:r w:rsidRPr="002A40B1">
        <w:t>выразительной формы в опоре на народные традиции.</w:t>
      </w:r>
    </w:p>
    <w:p w:rsidR="00894457" w:rsidRPr="00097D55" w:rsidRDefault="002A40B1" w:rsidP="00A4590D">
      <w:pPr>
        <w:pStyle w:val="a5"/>
        <w:spacing w:before="0" w:beforeAutospacing="0" w:after="0" w:afterAutospacing="0"/>
        <w:jc w:val="both"/>
      </w:pPr>
      <w:r w:rsidRPr="002A40B1">
        <w:rPr>
          <w:b/>
          <w:bCs/>
        </w:rPr>
        <w:t xml:space="preserve">Осваивать </w:t>
      </w:r>
      <w:r w:rsidRPr="002A40B1">
        <w:t>характерные для того</w:t>
      </w:r>
      <w:r>
        <w:t xml:space="preserve"> </w:t>
      </w:r>
      <w:r w:rsidRPr="002A40B1">
        <w:t>или иного промысла основные элементы народного орнамента и особенности цветового строя.</w:t>
      </w:r>
      <w:r w:rsidR="00894457" w:rsidRPr="00097D55">
        <w:t xml:space="preserve">                                            </w:t>
      </w:r>
    </w:p>
    <w:p w:rsidR="00A4590D" w:rsidRPr="00EF651D" w:rsidRDefault="00A4590D" w:rsidP="00A4590D">
      <w:pPr>
        <w:pStyle w:val="a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</w:t>
      </w:r>
      <w:r w:rsidRPr="00EF651D">
        <w:rPr>
          <w:b/>
          <w:i/>
          <w:sz w:val="28"/>
          <w:szCs w:val="28"/>
        </w:rPr>
        <w:t xml:space="preserve"> тема. </w:t>
      </w:r>
      <w:r w:rsidRPr="00EF651D">
        <w:rPr>
          <w:b/>
          <w:bCs/>
          <w:i/>
          <w:sz w:val="28"/>
          <w:szCs w:val="28"/>
        </w:rPr>
        <w:t>Искусство Гжели</w:t>
      </w:r>
    </w:p>
    <w:p w:rsidR="00A4590D" w:rsidRPr="002A40B1" w:rsidRDefault="00A4590D" w:rsidP="00A4590D">
      <w:pPr>
        <w:pStyle w:val="a5"/>
        <w:spacing w:before="0" w:beforeAutospacing="0" w:after="0" w:afterAutospacing="0"/>
        <w:jc w:val="both"/>
      </w:pPr>
      <w:r w:rsidRPr="002A40B1">
        <w:t>Краткие сведения из истории развития гжельской керамики. Значение</w:t>
      </w:r>
      <w:r>
        <w:t xml:space="preserve"> </w:t>
      </w:r>
      <w:r w:rsidRPr="002A40B1">
        <w:t>промысла для отечественной народной</w:t>
      </w:r>
      <w:r>
        <w:t xml:space="preserve"> </w:t>
      </w:r>
      <w:r w:rsidRPr="002A40B1">
        <w:t>культуры. Слияние промысла с художественной промышленностью. Природные мотивы в изделиях гжельских мастеров.</w:t>
      </w:r>
      <w:r>
        <w:t xml:space="preserve"> </w:t>
      </w:r>
      <w:r w:rsidRPr="002A40B1">
        <w:t xml:space="preserve">Разнообразие и </w:t>
      </w:r>
      <w:proofErr w:type="spellStart"/>
      <w:r w:rsidRPr="002A40B1">
        <w:t>скульптурность</w:t>
      </w:r>
      <w:proofErr w:type="spellEnd"/>
      <w:r w:rsidRPr="002A40B1">
        <w:t xml:space="preserve"> посудных форм, единство формы и декора. Орнаментальные и декоративно</w:t>
      </w:r>
      <w:r>
        <w:t>-</w:t>
      </w:r>
      <w:r w:rsidRPr="002A40B1">
        <w:t>сюжетные композиции.</w:t>
      </w:r>
      <w:r>
        <w:t xml:space="preserve"> </w:t>
      </w:r>
      <w:r w:rsidRPr="002A40B1">
        <w:t>Особенности гжельской росписи:</w:t>
      </w:r>
      <w:r w:rsidRPr="002A40B1">
        <w:rPr>
          <w:rFonts w:ascii="NewtonCSanPin-Regular" w:hAnsi="NewtonCSanPin-Regular" w:cs="NewtonCSanPin-Regular"/>
          <w:sz w:val="19"/>
          <w:szCs w:val="19"/>
        </w:rPr>
        <w:t xml:space="preserve"> </w:t>
      </w:r>
      <w:r w:rsidRPr="002A40B1">
        <w:t>сочетание синего и белого, игра тонов,</w:t>
      </w:r>
      <w:r>
        <w:t xml:space="preserve"> </w:t>
      </w:r>
      <w:r w:rsidRPr="002A40B1">
        <w:t>тоновые контрасты, виртуозный круговой «мазок с тенями», дающий пятно с</w:t>
      </w:r>
      <w:r>
        <w:t xml:space="preserve"> </w:t>
      </w:r>
      <w:r w:rsidRPr="002A40B1">
        <w:t>игрой тональных переходов — от свет</w:t>
      </w:r>
      <w:r>
        <w:t>лого к тёмному. Сочетание мазка-</w:t>
      </w:r>
      <w:r w:rsidRPr="002A40B1">
        <w:t>пятна с тонкой прямой, волнистой, спиралевидной линией.</w:t>
      </w:r>
    </w:p>
    <w:p w:rsidR="00A4590D" w:rsidRPr="002A40B1" w:rsidRDefault="00A4590D" w:rsidP="00A4590D">
      <w:pPr>
        <w:pStyle w:val="a5"/>
        <w:spacing w:before="0" w:beforeAutospacing="0" w:after="0" w:afterAutospacing="0"/>
        <w:jc w:val="both"/>
      </w:pPr>
      <w:r w:rsidRPr="002A40B1">
        <w:rPr>
          <w:i/>
          <w:iCs/>
        </w:rPr>
        <w:t xml:space="preserve">Задание: </w:t>
      </w:r>
      <w:r w:rsidRPr="002A40B1">
        <w:t>изображение выразительной посудной формы с характерными деталями (носик, ручка, крышечка) на листе бумаги или используя</w:t>
      </w:r>
    </w:p>
    <w:p w:rsidR="00A4590D" w:rsidRPr="002A40B1" w:rsidRDefault="00A4590D" w:rsidP="00A4590D">
      <w:pPr>
        <w:pStyle w:val="a5"/>
        <w:spacing w:before="0" w:beforeAutospacing="0" w:after="0" w:afterAutospacing="0"/>
        <w:jc w:val="both"/>
      </w:pPr>
      <w:r w:rsidRPr="002A40B1">
        <w:t>для этого обклеенную пластилином баночку; украшение плоской (на</w:t>
      </w:r>
      <w:r>
        <w:t xml:space="preserve"> </w:t>
      </w:r>
      <w:r w:rsidRPr="002A40B1">
        <w:t>бумаге) или объёмной (основа — баночка) формы нарядной гжельской</w:t>
      </w:r>
      <w:r>
        <w:t xml:space="preserve"> </w:t>
      </w:r>
      <w:r w:rsidRPr="002A40B1">
        <w:t>росписью.</w:t>
      </w:r>
    </w:p>
    <w:p w:rsidR="00A4590D" w:rsidRDefault="00A4590D" w:rsidP="00A4590D">
      <w:pPr>
        <w:pStyle w:val="a5"/>
        <w:spacing w:before="0" w:beforeAutospacing="0" w:after="0" w:afterAutospacing="0"/>
        <w:jc w:val="both"/>
      </w:pPr>
      <w:r w:rsidRPr="002A40B1">
        <w:rPr>
          <w:i/>
          <w:iCs/>
        </w:rPr>
        <w:t xml:space="preserve">Материалы: </w:t>
      </w:r>
      <w:r w:rsidRPr="002A40B1">
        <w:t>гуашь, кисти, бумага.</w:t>
      </w:r>
    </w:p>
    <w:p w:rsidR="00A4590D" w:rsidRDefault="00A4590D" w:rsidP="00A4590D">
      <w:pPr>
        <w:autoSpaceDE w:val="0"/>
        <w:autoSpaceDN w:val="0"/>
        <w:adjustRightInd w:val="0"/>
        <w:spacing w:after="0" w:line="240" w:lineRule="auto"/>
        <w:rPr>
          <w:bCs/>
          <w:i/>
        </w:rPr>
      </w:pPr>
      <w:r w:rsidRPr="00FD4A9E">
        <w:rPr>
          <w:rFonts w:ascii="Times New Roman" w:eastAsia="Times New Roman" w:hAnsi="Times New Roman" w:cs="Times New Roman"/>
          <w:bCs/>
          <w:i/>
          <w:sz w:val="24"/>
          <w:szCs w:val="24"/>
        </w:rPr>
        <w:t>Характеристика видов деятельности</w:t>
      </w:r>
      <w:r w:rsidRPr="00FD4A9E">
        <w:rPr>
          <w:bCs/>
          <w:i/>
        </w:rPr>
        <w:t xml:space="preserve"> учащихся:</w:t>
      </w:r>
    </w:p>
    <w:p w:rsidR="00A4590D" w:rsidRPr="002A40B1" w:rsidRDefault="00A4590D" w:rsidP="00A4590D">
      <w:pPr>
        <w:pStyle w:val="a5"/>
        <w:spacing w:before="0" w:beforeAutospacing="0" w:after="0" w:afterAutospacing="0"/>
        <w:jc w:val="both"/>
        <w:rPr>
          <w:bCs/>
        </w:rPr>
      </w:pPr>
      <w:r w:rsidRPr="002A40B1">
        <w:rPr>
          <w:b/>
          <w:bCs/>
        </w:rPr>
        <w:t xml:space="preserve">Эмоционально воспринимать, </w:t>
      </w:r>
      <w:r w:rsidRPr="002A40B1">
        <w:rPr>
          <w:bCs/>
        </w:rPr>
        <w:t xml:space="preserve">выражать своё отношение, давать эстетическую оценку </w:t>
      </w:r>
      <w:r w:rsidRPr="002A40B1">
        <w:t>произведениям</w:t>
      </w:r>
      <w:r>
        <w:rPr>
          <w:bCs/>
        </w:rPr>
        <w:t xml:space="preserve"> </w:t>
      </w:r>
      <w:r w:rsidRPr="002A40B1">
        <w:t>гжельской керамики.</w:t>
      </w:r>
    </w:p>
    <w:p w:rsidR="00A4590D" w:rsidRPr="002A40B1" w:rsidRDefault="00A4590D" w:rsidP="00A4590D">
      <w:pPr>
        <w:pStyle w:val="a5"/>
        <w:spacing w:before="0" w:beforeAutospacing="0" w:after="0" w:afterAutospacing="0"/>
        <w:jc w:val="both"/>
      </w:pPr>
      <w:r w:rsidRPr="002A40B1">
        <w:rPr>
          <w:b/>
          <w:bCs/>
        </w:rPr>
        <w:t>Сравнивать</w:t>
      </w:r>
      <w:r w:rsidRPr="002A40B1">
        <w:rPr>
          <w:bCs/>
        </w:rPr>
        <w:t xml:space="preserve"> </w:t>
      </w:r>
      <w:r w:rsidRPr="002A40B1">
        <w:t>благозвучное сочетание</w:t>
      </w:r>
      <w:r>
        <w:t xml:space="preserve"> </w:t>
      </w:r>
      <w:r w:rsidRPr="002A40B1">
        <w:t>синего и белого в природе и в произведениях Гжели.</w:t>
      </w:r>
    </w:p>
    <w:p w:rsidR="00A4590D" w:rsidRDefault="00A4590D" w:rsidP="00A4590D">
      <w:pPr>
        <w:pStyle w:val="a5"/>
        <w:spacing w:before="0" w:beforeAutospacing="0" w:after="0" w:afterAutospacing="0"/>
        <w:jc w:val="both"/>
      </w:pPr>
      <w:r w:rsidRPr="002A40B1">
        <w:rPr>
          <w:b/>
          <w:bCs/>
        </w:rPr>
        <w:t>Осознавать</w:t>
      </w:r>
      <w:r w:rsidRPr="002A40B1">
        <w:rPr>
          <w:bCs/>
        </w:rPr>
        <w:t xml:space="preserve"> </w:t>
      </w:r>
      <w:r w:rsidRPr="002A40B1">
        <w:t>нерасторжимую связь</w:t>
      </w:r>
      <w:r>
        <w:t xml:space="preserve"> </w:t>
      </w:r>
      <w:r w:rsidRPr="002A40B1">
        <w:t>конструктивных, декоративных и изобразительных элементов, единство формы и декора в изделиях гжельских</w:t>
      </w:r>
      <w:r>
        <w:t xml:space="preserve"> </w:t>
      </w:r>
      <w:r w:rsidRPr="002A40B1">
        <w:t>мастеров.</w:t>
      </w:r>
    </w:p>
    <w:p w:rsidR="00A4590D" w:rsidRPr="002A40B1" w:rsidRDefault="00A4590D" w:rsidP="00A4590D">
      <w:pPr>
        <w:pStyle w:val="a5"/>
        <w:spacing w:before="0" w:beforeAutospacing="0" w:after="0" w:afterAutospacing="0"/>
        <w:jc w:val="both"/>
      </w:pPr>
      <w:r w:rsidRPr="002A40B1">
        <w:rPr>
          <w:b/>
          <w:bCs/>
        </w:rPr>
        <w:t xml:space="preserve">Осваивать </w:t>
      </w:r>
      <w:r>
        <w:t xml:space="preserve">приёмы гжельского </w:t>
      </w:r>
      <w:r w:rsidRPr="002A40B1">
        <w:t>кистевого мазка — «мазка с тенями».</w:t>
      </w:r>
    </w:p>
    <w:p w:rsidR="00A4590D" w:rsidRDefault="00A4590D" w:rsidP="00A4590D">
      <w:pPr>
        <w:pStyle w:val="a5"/>
        <w:spacing w:before="0" w:beforeAutospacing="0" w:after="0" w:afterAutospacing="0"/>
        <w:jc w:val="both"/>
      </w:pPr>
      <w:r w:rsidRPr="002A40B1">
        <w:rPr>
          <w:b/>
          <w:bCs/>
        </w:rPr>
        <w:t xml:space="preserve">Создавать </w:t>
      </w:r>
      <w:r w:rsidRPr="002A40B1">
        <w:t>композицию росписи</w:t>
      </w:r>
      <w:r>
        <w:t xml:space="preserve"> </w:t>
      </w:r>
      <w:r w:rsidRPr="002A40B1">
        <w:t>в процессе практической творческой</w:t>
      </w:r>
      <w:r>
        <w:t xml:space="preserve"> </w:t>
      </w:r>
      <w:r w:rsidRPr="002A40B1">
        <w:t>работы.</w:t>
      </w:r>
    </w:p>
    <w:p w:rsidR="00894457" w:rsidRPr="00EF651D" w:rsidRDefault="00894457" w:rsidP="00894457">
      <w:pPr>
        <w:pStyle w:val="a5"/>
        <w:jc w:val="both"/>
        <w:rPr>
          <w:b/>
          <w:i/>
          <w:sz w:val="28"/>
          <w:szCs w:val="28"/>
        </w:rPr>
      </w:pPr>
      <w:r w:rsidRPr="00894457">
        <w:rPr>
          <w:b/>
          <w:i/>
        </w:rPr>
        <w:lastRenderedPageBreak/>
        <w:t xml:space="preserve">                           </w:t>
      </w:r>
      <w:r w:rsidR="000515AB">
        <w:rPr>
          <w:b/>
          <w:i/>
          <w:sz w:val="28"/>
          <w:szCs w:val="28"/>
        </w:rPr>
        <w:t>11</w:t>
      </w:r>
      <w:r w:rsidRPr="00EF651D">
        <w:rPr>
          <w:b/>
          <w:i/>
          <w:sz w:val="28"/>
          <w:szCs w:val="28"/>
        </w:rPr>
        <w:t xml:space="preserve"> тема. </w:t>
      </w:r>
      <w:r w:rsidRPr="00EF651D">
        <w:rPr>
          <w:b/>
          <w:bCs/>
          <w:i/>
          <w:sz w:val="28"/>
          <w:szCs w:val="28"/>
        </w:rPr>
        <w:t>Городецкая роспись.</w:t>
      </w:r>
    </w:p>
    <w:p w:rsidR="00A01934" w:rsidRPr="00A01934" w:rsidRDefault="00A01934" w:rsidP="00A4590D">
      <w:pPr>
        <w:pStyle w:val="a5"/>
        <w:spacing w:before="0" w:beforeAutospacing="0" w:after="0" w:afterAutospacing="0"/>
        <w:jc w:val="both"/>
      </w:pPr>
      <w:r w:rsidRPr="00A01934">
        <w:t>Краткие сведения из истории развития городецкой росписи. Изделия</w:t>
      </w:r>
      <w:r>
        <w:t xml:space="preserve"> </w:t>
      </w:r>
      <w:r w:rsidRPr="00A01934">
        <w:t>Городца — национальное достояние</w:t>
      </w:r>
      <w:r>
        <w:t xml:space="preserve"> </w:t>
      </w:r>
      <w:r w:rsidRPr="00A01934">
        <w:t>отечественной культуры.</w:t>
      </w:r>
      <w:r>
        <w:t xml:space="preserve"> </w:t>
      </w:r>
      <w:r w:rsidRPr="00A01934">
        <w:rPr>
          <w:iCs/>
        </w:rPr>
        <w:t>Своеобразие городецкой росписи,</w:t>
      </w:r>
      <w:r>
        <w:t xml:space="preserve"> </w:t>
      </w:r>
      <w:r w:rsidRPr="00A01934">
        <w:rPr>
          <w:iCs/>
        </w:rPr>
        <w:t>единство предметной формы и декора.</w:t>
      </w:r>
      <w:r>
        <w:t xml:space="preserve"> </w:t>
      </w:r>
      <w:r w:rsidRPr="00A01934">
        <w:rPr>
          <w:iCs/>
        </w:rPr>
        <w:t>Бутоны, купавки, розаны — традиционные элементы городецкой росписи.</w:t>
      </w:r>
      <w:r>
        <w:t xml:space="preserve"> </w:t>
      </w:r>
      <w:r w:rsidRPr="00A01934">
        <w:rPr>
          <w:iCs/>
        </w:rPr>
        <w:t>Птица и конь — традиционные мотивы городецкой росписи. Красочность,</w:t>
      </w:r>
      <w:r>
        <w:t xml:space="preserve"> </w:t>
      </w:r>
      <w:r w:rsidRPr="00A01934">
        <w:rPr>
          <w:iCs/>
        </w:rPr>
        <w:t>изящество, отточенность линейного рисунка в орнаментальных и сюжетных</w:t>
      </w:r>
      <w:r>
        <w:t xml:space="preserve"> </w:t>
      </w:r>
      <w:r w:rsidRPr="00A01934">
        <w:rPr>
          <w:iCs/>
        </w:rPr>
        <w:t>росписях.</w:t>
      </w:r>
      <w:r>
        <w:t xml:space="preserve"> </w:t>
      </w:r>
      <w:r w:rsidRPr="00A01934">
        <w:rPr>
          <w:iCs/>
        </w:rPr>
        <w:t>Основные приёмы городецкой росписи.</w:t>
      </w:r>
    </w:p>
    <w:p w:rsidR="00A01934" w:rsidRDefault="00A01934" w:rsidP="00A4590D">
      <w:pPr>
        <w:pStyle w:val="a5"/>
        <w:spacing w:before="0" w:beforeAutospacing="0" w:after="0" w:afterAutospacing="0"/>
        <w:jc w:val="both"/>
        <w:rPr>
          <w:iCs/>
        </w:rPr>
      </w:pPr>
      <w:r w:rsidRPr="00A01934">
        <w:rPr>
          <w:iCs/>
        </w:rPr>
        <w:t>Задание: выполнение эскиза одного</w:t>
      </w:r>
      <w:r>
        <w:rPr>
          <w:iCs/>
        </w:rPr>
        <w:t xml:space="preserve"> </w:t>
      </w:r>
      <w:r w:rsidRPr="00A01934">
        <w:rPr>
          <w:iCs/>
        </w:rPr>
        <w:t>из предметов быта (доска для резки</w:t>
      </w:r>
      <w:r>
        <w:rPr>
          <w:iCs/>
        </w:rPr>
        <w:t xml:space="preserve"> </w:t>
      </w:r>
      <w:r w:rsidRPr="00A01934">
        <w:rPr>
          <w:iCs/>
        </w:rPr>
        <w:t>хлеба, подставка под чайник, коробочка, лопасть прялки и др.), украшение</w:t>
      </w:r>
      <w:r>
        <w:rPr>
          <w:iCs/>
        </w:rPr>
        <w:t xml:space="preserve"> </w:t>
      </w:r>
      <w:r w:rsidRPr="00A01934">
        <w:rPr>
          <w:iCs/>
        </w:rPr>
        <w:t>его традиционными элементами и мотивами городецкой росписи.</w:t>
      </w:r>
    </w:p>
    <w:p w:rsidR="00894457" w:rsidRDefault="00A01934" w:rsidP="00A4590D">
      <w:pPr>
        <w:pStyle w:val="a5"/>
        <w:spacing w:before="0" w:beforeAutospacing="0" w:after="0" w:afterAutospacing="0"/>
        <w:jc w:val="both"/>
        <w:rPr>
          <w:iCs/>
        </w:rPr>
      </w:pPr>
      <w:r w:rsidRPr="00A01934">
        <w:rPr>
          <w:iCs/>
        </w:rPr>
        <w:t>Материалы: гуашь, большие и маленькие кисти, бумага, тонированная</w:t>
      </w:r>
      <w:r>
        <w:rPr>
          <w:iCs/>
        </w:rPr>
        <w:t xml:space="preserve"> </w:t>
      </w:r>
      <w:r w:rsidRPr="00A01934">
        <w:rPr>
          <w:iCs/>
        </w:rPr>
        <w:t>под дерево.</w:t>
      </w:r>
    </w:p>
    <w:p w:rsidR="00A01934" w:rsidRDefault="00A01934" w:rsidP="00A4590D">
      <w:pPr>
        <w:autoSpaceDE w:val="0"/>
        <w:autoSpaceDN w:val="0"/>
        <w:adjustRightInd w:val="0"/>
        <w:spacing w:after="0" w:line="240" w:lineRule="auto"/>
        <w:rPr>
          <w:bCs/>
          <w:i/>
        </w:rPr>
      </w:pPr>
      <w:r w:rsidRPr="00FD4A9E">
        <w:rPr>
          <w:rFonts w:ascii="Times New Roman" w:eastAsia="Times New Roman" w:hAnsi="Times New Roman" w:cs="Times New Roman"/>
          <w:bCs/>
          <w:i/>
          <w:sz w:val="24"/>
          <w:szCs w:val="24"/>
        </w:rPr>
        <w:t>Характеристика видов деятельности</w:t>
      </w:r>
      <w:r w:rsidRPr="00FD4A9E">
        <w:rPr>
          <w:bCs/>
          <w:i/>
        </w:rPr>
        <w:t xml:space="preserve"> учащихся:</w:t>
      </w:r>
    </w:p>
    <w:p w:rsidR="00A01934" w:rsidRDefault="00A01934" w:rsidP="00A4590D">
      <w:pPr>
        <w:pStyle w:val="a5"/>
        <w:spacing w:before="0" w:beforeAutospacing="0" w:after="0" w:afterAutospacing="0"/>
        <w:jc w:val="both"/>
        <w:rPr>
          <w:rFonts w:ascii="NewtonCSanPin-Bold" w:hAnsi="NewtonCSanPin-Bold" w:cs="NewtonCSanPin-Bold"/>
          <w:b/>
          <w:bCs/>
          <w:sz w:val="19"/>
          <w:szCs w:val="19"/>
        </w:rPr>
      </w:pPr>
      <w:r w:rsidRPr="00A01934">
        <w:rPr>
          <w:b/>
          <w:bCs/>
          <w:iCs/>
        </w:rPr>
        <w:t>Эмоционально воспринима</w:t>
      </w:r>
      <w:r>
        <w:rPr>
          <w:b/>
          <w:bCs/>
          <w:iCs/>
        </w:rPr>
        <w:t>ть, вы</w:t>
      </w:r>
      <w:r w:rsidRPr="00A01934">
        <w:rPr>
          <w:b/>
          <w:bCs/>
          <w:iCs/>
        </w:rPr>
        <w:t>ражать своё отношение, эстетически</w:t>
      </w:r>
      <w:r>
        <w:rPr>
          <w:b/>
          <w:bCs/>
          <w:iCs/>
        </w:rPr>
        <w:t xml:space="preserve"> </w:t>
      </w:r>
      <w:r w:rsidRPr="00A01934">
        <w:rPr>
          <w:b/>
          <w:bCs/>
          <w:iCs/>
        </w:rPr>
        <w:t xml:space="preserve">оценивать </w:t>
      </w:r>
      <w:r w:rsidRPr="00A01934">
        <w:rPr>
          <w:iCs/>
        </w:rPr>
        <w:t>произведения городецкого</w:t>
      </w:r>
      <w:r>
        <w:rPr>
          <w:b/>
          <w:bCs/>
          <w:iCs/>
        </w:rPr>
        <w:t xml:space="preserve"> </w:t>
      </w:r>
      <w:r w:rsidRPr="00A01934">
        <w:rPr>
          <w:iCs/>
        </w:rPr>
        <w:t>промысла.</w:t>
      </w:r>
      <w:r w:rsidRPr="00A01934">
        <w:rPr>
          <w:rFonts w:ascii="NewtonCSanPin-Bold" w:hAnsi="NewtonCSanPin-Bold" w:cs="NewtonCSanPin-Bold"/>
          <w:b/>
          <w:bCs/>
          <w:sz w:val="19"/>
          <w:szCs w:val="19"/>
        </w:rPr>
        <w:t xml:space="preserve"> </w:t>
      </w:r>
    </w:p>
    <w:p w:rsidR="00A01934" w:rsidRPr="00A01934" w:rsidRDefault="00A01934" w:rsidP="00A4590D">
      <w:pPr>
        <w:pStyle w:val="a5"/>
        <w:spacing w:before="0" w:beforeAutospacing="0" w:after="0" w:afterAutospacing="0"/>
        <w:jc w:val="both"/>
        <w:rPr>
          <w:iCs/>
        </w:rPr>
      </w:pPr>
      <w:r w:rsidRPr="00A01934">
        <w:rPr>
          <w:b/>
          <w:bCs/>
          <w:iCs/>
        </w:rPr>
        <w:t xml:space="preserve">Выявлять </w:t>
      </w:r>
      <w:r w:rsidRPr="00A01934">
        <w:rPr>
          <w:iCs/>
        </w:rPr>
        <w:t>общность в городецкой и</w:t>
      </w:r>
      <w:r>
        <w:rPr>
          <w:iCs/>
        </w:rPr>
        <w:t xml:space="preserve"> </w:t>
      </w:r>
      <w:r w:rsidRPr="00A01934">
        <w:rPr>
          <w:iCs/>
        </w:rPr>
        <w:t xml:space="preserve">гжельской росписях, </w:t>
      </w:r>
      <w:r w:rsidRPr="00A01934">
        <w:rPr>
          <w:b/>
          <w:bCs/>
          <w:iCs/>
        </w:rPr>
        <w:t xml:space="preserve">определять </w:t>
      </w:r>
      <w:r w:rsidRPr="00A01934">
        <w:rPr>
          <w:iCs/>
        </w:rPr>
        <w:t>характерные особенности произведений</w:t>
      </w:r>
      <w:r>
        <w:rPr>
          <w:iCs/>
        </w:rPr>
        <w:t xml:space="preserve"> </w:t>
      </w:r>
      <w:r w:rsidRPr="00A01934">
        <w:rPr>
          <w:iCs/>
        </w:rPr>
        <w:t>городецкого промысла.</w:t>
      </w:r>
    </w:p>
    <w:p w:rsidR="00A01934" w:rsidRPr="00A01934" w:rsidRDefault="00A01934" w:rsidP="00A4590D">
      <w:pPr>
        <w:pStyle w:val="a5"/>
        <w:spacing w:before="0" w:beforeAutospacing="0" w:after="0" w:afterAutospacing="0"/>
        <w:jc w:val="both"/>
        <w:rPr>
          <w:iCs/>
        </w:rPr>
      </w:pPr>
      <w:r w:rsidRPr="00A01934">
        <w:rPr>
          <w:b/>
          <w:bCs/>
          <w:iCs/>
        </w:rPr>
        <w:t xml:space="preserve">Осваивать </w:t>
      </w:r>
      <w:r w:rsidRPr="00A01934">
        <w:rPr>
          <w:iCs/>
        </w:rPr>
        <w:t xml:space="preserve">основные приёмы кистевой росписи Городца, </w:t>
      </w:r>
      <w:r w:rsidRPr="00A01934">
        <w:rPr>
          <w:b/>
          <w:bCs/>
          <w:iCs/>
        </w:rPr>
        <w:t>овладевать</w:t>
      </w:r>
      <w:r>
        <w:rPr>
          <w:iCs/>
        </w:rPr>
        <w:t xml:space="preserve"> </w:t>
      </w:r>
      <w:r w:rsidRPr="00A01934">
        <w:rPr>
          <w:iCs/>
        </w:rPr>
        <w:t>декоративными навыками.</w:t>
      </w:r>
    </w:p>
    <w:p w:rsidR="00EF651D" w:rsidRPr="00A01934" w:rsidRDefault="00A01934" w:rsidP="00A4590D">
      <w:pPr>
        <w:pStyle w:val="a5"/>
        <w:spacing w:before="0" w:beforeAutospacing="0" w:after="0" w:afterAutospacing="0"/>
        <w:jc w:val="both"/>
        <w:rPr>
          <w:iCs/>
        </w:rPr>
      </w:pPr>
      <w:r w:rsidRPr="00A01934">
        <w:rPr>
          <w:b/>
          <w:bCs/>
          <w:iCs/>
        </w:rPr>
        <w:t xml:space="preserve">Создавать </w:t>
      </w:r>
      <w:r w:rsidRPr="00A01934">
        <w:rPr>
          <w:iCs/>
        </w:rPr>
        <w:t>композицию росписи в</w:t>
      </w:r>
      <w:r>
        <w:rPr>
          <w:iCs/>
        </w:rPr>
        <w:t xml:space="preserve"> </w:t>
      </w:r>
      <w:r w:rsidRPr="00A01934">
        <w:rPr>
          <w:iCs/>
        </w:rPr>
        <w:t>традиции Городца.</w:t>
      </w:r>
    </w:p>
    <w:p w:rsidR="00894457" w:rsidRPr="00EF651D" w:rsidRDefault="000515AB" w:rsidP="00A4590D">
      <w:pPr>
        <w:pStyle w:val="a5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12 </w:t>
      </w:r>
      <w:r w:rsidR="00894457" w:rsidRPr="00EF651D">
        <w:rPr>
          <w:b/>
          <w:i/>
          <w:sz w:val="28"/>
          <w:szCs w:val="28"/>
        </w:rPr>
        <w:t xml:space="preserve"> тема. </w:t>
      </w:r>
      <w:r w:rsidR="00894457" w:rsidRPr="00EF651D">
        <w:rPr>
          <w:b/>
          <w:bCs/>
          <w:i/>
          <w:sz w:val="28"/>
          <w:szCs w:val="28"/>
        </w:rPr>
        <w:t xml:space="preserve">Хохлома. </w:t>
      </w:r>
    </w:p>
    <w:p w:rsidR="00A01934" w:rsidRPr="00A01934" w:rsidRDefault="00A01934" w:rsidP="00A4590D">
      <w:pPr>
        <w:pStyle w:val="a5"/>
        <w:spacing w:before="0" w:beforeAutospacing="0" w:after="0" w:afterAutospacing="0"/>
        <w:jc w:val="both"/>
      </w:pPr>
      <w:r w:rsidRPr="00A01934">
        <w:t>Кра</w:t>
      </w:r>
      <w:r>
        <w:t>ткие сведения из истории разви</w:t>
      </w:r>
      <w:r w:rsidRPr="00A01934">
        <w:t>тия хохломского промысла. Своеобразие</w:t>
      </w:r>
      <w:r>
        <w:t xml:space="preserve"> </w:t>
      </w:r>
      <w:r w:rsidRPr="00A01934">
        <w:t>хохломской росписи. Связь традиционного орнамента с природой. Травный</w:t>
      </w:r>
      <w:r>
        <w:t xml:space="preserve"> </w:t>
      </w:r>
      <w:r w:rsidRPr="00A01934">
        <w:t>узор, или «травка», — главный мотив</w:t>
      </w:r>
      <w:r>
        <w:t xml:space="preserve"> </w:t>
      </w:r>
      <w:r w:rsidRPr="00A01934">
        <w:t>хохломской росписи. Основные элементы травного орнамента, последовательность его выполнения.</w:t>
      </w:r>
      <w:r>
        <w:t xml:space="preserve"> </w:t>
      </w:r>
      <w:r w:rsidRPr="00A01934">
        <w:t>Роспись «под фон», или фоновое</w:t>
      </w:r>
      <w:r>
        <w:t xml:space="preserve"> </w:t>
      </w:r>
      <w:r w:rsidRPr="00A01934">
        <w:t>письмо, его особенности. Причудливо</w:t>
      </w:r>
      <w:r>
        <w:t>-</w:t>
      </w:r>
      <w:r w:rsidRPr="00A01934">
        <w:t>затейливая роспись «</w:t>
      </w:r>
      <w:proofErr w:type="spellStart"/>
      <w:r w:rsidRPr="00A01934">
        <w:t>кудрина</w:t>
      </w:r>
      <w:proofErr w:type="spellEnd"/>
      <w:r w:rsidRPr="00A01934">
        <w:t>».</w:t>
      </w:r>
      <w:r>
        <w:t xml:space="preserve"> </w:t>
      </w:r>
      <w:r w:rsidRPr="00A01934">
        <w:t>Национальные мотивы в «золотой»</w:t>
      </w:r>
      <w:r>
        <w:t xml:space="preserve"> </w:t>
      </w:r>
      <w:r w:rsidRPr="00A01934">
        <w:t>росписи посуды Башкирии.</w:t>
      </w:r>
    </w:p>
    <w:p w:rsidR="00A01934" w:rsidRPr="00A01934" w:rsidRDefault="00A01934" w:rsidP="00A4590D">
      <w:pPr>
        <w:pStyle w:val="a5"/>
        <w:spacing w:before="0" w:beforeAutospacing="0" w:after="0" w:afterAutospacing="0"/>
        <w:jc w:val="both"/>
      </w:pPr>
      <w:r w:rsidRPr="00A01934">
        <w:rPr>
          <w:i/>
          <w:iCs/>
        </w:rPr>
        <w:t xml:space="preserve">Задание: </w:t>
      </w:r>
      <w:r w:rsidRPr="00A01934">
        <w:t>изображение формы предмета и украшение его травным орнаментом в последовательности, определённой народной традицией (наводка</w:t>
      </w:r>
      <w:r>
        <w:t xml:space="preserve"> </w:t>
      </w:r>
      <w:r w:rsidRPr="00A01934">
        <w:t xml:space="preserve">стебля — </w:t>
      </w:r>
      <w:proofErr w:type="spellStart"/>
      <w:r w:rsidRPr="00A01934">
        <w:t>криуля</w:t>
      </w:r>
      <w:proofErr w:type="spellEnd"/>
      <w:r w:rsidRPr="00A01934">
        <w:t>, изображение ягод,</w:t>
      </w:r>
      <w:r>
        <w:t xml:space="preserve"> </w:t>
      </w:r>
      <w:r w:rsidRPr="00A01934">
        <w:t>цветов, приписка травки). Форма предмета предварительно тонируется жёл</w:t>
      </w:r>
      <w:r>
        <w:t>то-</w:t>
      </w:r>
      <w:r w:rsidRPr="00A01934">
        <w:t>охристым цветом.</w:t>
      </w:r>
    </w:p>
    <w:p w:rsidR="00894457" w:rsidRDefault="00A01934" w:rsidP="00A4590D">
      <w:pPr>
        <w:pStyle w:val="a5"/>
        <w:spacing w:before="0" w:beforeAutospacing="0" w:after="0" w:afterAutospacing="0"/>
        <w:jc w:val="both"/>
      </w:pPr>
      <w:r w:rsidRPr="00A01934">
        <w:rPr>
          <w:i/>
          <w:iCs/>
        </w:rPr>
        <w:t xml:space="preserve">Материалы: </w:t>
      </w:r>
      <w:r w:rsidRPr="00A01934">
        <w:t>карандаш, гуашь,</w:t>
      </w:r>
      <w:r>
        <w:t xml:space="preserve"> </w:t>
      </w:r>
      <w:r w:rsidRPr="00A01934">
        <w:t>большие и маленькие кисти, бумага.</w:t>
      </w:r>
    </w:p>
    <w:p w:rsidR="00A01934" w:rsidRDefault="00A01934" w:rsidP="00A4590D">
      <w:pPr>
        <w:autoSpaceDE w:val="0"/>
        <w:autoSpaceDN w:val="0"/>
        <w:adjustRightInd w:val="0"/>
        <w:spacing w:after="0" w:line="240" w:lineRule="auto"/>
        <w:rPr>
          <w:bCs/>
          <w:i/>
        </w:rPr>
      </w:pPr>
      <w:r w:rsidRPr="00FD4A9E">
        <w:rPr>
          <w:rFonts w:ascii="Times New Roman" w:eastAsia="Times New Roman" w:hAnsi="Times New Roman" w:cs="Times New Roman"/>
          <w:bCs/>
          <w:i/>
          <w:sz w:val="24"/>
          <w:szCs w:val="24"/>
        </w:rPr>
        <w:t>Характеристика видов деятельности</w:t>
      </w:r>
      <w:r w:rsidRPr="00FD4A9E">
        <w:rPr>
          <w:bCs/>
          <w:i/>
        </w:rPr>
        <w:t xml:space="preserve"> учащихся:</w:t>
      </w:r>
    </w:p>
    <w:p w:rsidR="00A01934" w:rsidRPr="00A01934" w:rsidRDefault="00A01934" w:rsidP="00A4590D">
      <w:pPr>
        <w:pStyle w:val="a5"/>
        <w:spacing w:before="0" w:beforeAutospacing="0" w:after="0" w:afterAutospacing="0"/>
        <w:jc w:val="both"/>
        <w:rPr>
          <w:b/>
          <w:bCs/>
        </w:rPr>
      </w:pPr>
      <w:r w:rsidRPr="00A01934">
        <w:rPr>
          <w:b/>
          <w:bCs/>
        </w:rPr>
        <w:t>Эмоционально воспринимать, выражать своё отношение, эстетически</w:t>
      </w:r>
      <w:r>
        <w:rPr>
          <w:b/>
          <w:bCs/>
        </w:rPr>
        <w:t xml:space="preserve"> </w:t>
      </w:r>
      <w:r w:rsidRPr="00A01934">
        <w:rPr>
          <w:b/>
          <w:bCs/>
        </w:rPr>
        <w:t xml:space="preserve">оценивать </w:t>
      </w:r>
      <w:r w:rsidRPr="00A01934">
        <w:t>произведения Хохломы.</w:t>
      </w:r>
    </w:p>
    <w:p w:rsidR="00EF651D" w:rsidRDefault="00A01934" w:rsidP="00A4590D">
      <w:pPr>
        <w:pStyle w:val="a5"/>
        <w:spacing w:before="0" w:beforeAutospacing="0" w:after="0" w:afterAutospacing="0"/>
        <w:jc w:val="both"/>
        <w:rPr>
          <w:rFonts w:ascii="NewtonCSanPin-Bold" w:hAnsi="NewtonCSanPin-Bold" w:cs="NewtonCSanPin-Bold"/>
          <w:b/>
          <w:bCs/>
          <w:sz w:val="19"/>
          <w:szCs w:val="19"/>
        </w:rPr>
      </w:pPr>
      <w:r w:rsidRPr="00A01934">
        <w:rPr>
          <w:b/>
          <w:bCs/>
        </w:rPr>
        <w:t xml:space="preserve">Иметь представление </w:t>
      </w:r>
      <w:r w:rsidRPr="00A01934">
        <w:t>о видах хохломской росписи («травка», роспись</w:t>
      </w:r>
      <w:r>
        <w:t xml:space="preserve"> </w:t>
      </w:r>
      <w:r w:rsidRPr="00A01934">
        <w:t>«под фон», «</w:t>
      </w:r>
      <w:proofErr w:type="spellStart"/>
      <w:r w:rsidRPr="00A01934">
        <w:t>кудрина</w:t>
      </w:r>
      <w:proofErr w:type="spellEnd"/>
      <w:r w:rsidRPr="00A01934">
        <w:t xml:space="preserve">»), </w:t>
      </w:r>
      <w:r w:rsidRPr="00A01934">
        <w:rPr>
          <w:b/>
          <w:bCs/>
        </w:rPr>
        <w:t xml:space="preserve">различать </w:t>
      </w:r>
      <w:r w:rsidRPr="00A01934">
        <w:t>их.</w:t>
      </w:r>
      <w:r w:rsidR="00EF651D" w:rsidRPr="00EF651D">
        <w:rPr>
          <w:rFonts w:ascii="NewtonCSanPin-Bold" w:hAnsi="NewtonCSanPin-Bold" w:cs="NewtonCSanPin-Bold"/>
          <w:b/>
          <w:bCs/>
          <w:sz w:val="19"/>
          <w:szCs w:val="19"/>
        </w:rPr>
        <w:t xml:space="preserve"> </w:t>
      </w:r>
    </w:p>
    <w:p w:rsidR="00EF651D" w:rsidRPr="00A01934" w:rsidRDefault="00EF651D" w:rsidP="00A4590D">
      <w:pPr>
        <w:pStyle w:val="a5"/>
        <w:spacing w:before="0" w:beforeAutospacing="0" w:after="0" w:afterAutospacing="0"/>
        <w:jc w:val="both"/>
      </w:pPr>
      <w:r w:rsidRPr="00EF651D">
        <w:rPr>
          <w:b/>
          <w:bCs/>
        </w:rPr>
        <w:t xml:space="preserve">Создавать </w:t>
      </w:r>
      <w:r w:rsidRPr="00EF651D">
        <w:t>композицию травной</w:t>
      </w:r>
      <w:r>
        <w:t xml:space="preserve"> </w:t>
      </w:r>
      <w:r w:rsidRPr="00EF651D">
        <w:t>росписи в единстве с формой, используя основные элементы травного узора.</w:t>
      </w:r>
    </w:p>
    <w:p w:rsidR="00894457" w:rsidRPr="00EF651D" w:rsidRDefault="000515AB" w:rsidP="00A4590D">
      <w:pPr>
        <w:pStyle w:val="a5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13</w:t>
      </w:r>
      <w:r w:rsidR="00894457" w:rsidRPr="00EF651D">
        <w:rPr>
          <w:b/>
          <w:sz w:val="28"/>
          <w:szCs w:val="28"/>
        </w:rPr>
        <w:t xml:space="preserve">  </w:t>
      </w:r>
      <w:r w:rsidR="00894457" w:rsidRPr="00EF651D">
        <w:rPr>
          <w:b/>
          <w:i/>
          <w:sz w:val="28"/>
          <w:szCs w:val="28"/>
        </w:rPr>
        <w:t>тема</w:t>
      </w:r>
      <w:r w:rsidR="004403AA" w:rsidRPr="00EF651D">
        <w:rPr>
          <w:b/>
          <w:i/>
          <w:sz w:val="28"/>
          <w:szCs w:val="28"/>
        </w:rPr>
        <w:t>.</w:t>
      </w:r>
      <w:r w:rsidR="00894457" w:rsidRPr="00EF651D">
        <w:rPr>
          <w:b/>
          <w:sz w:val="28"/>
          <w:szCs w:val="28"/>
        </w:rPr>
        <w:t xml:space="preserve"> </w:t>
      </w:r>
      <w:proofErr w:type="spellStart"/>
      <w:r w:rsidR="00EF651D">
        <w:rPr>
          <w:b/>
          <w:bCs/>
          <w:i/>
          <w:sz w:val="28"/>
          <w:szCs w:val="28"/>
        </w:rPr>
        <w:t>Жостово</w:t>
      </w:r>
      <w:proofErr w:type="spellEnd"/>
      <w:r w:rsidR="00894457" w:rsidRPr="00EF651D">
        <w:rPr>
          <w:b/>
          <w:bCs/>
          <w:i/>
          <w:sz w:val="28"/>
          <w:szCs w:val="28"/>
        </w:rPr>
        <w:t xml:space="preserve">. </w:t>
      </w:r>
      <w:r w:rsidR="004403AA" w:rsidRPr="00EF651D">
        <w:rPr>
          <w:b/>
          <w:bCs/>
          <w:i/>
          <w:sz w:val="28"/>
          <w:szCs w:val="28"/>
        </w:rPr>
        <w:t>Роспись по металлу</w:t>
      </w:r>
    </w:p>
    <w:p w:rsidR="00EF651D" w:rsidRPr="00EF651D" w:rsidRDefault="00EF651D" w:rsidP="00A4590D">
      <w:pPr>
        <w:pStyle w:val="a5"/>
        <w:spacing w:before="0" w:beforeAutospacing="0" w:after="0" w:afterAutospacing="0"/>
      </w:pPr>
      <w:r w:rsidRPr="00EF651D">
        <w:t>Кр</w:t>
      </w:r>
      <w:r>
        <w:t>аткие сведения из истории худо</w:t>
      </w:r>
      <w:r w:rsidRPr="00EF651D">
        <w:t>жественного промысла. Разнообразие</w:t>
      </w:r>
      <w:r>
        <w:t xml:space="preserve"> </w:t>
      </w:r>
      <w:r w:rsidRPr="00EF651D">
        <w:t>форм подносов, фонов и вариантов</w:t>
      </w:r>
      <w:r>
        <w:t xml:space="preserve"> </w:t>
      </w:r>
      <w:r w:rsidRPr="00EF651D">
        <w:t>построения цветочных композиций, сочетание в росписи крупных, средних и</w:t>
      </w:r>
      <w:r>
        <w:t xml:space="preserve"> </w:t>
      </w:r>
      <w:r w:rsidRPr="00EF651D">
        <w:t>мелких форм цветов.</w:t>
      </w:r>
      <w:r>
        <w:t xml:space="preserve"> </w:t>
      </w:r>
      <w:proofErr w:type="spellStart"/>
      <w:r w:rsidRPr="00EF651D">
        <w:t>Жостовская</w:t>
      </w:r>
      <w:proofErr w:type="spellEnd"/>
      <w:r w:rsidRPr="00EF651D">
        <w:t xml:space="preserve"> роспись — свободная</w:t>
      </w:r>
      <w:r>
        <w:t xml:space="preserve"> </w:t>
      </w:r>
      <w:r w:rsidRPr="00EF651D">
        <w:t>кистевая, живописная импровизация.</w:t>
      </w:r>
      <w:r>
        <w:t xml:space="preserve"> </w:t>
      </w:r>
      <w:r w:rsidRPr="00EF651D">
        <w:t>Создание в живописи эффекта освещённости, объёмности в изображении</w:t>
      </w:r>
      <w:r>
        <w:t xml:space="preserve"> </w:t>
      </w:r>
      <w:r w:rsidRPr="00EF651D">
        <w:t>цветов.</w:t>
      </w:r>
      <w:r>
        <w:t xml:space="preserve"> </w:t>
      </w:r>
      <w:r w:rsidRPr="00EF651D">
        <w:t xml:space="preserve">Основные приёмы </w:t>
      </w:r>
      <w:proofErr w:type="spellStart"/>
      <w:r w:rsidRPr="00EF651D">
        <w:t>жостовского</w:t>
      </w:r>
      <w:proofErr w:type="spellEnd"/>
      <w:r>
        <w:t xml:space="preserve"> </w:t>
      </w:r>
      <w:r w:rsidRPr="00EF651D">
        <w:t xml:space="preserve">письма, формирующие букет: </w:t>
      </w:r>
      <w:proofErr w:type="spellStart"/>
      <w:r w:rsidRPr="00EF651D">
        <w:t>замалёвок</w:t>
      </w:r>
      <w:proofErr w:type="spellEnd"/>
      <w:r w:rsidRPr="00EF651D">
        <w:t xml:space="preserve">, </w:t>
      </w:r>
      <w:proofErr w:type="spellStart"/>
      <w:r w:rsidRPr="00EF651D">
        <w:t>тенёжка</w:t>
      </w:r>
      <w:proofErr w:type="spellEnd"/>
      <w:r w:rsidRPr="00EF651D">
        <w:t xml:space="preserve">, прокладка, </w:t>
      </w:r>
      <w:proofErr w:type="spellStart"/>
      <w:r w:rsidRPr="00EF651D">
        <w:t>бликовка</w:t>
      </w:r>
      <w:proofErr w:type="spellEnd"/>
      <w:r w:rsidRPr="00EF651D">
        <w:t>,</w:t>
      </w:r>
      <w:r>
        <w:t xml:space="preserve"> </w:t>
      </w:r>
      <w:proofErr w:type="spellStart"/>
      <w:r w:rsidRPr="00EF651D">
        <w:t>чертёжка</w:t>
      </w:r>
      <w:proofErr w:type="spellEnd"/>
      <w:r w:rsidRPr="00EF651D">
        <w:t>, привязка.</w:t>
      </w:r>
    </w:p>
    <w:p w:rsidR="00EF651D" w:rsidRPr="00EF651D" w:rsidRDefault="00EF651D" w:rsidP="00A4590D">
      <w:pPr>
        <w:pStyle w:val="a5"/>
        <w:spacing w:before="0" w:beforeAutospacing="0" w:after="0" w:afterAutospacing="0"/>
      </w:pPr>
      <w:r w:rsidRPr="00EF651D">
        <w:rPr>
          <w:i/>
          <w:iCs/>
        </w:rPr>
        <w:t xml:space="preserve">Задания: </w:t>
      </w:r>
      <w:r w:rsidRPr="00EF651D">
        <w:t>выполнение фрагмента п</w:t>
      </w:r>
      <w:r>
        <w:t xml:space="preserve">о </w:t>
      </w:r>
      <w:r w:rsidRPr="00EF651D">
        <w:t xml:space="preserve">мотивам </w:t>
      </w:r>
      <w:proofErr w:type="spellStart"/>
      <w:r w:rsidRPr="00EF651D">
        <w:t>жостовской</w:t>
      </w:r>
      <w:proofErr w:type="spellEnd"/>
      <w:r w:rsidRPr="00EF651D">
        <w:t xml:space="preserve"> росписи, включающего крупные, мелкие и средние</w:t>
      </w:r>
      <w:r>
        <w:t xml:space="preserve"> </w:t>
      </w:r>
      <w:r w:rsidRPr="00EF651D">
        <w:t>формы цветов; составление на подносе</w:t>
      </w:r>
      <w:r>
        <w:t xml:space="preserve"> </w:t>
      </w:r>
      <w:r w:rsidRPr="00EF651D">
        <w:t>большого размера общей цветочной</w:t>
      </w:r>
      <w:r>
        <w:t xml:space="preserve"> </w:t>
      </w:r>
      <w:r w:rsidRPr="00EF651D">
        <w:t>композиции.</w:t>
      </w:r>
    </w:p>
    <w:p w:rsidR="00894457" w:rsidRDefault="00EF651D" w:rsidP="00A4590D">
      <w:pPr>
        <w:pStyle w:val="a5"/>
        <w:spacing w:before="0" w:beforeAutospacing="0" w:after="0" w:afterAutospacing="0"/>
      </w:pPr>
      <w:r w:rsidRPr="00EF651D">
        <w:rPr>
          <w:i/>
          <w:iCs/>
        </w:rPr>
        <w:t xml:space="preserve">Материалы: </w:t>
      </w:r>
      <w:r w:rsidRPr="00EF651D">
        <w:t>гуашь, большие и маленькие кисти, белая бумага.</w:t>
      </w:r>
    </w:p>
    <w:p w:rsidR="00EF651D" w:rsidRDefault="00EF651D" w:rsidP="00A4590D">
      <w:pPr>
        <w:autoSpaceDE w:val="0"/>
        <w:autoSpaceDN w:val="0"/>
        <w:adjustRightInd w:val="0"/>
        <w:spacing w:after="0" w:line="240" w:lineRule="auto"/>
        <w:rPr>
          <w:bCs/>
          <w:i/>
        </w:rPr>
      </w:pPr>
      <w:r w:rsidRPr="00FD4A9E">
        <w:rPr>
          <w:rFonts w:ascii="Times New Roman" w:eastAsia="Times New Roman" w:hAnsi="Times New Roman" w:cs="Times New Roman"/>
          <w:bCs/>
          <w:i/>
          <w:sz w:val="24"/>
          <w:szCs w:val="24"/>
        </w:rPr>
        <w:t>Характеристика видов деятельности</w:t>
      </w:r>
      <w:r w:rsidRPr="00FD4A9E">
        <w:rPr>
          <w:bCs/>
          <w:i/>
        </w:rPr>
        <w:t xml:space="preserve"> учащихся:</w:t>
      </w:r>
    </w:p>
    <w:p w:rsidR="00EF651D" w:rsidRDefault="00EF651D" w:rsidP="00A4590D">
      <w:pPr>
        <w:pStyle w:val="a5"/>
        <w:spacing w:before="0" w:beforeAutospacing="0" w:after="0" w:afterAutospacing="0"/>
      </w:pPr>
      <w:r w:rsidRPr="00EF651D">
        <w:rPr>
          <w:b/>
          <w:bCs/>
        </w:rPr>
        <w:t>Эмоционально воспринимать, выражать своё отношение, эстетически</w:t>
      </w:r>
      <w:r>
        <w:rPr>
          <w:b/>
          <w:bCs/>
        </w:rPr>
        <w:t xml:space="preserve"> </w:t>
      </w:r>
      <w:r w:rsidRPr="00EF651D">
        <w:rPr>
          <w:b/>
          <w:bCs/>
        </w:rPr>
        <w:t xml:space="preserve">оценивать </w:t>
      </w:r>
      <w:r w:rsidRPr="00EF651D">
        <w:t xml:space="preserve">произведения </w:t>
      </w:r>
      <w:proofErr w:type="spellStart"/>
      <w:r w:rsidRPr="00EF651D">
        <w:t>жостовского</w:t>
      </w:r>
      <w:proofErr w:type="spellEnd"/>
      <w:r>
        <w:rPr>
          <w:b/>
          <w:bCs/>
        </w:rPr>
        <w:t xml:space="preserve"> </w:t>
      </w:r>
      <w:r w:rsidRPr="00EF651D">
        <w:t>промысла.</w:t>
      </w:r>
    </w:p>
    <w:p w:rsidR="00EF651D" w:rsidRPr="00EF651D" w:rsidRDefault="00EF651D" w:rsidP="00D173E1">
      <w:pPr>
        <w:pStyle w:val="a5"/>
        <w:spacing w:before="0" w:beforeAutospacing="0" w:after="0" w:afterAutospacing="0"/>
        <w:rPr>
          <w:bCs/>
        </w:rPr>
      </w:pPr>
      <w:r w:rsidRPr="00EF651D">
        <w:rPr>
          <w:b/>
          <w:bCs/>
        </w:rPr>
        <w:t xml:space="preserve">Соотносить </w:t>
      </w:r>
      <w:r w:rsidRPr="00EF651D">
        <w:rPr>
          <w:bCs/>
        </w:rPr>
        <w:t>многоцветье цветочной</w:t>
      </w:r>
      <w:r>
        <w:rPr>
          <w:bCs/>
        </w:rPr>
        <w:t xml:space="preserve"> </w:t>
      </w:r>
      <w:r w:rsidRPr="00EF651D">
        <w:rPr>
          <w:bCs/>
        </w:rPr>
        <w:t>росписи на подносах с красотой цветущих лугов.</w:t>
      </w:r>
    </w:p>
    <w:p w:rsidR="00EF651D" w:rsidRPr="00EF651D" w:rsidRDefault="00EF651D" w:rsidP="00D173E1">
      <w:pPr>
        <w:pStyle w:val="a5"/>
        <w:spacing w:before="0" w:beforeAutospacing="0" w:after="0" w:afterAutospacing="0"/>
        <w:rPr>
          <w:bCs/>
        </w:rPr>
      </w:pPr>
      <w:r w:rsidRPr="00EF651D">
        <w:rPr>
          <w:b/>
          <w:bCs/>
        </w:rPr>
        <w:lastRenderedPageBreak/>
        <w:t>Осознавать</w:t>
      </w:r>
      <w:r w:rsidRPr="00EF651D">
        <w:rPr>
          <w:bCs/>
        </w:rPr>
        <w:t xml:space="preserve"> единство формы и декора в изделиях мастеров.</w:t>
      </w:r>
    </w:p>
    <w:p w:rsidR="00EF651D" w:rsidRPr="00EF651D" w:rsidRDefault="00EF651D" w:rsidP="00D173E1">
      <w:pPr>
        <w:pStyle w:val="a5"/>
        <w:spacing w:before="0" w:beforeAutospacing="0" w:after="0" w:afterAutospacing="0"/>
        <w:rPr>
          <w:bCs/>
        </w:rPr>
      </w:pPr>
      <w:r w:rsidRPr="00EF651D">
        <w:rPr>
          <w:b/>
          <w:bCs/>
        </w:rPr>
        <w:t>Осваивать</w:t>
      </w:r>
      <w:r w:rsidRPr="00EF651D">
        <w:rPr>
          <w:bCs/>
        </w:rPr>
        <w:t xml:space="preserve"> основные приёмы </w:t>
      </w:r>
      <w:proofErr w:type="spellStart"/>
      <w:r w:rsidRPr="00EF651D">
        <w:rPr>
          <w:bCs/>
        </w:rPr>
        <w:t>жостовского</w:t>
      </w:r>
      <w:proofErr w:type="spellEnd"/>
      <w:r w:rsidRPr="00EF651D">
        <w:rPr>
          <w:bCs/>
        </w:rPr>
        <w:t xml:space="preserve"> письма.</w:t>
      </w:r>
    </w:p>
    <w:p w:rsidR="000F363B" w:rsidRPr="00EF651D" w:rsidRDefault="00EF651D" w:rsidP="00D173E1">
      <w:pPr>
        <w:pStyle w:val="a5"/>
        <w:spacing w:before="0" w:beforeAutospacing="0" w:after="0" w:afterAutospacing="0"/>
        <w:rPr>
          <w:bCs/>
        </w:rPr>
      </w:pPr>
      <w:r w:rsidRPr="00EF651D">
        <w:rPr>
          <w:b/>
          <w:bCs/>
        </w:rPr>
        <w:t>Создавать</w:t>
      </w:r>
      <w:r w:rsidRPr="00EF651D">
        <w:rPr>
          <w:bCs/>
        </w:rPr>
        <w:t xml:space="preserve"> фрагмент </w:t>
      </w:r>
      <w:proofErr w:type="spellStart"/>
      <w:r w:rsidRPr="00EF651D">
        <w:rPr>
          <w:bCs/>
        </w:rPr>
        <w:t>жостовской</w:t>
      </w:r>
      <w:proofErr w:type="spellEnd"/>
      <w:r w:rsidR="000F363B">
        <w:rPr>
          <w:bCs/>
        </w:rPr>
        <w:t xml:space="preserve"> </w:t>
      </w:r>
      <w:r w:rsidRPr="00EF651D">
        <w:rPr>
          <w:bCs/>
        </w:rPr>
        <w:t>росписи в живописной импровизационной манере в процессе выполнения</w:t>
      </w:r>
      <w:r w:rsidR="000F363B">
        <w:rPr>
          <w:bCs/>
        </w:rPr>
        <w:t xml:space="preserve"> </w:t>
      </w:r>
      <w:r w:rsidRPr="00EF651D">
        <w:rPr>
          <w:bCs/>
        </w:rPr>
        <w:t>творческой работы.</w:t>
      </w:r>
    </w:p>
    <w:p w:rsidR="00894457" w:rsidRPr="000F363B" w:rsidRDefault="0017395D" w:rsidP="00D173E1">
      <w:pPr>
        <w:pStyle w:val="a5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14 </w:t>
      </w:r>
      <w:r w:rsidR="00894457" w:rsidRPr="000F363B">
        <w:rPr>
          <w:b/>
          <w:i/>
          <w:sz w:val="28"/>
          <w:szCs w:val="28"/>
        </w:rPr>
        <w:t xml:space="preserve"> тема</w:t>
      </w:r>
      <w:r>
        <w:rPr>
          <w:b/>
          <w:i/>
          <w:sz w:val="28"/>
          <w:szCs w:val="28"/>
        </w:rPr>
        <w:t>.</w:t>
      </w:r>
      <w:r w:rsidR="00894457" w:rsidRPr="000F363B">
        <w:rPr>
          <w:b/>
          <w:i/>
          <w:sz w:val="28"/>
          <w:szCs w:val="28"/>
        </w:rPr>
        <w:t xml:space="preserve">  </w:t>
      </w:r>
      <w:r w:rsidR="008C2642" w:rsidRPr="000F363B">
        <w:rPr>
          <w:b/>
          <w:i/>
          <w:sz w:val="28"/>
          <w:szCs w:val="28"/>
        </w:rPr>
        <w:t>Щепа Роспись по лубу и дереву. Тиснение и резьба по бересте</w:t>
      </w:r>
      <w:r w:rsidR="00894457" w:rsidRPr="000F363B">
        <w:rPr>
          <w:b/>
          <w:i/>
          <w:sz w:val="28"/>
          <w:szCs w:val="28"/>
        </w:rPr>
        <w:t>.</w:t>
      </w:r>
    </w:p>
    <w:p w:rsidR="000F363B" w:rsidRPr="000F363B" w:rsidRDefault="000F363B" w:rsidP="00D173E1">
      <w:pPr>
        <w:pStyle w:val="a5"/>
        <w:spacing w:before="0" w:beforeAutospacing="0" w:after="0" w:afterAutospacing="0"/>
        <w:jc w:val="both"/>
      </w:pPr>
      <w:r w:rsidRPr="000F363B">
        <w:t>Дерево и береста — основные материалы в крестьянском быту. Щепная</w:t>
      </w:r>
      <w:r>
        <w:t xml:space="preserve"> </w:t>
      </w:r>
      <w:r w:rsidRPr="000F363B">
        <w:t>птица счастья — птица света. Изделия</w:t>
      </w:r>
      <w:r>
        <w:t xml:space="preserve"> </w:t>
      </w:r>
      <w:r w:rsidRPr="000F363B">
        <w:t xml:space="preserve">из бересты: короба, хлебницы, </w:t>
      </w:r>
      <w:proofErr w:type="spellStart"/>
      <w:r w:rsidRPr="000F363B">
        <w:t>набирухи</w:t>
      </w:r>
      <w:proofErr w:type="spellEnd"/>
      <w:r w:rsidRPr="000F363B">
        <w:t xml:space="preserve"> для ягод, туеса — творения искусных мастеров. Резное узорочье берестяных изделий.</w:t>
      </w:r>
      <w:r w:rsidRPr="000F363B">
        <w:rPr>
          <w:rFonts w:ascii="NewtonCSanPin-Regular" w:hAnsi="NewtonCSanPin-Regular" w:cs="NewtonCSanPin-Regular"/>
          <w:sz w:val="19"/>
          <w:szCs w:val="19"/>
        </w:rPr>
        <w:t xml:space="preserve"> </w:t>
      </w:r>
      <w:r w:rsidRPr="000F363B">
        <w:t>Мезенская роспись в украшении берестяной деревянной утвари Русского</w:t>
      </w:r>
      <w:r>
        <w:t xml:space="preserve"> </w:t>
      </w:r>
      <w:r w:rsidRPr="000F363B">
        <w:t>Севера, её своеобразие.</w:t>
      </w:r>
      <w:r>
        <w:t xml:space="preserve"> </w:t>
      </w:r>
      <w:r w:rsidRPr="000F363B">
        <w:t>Изысканный графический орнамент</w:t>
      </w:r>
      <w:r>
        <w:t xml:space="preserve"> </w:t>
      </w:r>
      <w:r w:rsidRPr="000F363B">
        <w:t>мезенской росписи, её праздничная де</w:t>
      </w:r>
      <w:r>
        <w:t>коративность. Сочетание красно-</w:t>
      </w:r>
      <w:r w:rsidRPr="000F363B">
        <w:t xml:space="preserve">коричневого, красного, зелёного </w:t>
      </w:r>
      <w:proofErr w:type="spellStart"/>
      <w:r w:rsidRPr="000F363B">
        <w:t>замалёвка</w:t>
      </w:r>
      <w:proofErr w:type="spellEnd"/>
      <w:r w:rsidRPr="000F363B">
        <w:t xml:space="preserve"> с графической линией — чёрным</w:t>
      </w:r>
      <w:r>
        <w:t xml:space="preserve"> </w:t>
      </w:r>
      <w:r w:rsidRPr="000F363B">
        <w:t>перьевым контуром.</w:t>
      </w:r>
    </w:p>
    <w:p w:rsidR="000F363B" w:rsidRPr="000F363B" w:rsidRDefault="000F363B" w:rsidP="00D173E1">
      <w:pPr>
        <w:pStyle w:val="a5"/>
        <w:spacing w:before="0" w:beforeAutospacing="0" w:after="0" w:afterAutospacing="0"/>
        <w:jc w:val="both"/>
      </w:pPr>
      <w:r w:rsidRPr="000F363B">
        <w:rPr>
          <w:i/>
          <w:iCs/>
        </w:rPr>
        <w:t xml:space="preserve">Задания: </w:t>
      </w:r>
      <w:r w:rsidRPr="000F363B">
        <w:t>1. Создание эскиза одного</w:t>
      </w:r>
      <w:r>
        <w:t xml:space="preserve"> </w:t>
      </w:r>
      <w:r w:rsidRPr="000F363B">
        <w:t>из предметов промысла, украшение</w:t>
      </w:r>
      <w:r>
        <w:t xml:space="preserve"> </w:t>
      </w:r>
      <w:r w:rsidRPr="000F363B">
        <w:t>этого предмета в стиле данного промысла.</w:t>
      </w:r>
    </w:p>
    <w:p w:rsidR="000F363B" w:rsidRPr="000F363B" w:rsidRDefault="000F363B" w:rsidP="00D173E1">
      <w:pPr>
        <w:pStyle w:val="a5"/>
        <w:spacing w:before="0" w:beforeAutospacing="0" w:after="0" w:afterAutospacing="0"/>
        <w:jc w:val="both"/>
      </w:pPr>
      <w:r w:rsidRPr="000F363B">
        <w:t xml:space="preserve">2. Создание формы туеса (или </w:t>
      </w:r>
      <w:proofErr w:type="spellStart"/>
      <w:r w:rsidRPr="000F363B">
        <w:t>карандашницы</w:t>
      </w:r>
      <w:proofErr w:type="spellEnd"/>
      <w:r w:rsidRPr="000F363B">
        <w:t>) из плотной бумаги (можно сделать прорезную форму из бумаги</w:t>
      </w:r>
      <w:r>
        <w:t xml:space="preserve"> </w:t>
      </w:r>
      <w:r w:rsidRPr="000F363B">
        <w:t>коричневого тона и вставить внутрь</w:t>
      </w:r>
      <w:r>
        <w:t xml:space="preserve"> </w:t>
      </w:r>
      <w:r w:rsidRPr="000F363B">
        <w:t>цветной фон).</w:t>
      </w:r>
    </w:p>
    <w:p w:rsidR="00894457" w:rsidRDefault="000F363B" w:rsidP="00D173E1">
      <w:pPr>
        <w:pStyle w:val="a5"/>
        <w:spacing w:before="0" w:beforeAutospacing="0" w:after="0" w:afterAutospacing="0"/>
        <w:jc w:val="both"/>
      </w:pPr>
      <w:r w:rsidRPr="000F363B">
        <w:rPr>
          <w:i/>
          <w:iCs/>
        </w:rPr>
        <w:t xml:space="preserve">Материалы: </w:t>
      </w:r>
      <w:r w:rsidRPr="000F363B">
        <w:t>карандаш, бумага; картон, бумага коричневого тона, цветная</w:t>
      </w:r>
      <w:r>
        <w:t xml:space="preserve"> </w:t>
      </w:r>
      <w:r w:rsidRPr="000F363B">
        <w:t>бумага, ножницы, клей.</w:t>
      </w:r>
      <w:r>
        <w:t xml:space="preserve"> </w:t>
      </w:r>
    </w:p>
    <w:p w:rsidR="000F363B" w:rsidRPr="00D83FD2" w:rsidRDefault="00D83FD2" w:rsidP="00D173E1">
      <w:pPr>
        <w:autoSpaceDE w:val="0"/>
        <w:autoSpaceDN w:val="0"/>
        <w:adjustRightInd w:val="0"/>
        <w:spacing w:after="0" w:line="240" w:lineRule="auto"/>
        <w:rPr>
          <w:bCs/>
          <w:i/>
        </w:rPr>
      </w:pPr>
      <w:r w:rsidRPr="00FD4A9E">
        <w:rPr>
          <w:rFonts w:ascii="Times New Roman" w:eastAsia="Times New Roman" w:hAnsi="Times New Roman" w:cs="Times New Roman"/>
          <w:bCs/>
          <w:i/>
          <w:sz w:val="24"/>
          <w:szCs w:val="24"/>
        </w:rPr>
        <w:t>Характеристика видов деятельности</w:t>
      </w:r>
      <w:r w:rsidRPr="00FD4A9E">
        <w:rPr>
          <w:bCs/>
          <w:i/>
        </w:rPr>
        <w:t xml:space="preserve"> учащихся:</w:t>
      </w:r>
    </w:p>
    <w:p w:rsidR="000F363B" w:rsidRPr="000F363B" w:rsidRDefault="000F363B" w:rsidP="00D173E1">
      <w:pPr>
        <w:pStyle w:val="a5"/>
        <w:spacing w:before="0" w:beforeAutospacing="0" w:after="0" w:afterAutospacing="0"/>
        <w:jc w:val="both"/>
      </w:pPr>
      <w:r w:rsidRPr="000F363B">
        <w:rPr>
          <w:b/>
          <w:bCs/>
        </w:rPr>
        <w:t xml:space="preserve">Выражать </w:t>
      </w:r>
      <w:r w:rsidRPr="000F363B">
        <w:t>своё личное отношение,</w:t>
      </w:r>
      <w:r>
        <w:t xml:space="preserve"> </w:t>
      </w:r>
      <w:r w:rsidRPr="000F363B">
        <w:rPr>
          <w:b/>
          <w:bCs/>
        </w:rPr>
        <w:t xml:space="preserve">эстетически оценивать </w:t>
      </w:r>
      <w:r w:rsidRPr="000F363B">
        <w:t>изделия мастеров Русского Севера.</w:t>
      </w:r>
    </w:p>
    <w:p w:rsidR="000F363B" w:rsidRPr="000F363B" w:rsidRDefault="000F363B" w:rsidP="00D173E1">
      <w:pPr>
        <w:pStyle w:val="a5"/>
        <w:spacing w:before="0" w:beforeAutospacing="0" w:after="0" w:afterAutospacing="0"/>
        <w:jc w:val="both"/>
      </w:pPr>
      <w:r w:rsidRPr="000F363B">
        <w:rPr>
          <w:b/>
          <w:bCs/>
        </w:rPr>
        <w:t>Объяснять</w:t>
      </w:r>
      <w:r w:rsidRPr="000F363B">
        <w:t>, что значит единство</w:t>
      </w:r>
      <w:r>
        <w:t xml:space="preserve"> </w:t>
      </w:r>
      <w:r w:rsidRPr="000F363B">
        <w:t>материала, формы и декора в берестяной и деревянной утвари.</w:t>
      </w:r>
    </w:p>
    <w:p w:rsidR="000F363B" w:rsidRPr="000F363B" w:rsidRDefault="000F363B" w:rsidP="00D173E1">
      <w:pPr>
        <w:pStyle w:val="a5"/>
        <w:spacing w:before="0" w:beforeAutospacing="0" w:after="0" w:afterAutospacing="0"/>
        <w:jc w:val="both"/>
      </w:pPr>
      <w:r w:rsidRPr="000F363B">
        <w:rPr>
          <w:b/>
          <w:bCs/>
        </w:rPr>
        <w:t xml:space="preserve">Различать </w:t>
      </w:r>
      <w:r w:rsidRPr="000F363B">
        <w:t xml:space="preserve">и </w:t>
      </w:r>
      <w:r w:rsidRPr="000F363B">
        <w:rPr>
          <w:b/>
          <w:bCs/>
        </w:rPr>
        <w:t xml:space="preserve">называть </w:t>
      </w:r>
      <w:r w:rsidRPr="000F363B">
        <w:t>характерные</w:t>
      </w:r>
      <w:r>
        <w:t xml:space="preserve"> </w:t>
      </w:r>
      <w:r w:rsidRPr="000F363B">
        <w:t>особенности мезенской деревянной</w:t>
      </w:r>
      <w:r>
        <w:t xml:space="preserve"> </w:t>
      </w:r>
      <w:r w:rsidRPr="000F363B">
        <w:t>росписи, её ярко выраженную графическую орнаментику.</w:t>
      </w:r>
    </w:p>
    <w:p w:rsidR="000F363B" w:rsidRPr="000F363B" w:rsidRDefault="000F363B" w:rsidP="00D173E1">
      <w:pPr>
        <w:pStyle w:val="a5"/>
        <w:spacing w:before="0" w:beforeAutospacing="0" w:after="0" w:afterAutospacing="0"/>
        <w:jc w:val="both"/>
      </w:pPr>
      <w:r w:rsidRPr="000F363B">
        <w:rPr>
          <w:b/>
          <w:bCs/>
        </w:rPr>
        <w:t xml:space="preserve">Осваивать </w:t>
      </w:r>
      <w:r w:rsidRPr="000F363B">
        <w:t>основные приемы росписи.</w:t>
      </w:r>
    </w:p>
    <w:p w:rsidR="000F363B" w:rsidRPr="000F363B" w:rsidRDefault="000F363B" w:rsidP="00D173E1">
      <w:pPr>
        <w:pStyle w:val="a5"/>
        <w:spacing w:before="0" w:beforeAutospacing="0" w:after="0" w:afterAutospacing="0"/>
        <w:jc w:val="both"/>
      </w:pPr>
      <w:r w:rsidRPr="000F363B">
        <w:rPr>
          <w:b/>
          <w:bCs/>
        </w:rPr>
        <w:t xml:space="preserve">Создавать </w:t>
      </w:r>
      <w:r w:rsidRPr="000F363B">
        <w:t>композицию росписи</w:t>
      </w:r>
      <w:r>
        <w:t xml:space="preserve"> </w:t>
      </w:r>
      <w:r w:rsidRPr="000F363B">
        <w:t>или её фрагмент в традиции мезенской</w:t>
      </w:r>
      <w:r>
        <w:t xml:space="preserve"> </w:t>
      </w:r>
      <w:r w:rsidRPr="000F363B">
        <w:t>росписи.</w:t>
      </w:r>
    </w:p>
    <w:p w:rsidR="00894457" w:rsidRPr="000F363B" w:rsidRDefault="0017395D" w:rsidP="00D173E1">
      <w:pPr>
        <w:pStyle w:val="a5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15 - </w:t>
      </w:r>
      <w:r w:rsidR="0098553B" w:rsidRPr="000F363B">
        <w:rPr>
          <w:b/>
          <w:i/>
          <w:sz w:val="28"/>
          <w:szCs w:val="28"/>
        </w:rPr>
        <w:t>16</w:t>
      </w:r>
      <w:r>
        <w:rPr>
          <w:b/>
          <w:i/>
          <w:sz w:val="28"/>
          <w:szCs w:val="28"/>
        </w:rPr>
        <w:t xml:space="preserve"> темы</w:t>
      </w:r>
      <w:r w:rsidR="00894457" w:rsidRPr="000F363B">
        <w:rPr>
          <w:b/>
          <w:i/>
          <w:sz w:val="28"/>
          <w:szCs w:val="28"/>
        </w:rPr>
        <w:t xml:space="preserve">. </w:t>
      </w:r>
      <w:r w:rsidR="00894457" w:rsidRPr="000F363B">
        <w:rPr>
          <w:b/>
          <w:bCs/>
          <w:i/>
          <w:sz w:val="28"/>
          <w:szCs w:val="28"/>
        </w:rPr>
        <w:t>Роль народных художественных промыслов в современной жизни (обобщение темы)</w:t>
      </w:r>
    </w:p>
    <w:p w:rsidR="000F363B" w:rsidRPr="000F363B" w:rsidRDefault="000F363B" w:rsidP="00D173E1">
      <w:pPr>
        <w:pStyle w:val="a5"/>
        <w:spacing w:before="0" w:beforeAutospacing="0" w:after="0" w:afterAutospacing="0"/>
        <w:jc w:val="both"/>
      </w:pPr>
      <w:r w:rsidRPr="000F363B">
        <w:t>Выставка работ и беседа на темы</w:t>
      </w:r>
      <w:r>
        <w:t xml:space="preserve"> </w:t>
      </w:r>
      <w:r w:rsidRPr="000F363B">
        <w:t>«Традиционные народные промыслы —</w:t>
      </w:r>
      <w:r>
        <w:t xml:space="preserve"> </w:t>
      </w:r>
      <w:r w:rsidRPr="000F363B">
        <w:t>гордость и достояние национальной</w:t>
      </w:r>
      <w:r>
        <w:t xml:space="preserve"> </w:t>
      </w:r>
      <w:r w:rsidRPr="000F363B">
        <w:t>отечественной культуры», «Место произведений традиционных народных</w:t>
      </w:r>
      <w:r>
        <w:t xml:space="preserve"> </w:t>
      </w:r>
      <w:r w:rsidRPr="000F363B">
        <w:t>промыслов в современной жизни, быту», «Промыслы как искусство художественного сувенира».</w:t>
      </w:r>
      <w:r>
        <w:t xml:space="preserve"> </w:t>
      </w:r>
      <w:r w:rsidRPr="000F363B">
        <w:t>Традиционные народные промыслы,</w:t>
      </w:r>
      <w:r>
        <w:t xml:space="preserve"> </w:t>
      </w:r>
      <w:r w:rsidRPr="000F363B">
        <w:t>о которых не шёл разговор на уроках</w:t>
      </w:r>
      <w:r>
        <w:t xml:space="preserve"> </w:t>
      </w:r>
      <w:r w:rsidRPr="000F363B">
        <w:t>(представление этих промыслов поисковыми группами).</w:t>
      </w:r>
    </w:p>
    <w:p w:rsidR="000F363B" w:rsidRPr="000F363B" w:rsidRDefault="000F363B" w:rsidP="00D173E1">
      <w:pPr>
        <w:pStyle w:val="a5"/>
        <w:spacing w:before="0" w:beforeAutospacing="0" w:after="0" w:afterAutospacing="0"/>
        <w:jc w:val="both"/>
      </w:pPr>
      <w:r w:rsidRPr="000F363B">
        <w:rPr>
          <w:i/>
          <w:iCs/>
        </w:rPr>
        <w:t xml:space="preserve">Задание: </w:t>
      </w:r>
      <w:r w:rsidRPr="000F363B">
        <w:t>участие в выступлениях</w:t>
      </w:r>
      <w:r>
        <w:t xml:space="preserve"> </w:t>
      </w:r>
      <w:r w:rsidRPr="000F363B">
        <w:t>поисковых групп, в занимательной</w:t>
      </w:r>
      <w:r>
        <w:t xml:space="preserve"> </w:t>
      </w:r>
      <w:r w:rsidRPr="000F363B">
        <w:t>викторине, в систематизации зрительного материала по определённому</w:t>
      </w:r>
    </w:p>
    <w:p w:rsidR="00894457" w:rsidRDefault="000F363B" w:rsidP="00D173E1">
      <w:pPr>
        <w:pStyle w:val="a5"/>
        <w:spacing w:before="0" w:beforeAutospacing="0" w:after="0" w:afterAutospacing="0"/>
        <w:jc w:val="both"/>
      </w:pPr>
      <w:r w:rsidRPr="000F363B">
        <w:t>признаку.</w:t>
      </w:r>
    </w:p>
    <w:p w:rsidR="000F363B" w:rsidRPr="00D83FD2" w:rsidRDefault="00D83FD2" w:rsidP="00D173E1">
      <w:pPr>
        <w:autoSpaceDE w:val="0"/>
        <w:autoSpaceDN w:val="0"/>
        <w:adjustRightInd w:val="0"/>
        <w:spacing w:after="0" w:line="240" w:lineRule="auto"/>
        <w:rPr>
          <w:bCs/>
          <w:i/>
        </w:rPr>
      </w:pPr>
      <w:r w:rsidRPr="00FD4A9E">
        <w:rPr>
          <w:rFonts w:ascii="Times New Roman" w:eastAsia="Times New Roman" w:hAnsi="Times New Roman" w:cs="Times New Roman"/>
          <w:bCs/>
          <w:i/>
          <w:sz w:val="24"/>
          <w:szCs w:val="24"/>
        </w:rPr>
        <w:t>Характеристика видов деятельности</w:t>
      </w:r>
      <w:r w:rsidRPr="00FD4A9E">
        <w:rPr>
          <w:bCs/>
          <w:i/>
        </w:rPr>
        <w:t xml:space="preserve"> учащихся:</w:t>
      </w:r>
    </w:p>
    <w:p w:rsidR="000F363B" w:rsidRPr="000F363B" w:rsidRDefault="000F363B" w:rsidP="00D173E1">
      <w:pPr>
        <w:pStyle w:val="a5"/>
        <w:spacing w:before="0" w:beforeAutospacing="0" w:after="0" w:afterAutospacing="0"/>
        <w:jc w:val="both"/>
      </w:pPr>
      <w:r w:rsidRPr="000F363B">
        <w:rPr>
          <w:b/>
          <w:bCs/>
        </w:rPr>
        <w:t xml:space="preserve">Объяснять </w:t>
      </w:r>
      <w:r w:rsidRPr="000F363B">
        <w:t>важность сохранения</w:t>
      </w:r>
      <w:r>
        <w:t xml:space="preserve"> </w:t>
      </w:r>
      <w:r w:rsidRPr="000F363B">
        <w:t>традиционных художественных промыслов в современных условиях.</w:t>
      </w:r>
    </w:p>
    <w:p w:rsidR="000F363B" w:rsidRPr="000F363B" w:rsidRDefault="000F363B" w:rsidP="00D173E1">
      <w:pPr>
        <w:pStyle w:val="a5"/>
        <w:spacing w:before="0" w:beforeAutospacing="0" w:after="0" w:afterAutospacing="0"/>
        <w:jc w:val="both"/>
      </w:pPr>
      <w:r w:rsidRPr="000F363B">
        <w:rPr>
          <w:b/>
          <w:bCs/>
        </w:rPr>
        <w:t>Выявлять</w:t>
      </w:r>
      <w:r w:rsidRPr="000F363B">
        <w:rPr>
          <w:bCs/>
        </w:rPr>
        <w:t xml:space="preserve"> </w:t>
      </w:r>
      <w:r w:rsidRPr="000F363B">
        <w:t>общее и особенное в</w:t>
      </w:r>
      <w:r>
        <w:t xml:space="preserve"> </w:t>
      </w:r>
      <w:r w:rsidRPr="000F363B">
        <w:t>произведениях традиционных художественных промыслов.</w:t>
      </w:r>
    </w:p>
    <w:p w:rsidR="000F363B" w:rsidRPr="000F363B" w:rsidRDefault="000F363B" w:rsidP="00D173E1">
      <w:pPr>
        <w:pStyle w:val="a5"/>
        <w:spacing w:before="0" w:beforeAutospacing="0" w:after="0" w:afterAutospacing="0"/>
        <w:jc w:val="both"/>
      </w:pPr>
      <w:r w:rsidRPr="000F363B">
        <w:rPr>
          <w:b/>
          <w:bCs/>
        </w:rPr>
        <w:t xml:space="preserve">Различать </w:t>
      </w:r>
      <w:r w:rsidRPr="000F363B">
        <w:rPr>
          <w:b/>
        </w:rPr>
        <w:t xml:space="preserve">и </w:t>
      </w:r>
      <w:r w:rsidRPr="000F363B">
        <w:rPr>
          <w:b/>
          <w:bCs/>
        </w:rPr>
        <w:t>называть</w:t>
      </w:r>
      <w:r w:rsidRPr="000F363B">
        <w:rPr>
          <w:bCs/>
        </w:rPr>
        <w:t xml:space="preserve"> </w:t>
      </w:r>
      <w:r w:rsidRPr="000F363B">
        <w:t>произведения ведущих центров народных художественных промыслов.</w:t>
      </w:r>
    </w:p>
    <w:p w:rsidR="000F363B" w:rsidRPr="000F363B" w:rsidRDefault="000F363B" w:rsidP="00D173E1">
      <w:pPr>
        <w:pStyle w:val="a5"/>
        <w:spacing w:before="0" w:beforeAutospacing="0" w:after="0" w:afterAutospacing="0"/>
        <w:jc w:val="both"/>
      </w:pPr>
      <w:r w:rsidRPr="000F363B">
        <w:rPr>
          <w:b/>
          <w:bCs/>
        </w:rPr>
        <w:t>Участвовать</w:t>
      </w:r>
      <w:r w:rsidRPr="000F363B">
        <w:rPr>
          <w:bCs/>
        </w:rPr>
        <w:t xml:space="preserve"> </w:t>
      </w:r>
      <w:r w:rsidRPr="000F363B">
        <w:t>в отчёте поисковых</w:t>
      </w:r>
      <w:r>
        <w:t xml:space="preserve"> </w:t>
      </w:r>
      <w:r w:rsidRPr="000F363B">
        <w:t>групп, связанном со сбором и система</w:t>
      </w:r>
      <w:r>
        <w:t>тизацией художественно-</w:t>
      </w:r>
      <w:r w:rsidRPr="000F363B">
        <w:t>познавательного материала.</w:t>
      </w:r>
    </w:p>
    <w:p w:rsidR="000F363B" w:rsidRPr="000F363B" w:rsidRDefault="000F363B" w:rsidP="00D173E1">
      <w:pPr>
        <w:pStyle w:val="a5"/>
        <w:spacing w:before="0" w:beforeAutospacing="0" w:after="0" w:afterAutospacing="0"/>
        <w:jc w:val="both"/>
      </w:pPr>
      <w:r w:rsidRPr="000F363B">
        <w:rPr>
          <w:b/>
          <w:bCs/>
        </w:rPr>
        <w:t>Участвовать</w:t>
      </w:r>
      <w:r w:rsidRPr="000F363B">
        <w:rPr>
          <w:bCs/>
        </w:rPr>
        <w:t xml:space="preserve"> </w:t>
      </w:r>
      <w:r w:rsidRPr="000F363B">
        <w:t>в презентации выставочных работ.</w:t>
      </w:r>
    </w:p>
    <w:p w:rsidR="000F363B" w:rsidRPr="000F363B" w:rsidRDefault="000F363B" w:rsidP="00D173E1">
      <w:pPr>
        <w:pStyle w:val="a5"/>
        <w:spacing w:before="0" w:beforeAutospacing="0" w:after="0" w:afterAutospacing="0"/>
        <w:jc w:val="both"/>
      </w:pPr>
      <w:r w:rsidRPr="000F363B">
        <w:rPr>
          <w:b/>
          <w:bCs/>
        </w:rPr>
        <w:t>Анализировать</w:t>
      </w:r>
      <w:r w:rsidRPr="000F363B">
        <w:rPr>
          <w:bCs/>
        </w:rPr>
        <w:t xml:space="preserve"> </w:t>
      </w:r>
      <w:r w:rsidRPr="000F363B">
        <w:t>свои творческие работы и работы своих товарищей, созданные по теме «Связь времён в народном искусстве».</w:t>
      </w:r>
    </w:p>
    <w:p w:rsidR="00894457" w:rsidRPr="00D83FD2" w:rsidRDefault="00894457" w:rsidP="00D173E1">
      <w:pPr>
        <w:pStyle w:val="a5"/>
        <w:spacing w:before="0" w:beforeAutospacing="0" w:after="0" w:afterAutospacing="0"/>
        <w:jc w:val="both"/>
        <w:rPr>
          <w:b/>
          <w:sz w:val="32"/>
          <w:szCs w:val="32"/>
        </w:rPr>
      </w:pPr>
      <w:r w:rsidRPr="000F363B">
        <w:rPr>
          <w:b/>
          <w:sz w:val="32"/>
          <w:szCs w:val="32"/>
        </w:rPr>
        <w:t>Декор – человек, общество, время. (10ч)</w:t>
      </w:r>
    </w:p>
    <w:p w:rsidR="00894457" w:rsidRPr="00D83FD2" w:rsidRDefault="00D83FD2" w:rsidP="00D173E1">
      <w:pPr>
        <w:pStyle w:val="a5"/>
        <w:spacing w:before="0" w:beforeAutospacing="0" w:after="0" w:afterAutospacing="0"/>
        <w:jc w:val="both"/>
      </w:pPr>
      <w:r w:rsidRPr="00D83FD2">
        <w:t>Роль декоративных искусств в жизни общества, в различении людей по социальной принадлежности, в</w:t>
      </w:r>
      <w:r>
        <w:t xml:space="preserve"> </w:t>
      </w:r>
      <w:r w:rsidRPr="00D83FD2">
        <w:t>выявлении определённых общностей людей. Декор вещи как социальный знак, выявляющий, подчёркивающий место человека в обществе.</w:t>
      </w:r>
      <w:r>
        <w:t xml:space="preserve"> </w:t>
      </w:r>
      <w:r w:rsidRPr="00D83FD2">
        <w:t>Влияние господствующих идей, условий жизни людей разных стран и эпох на образный строй произве</w:t>
      </w:r>
      <w:r>
        <w:t>дений декоративно-</w:t>
      </w:r>
      <w:r w:rsidRPr="00D83FD2">
        <w:t>прикладного искусства.</w:t>
      </w:r>
      <w:r>
        <w:t xml:space="preserve"> Особенности декоративно-</w:t>
      </w:r>
      <w:r w:rsidRPr="00D83FD2">
        <w:t>прикладного искусства Древнего Египта, Китая, Западной Европы XVII века.</w:t>
      </w:r>
    </w:p>
    <w:p w:rsidR="00894457" w:rsidRPr="00D83FD2" w:rsidRDefault="0098553B" w:rsidP="00D173E1">
      <w:pPr>
        <w:pStyle w:val="a5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D83FD2">
        <w:rPr>
          <w:b/>
          <w:i/>
          <w:sz w:val="28"/>
          <w:szCs w:val="28"/>
        </w:rPr>
        <w:t>17</w:t>
      </w:r>
      <w:r w:rsidR="00894457" w:rsidRPr="00D83FD2">
        <w:rPr>
          <w:b/>
          <w:i/>
          <w:sz w:val="28"/>
          <w:szCs w:val="28"/>
        </w:rPr>
        <w:t xml:space="preserve"> </w:t>
      </w:r>
      <w:r w:rsidR="00F17C01" w:rsidRPr="00D83FD2">
        <w:rPr>
          <w:b/>
          <w:i/>
          <w:sz w:val="28"/>
          <w:szCs w:val="28"/>
        </w:rPr>
        <w:t>-18</w:t>
      </w:r>
      <w:r w:rsidR="00D83FD2" w:rsidRPr="00D83FD2">
        <w:rPr>
          <w:b/>
          <w:i/>
          <w:sz w:val="28"/>
          <w:szCs w:val="28"/>
        </w:rPr>
        <w:t xml:space="preserve"> </w:t>
      </w:r>
      <w:r w:rsidR="0017395D">
        <w:rPr>
          <w:b/>
          <w:i/>
          <w:sz w:val="28"/>
          <w:szCs w:val="28"/>
        </w:rPr>
        <w:t>темы</w:t>
      </w:r>
      <w:r w:rsidR="00894457" w:rsidRPr="00D83FD2">
        <w:rPr>
          <w:b/>
          <w:i/>
          <w:sz w:val="28"/>
          <w:szCs w:val="28"/>
        </w:rPr>
        <w:t xml:space="preserve">.  Зачем людям украшения. </w:t>
      </w:r>
    </w:p>
    <w:p w:rsidR="00D83FD2" w:rsidRPr="00D83FD2" w:rsidRDefault="00D83FD2" w:rsidP="00D173E1">
      <w:pPr>
        <w:pStyle w:val="a5"/>
        <w:spacing w:before="0" w:beforeAutospacing="0" w:after="0" w:afterAutospacing="0"/>
        <w:jc w:val="both"/>
      </w:pPr>
      <w:r w:rsidRPr="00D83FD2">
        <w:lastRenderedPageBreak/>
        <w:t>Предметы декоративного искусства</w:t>
      </w:r>
      <w:r>
        <w:t xml:space="preserve"> </w:t>
      </w:r>
      <w:r w:rsidRPr="00D83FD2">
        <w:t>несут на себе печать определённых</w:t>
      </w:r>
      <w:r>
        <w:t xml:space="preserve"> </w:t>
      </w:r>
      <w:r w:rsidRPr="00D83FD2">
        <w:t>человеческих отношений. Украсить —</w:t>
      </w:r>
      <w:r>
        <w:t xml:space="preserve"> </w:t>
      </w:r>
      <w:r w:rsidRPr="00D83FD2">
        <w:t>значит наполнить вещь общественно</w:t>
      </w:r>
      <w:r>
        <w:t>-</w:t>
      </w:r>
      <w:r w:rsidRPr="00D83FD2">
        <w:t>значимым смыслом, определить социальную роль её хозяина. Эта роль сказывается на всём образном строе вещи:</w:t>
      </w:r>
      <w:r>
        <w:t xml:space="preserve"> </w:t>
      </w:r>
      <w:r w:rsidRPr="00D83FD2">
        <w:t>характере деталей, рисунке орнамента,</w:t>
      </w:r>
      <w:r>
        <w:t xml:space="preserve"> </w:t>
      </w:r>
      <w:r w:rsidRPr="00D83FD2">
        <w:t>цветовом строе, композиции.</w:t>
      </w:r>
      <w:r>
        <w:t xml:space="preserve"> </w:t>
      </w:r>
      <w:r w:rsidRPr="00D83FD2">
        <w:t>Особенности украшений воинов,</w:t>
      </w:r>
      <w:r>
        <w:t xml:space="preserve"> </w:t>
      </w:r>
      <w:r w:rsidRPr="00D83FD2">
        <w:t>древних охотников, вождя племени,</w:t>
      </w:r>
      <w:r>
        <w:t xml:space="preserve"> </w:t>
      </w:r>
      <w:r w:rsidRPr="00D83FD2">
        <w:t>царя и т. д.</w:t>
      </w:r>
    </w:p>
    <w:p w:rsidR="00894457" w:rsidRDefault="00D83FD2" w:rsidP="00D173E1">
      <w:pPr>
        <w:pStyle w:val="a5"/>
        <w:spacing w:before="0" w:beforeAutospacing="0" w:after="0" w:afterAutospacing="0"/>
        <w:jc w:val="both"/>
      </w:pPr>
      <w:r w:rsidRPr="00D83FD2">
        <w:rPr>
          <w:i/>
          <w:iCs/>
        </w:rPr>
        <w:t xml:space="preserve">Задания: </w:t>
      </w:r>
      <w:r w:rsidRPr="00D83FD2">
        <w:t>рассмотрение и обсуждение (анализ) разнообразного зрительного ряда, подобранного по теме; объяснение особенностей декора костюма</w:t>
      </w:r>
      <w:r>
        <w:t xml:space="preserve"> </w:t>
      </w:r>
      <w:r w:rsidRPr="00D83FD2">
        <w:t>людей разного статуса и разных стран.</w:t>
      </w:r>
    </w:p>
    <w:p w:rsidR="00D83FD2" w:rsidRPr="00D83FD2" w:rsidRDefault="00D83FD2" w:rsidP="00D173E1">
      <w:pPr>
        <w:autoSpaceDE w:val="0"/>
        <w:autoSpaceDN w:val="0"/>
        <w:adjustRightInd w:val="0"/>
        <w:spacing w:after="0" w:line="240" w:lineRule="auto"/>
        <w:rPr>
          <w:bCs/>
          <w:i/>
        </w:rPr>
      </w:pPr>
      <w:r w:rsidRPr="00FD4A9E">
        <w:rPr>
          <w:rFonts w:ascii="Times New Roman" w:eastAsia="Times New Roman" w:hAnsi="Times New Roman" w:cs="Times New Roman"/>
          <w:bCs/>
          <w:i/>
          <w:sz w:val="24"/>
          <w:szCs w:val="24"/>
        </w:rPr>
        <w:t>Характеристика видов деятельности</w:t>
      </w:r>
      <w:r w:rsidRPr="00FD4A9E">
        <w:rPr>
          <w:bCs/>
          <w:i/>
        </w:rPr>
        <w:t xml:space="preserve"> учащихся:</w:t>
      </w:r>
    </w:p>
    <w:p w:rsidR="00D83FD2" w:rsidRPr="00D83FD2" w:rsidRDefault="00D83FD2" w:rsidP="00D173E1">
      <w:pPr>
        <w:pStyle w:val="a5"/>
        <w:spacing w:before="0" w:beforeAutospacing="0" w:after="0" w:afterAutospacing="0"/>
        <w:jc w:val="both"/>
      </w:pPr>
      <w:r w:rsidRPr="00D83FD2">
        <w:rPr>
          <w:b/>
          <w:bCs/>
        </w:rPr>
        <w:t xml:space="preserve">Характеризовать </w:t>
      </w:r>
      <w:r w:rsidRPr="00D83FD2">
        <w:t>смысл декора не</w:t>
      </w:r>
      <w:r>
        <w:t xml:space="preserve"> </w:t>
      </w:r>
      <w:r w:rsidRPr="00D83FD2">
        <w:t>только как украшения, но прежде всего как социального знака, определяющего роль хозяина вещи (носителя,</w:t>
      </w:r>
      <w:r>
        <w:t xml:space="preserve"> </w:t>
      </w:r>
      <w:r w:rsidRPr="00D83FD2">
        <w:t>пользователя).</w:t>
      </w:r>
    </w:p>
    <w:p w:rsidR="00D83FD2" w:rsidRPr="00D83FD2" w:rsidRDefault="00D83FD2" w:rsidP="00D173E1">
      <w:pPr>
        <w:pStyle w:val="a5"/>
        <w:spacing w:before="0" w:beforeAutospacing="0" w:after="0" w:afterAutospacing="0"/>
        <w:jc w:val="both"/>
      </w:pPr>
      <w:r w:rsidRPr="00D83FD2">
        <w:rPr>
          <w:b/>
          <w:bCs/>
        </w:rPr>
        <w:t xml:space="preserve">Выявлять </w:t>
      </w:r>
      <w:r w:rsidRPr="00D83FD2">
        <w:t xml:space="preserve">и </w:t>
      </w:r>
      <w:r w:rsidRPr="00D83FD2">
        <w:rPr>
          <w:b/>
          <w:bCs/>
        </w:rPr>
        <w:t>объяснять</w:t>
      </w:r>
      <w:r w:rsidRPr="00D83FD2">
        <w:t>, в чём заключается связь содержания с формой</w:t>
      </w:r>
      <w:r>
        <w:t xml:space="preserve"> </w:t>
      </w:r>
      <w:r w:rsidRPr="00D83FD2">
        <w:t>его воплощения в произведениях деко</w:t>
      </w:r>
      <w:r>
        <w:t>ративно-</w:t>
      </w:r>
      <w:r w:rsidRPr="00D83FD2">
        <w:t>прикладного искусства.</w:t>
      </w:r>
    </w:p>
    <w:p w:rsidR="00D83FD2" w:rsidRPr="00D83FD2" w:rsidRDefault="00D83FD2" w:rsidP="00D173E1">
      <w:pPr>
        <w:pStyle w:val="a5"/>
        <w:spacing w:before="0" w:beforeAutospacing="0" w:after="0" w:afterAutospacing="0"/>
        <w:jc w:val="both"/>
      </w:pPr>
      <w:r w:rsidRPr="00D83FD2">
        <w:rPr>
          <w:b/>
          <w:bCs/>
        </w:rPr>
        <w:t xml:space="preserve">Участвовать </w:t>
      </w:r>
      <w:r w:rsidRPr="00D83FD2">
        <w:t>в диалоге о том, зачем</w:t>
      </w:r>
      <w:r>
        <w:t xml:space="preserve"> </w:t>
      </w:r>
      <w:r w:rsidRPr="00D83FD2">
        <w:t>людям украшения, что значит украсить</w:t>
      </w:r>
      <w:r>
        <w:t xml:space="preserve"> </w:t>
      </w:r>
      <w:r w:rsidRPr="00D83FD2">
        <w:t>вещь.</w:t>
      </w:r>
    </w:p>
    <w:p w:rsidR="00894457" w:rsidRPr="00D83FD2" w:rsidRDefault="00F17C01" w:rsidP="00D173E1">
      <w:pPr>
        <w:pStyle w:val="a5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D83FD2">
        <w:rPr>
          <w:b/>
          <w:i/>
          <w:sz w:val="28"/>
          <w:szCs w:val="28"/>
        </w:rPr>
        <w:t>19-20</w:t>
      </w:r>
      <w:r w:rsidR="0017395D">
        <w:rPr>
          <w:b/>
          <w:i/>
          <w:sz w:val="28"/>
          <w:szCs w:val="28"/>
        </w:rPr>
        <w:t xml:space="preserve"> темы</w:t>
      </w:r>
      <w:r w:rsidR="00894457" w:rsidRPr="00D83FD2">
        <w:rPr>
          <w:b/>
          <w:i/>
          <w:sz w:val="28"/>
          <w:szCs w:val="28"/>
        </w:rPr>
        <w:t>. Роль декоративного искусства в жизни древнего общества.</w:t>
      </w:r>
    </w:p>
    <w:p w:rsidR="00D83FD2" w:rsidRPr="00D83FD2" w:rsidRDefault="00D83FD2" w:rsidP="00D173E1">
      <w:pPr>
        <w:pStyle w:val="a5"/>
        <w:spacing w:before="0" w:beforeAutospacing="0" w:after="0" w:afterAutospacing="0"/>
        <w:jc w:val="both"/>
      </w:pPr>
      <w:r w:rsidRPr="00D83FD2">
        <w:t>Р</w:t>
      </w:r>
      <w:r>
        <w:t>оль декоративно-прикладного ис</w:t>
      </w:r>
      <w:r w:rsidRPr="00D83FD2">
        <w:t>кусства в Древнем Египте. Подчёркивание власти, могущества, знатности еги</w:t>
      </w:r>
      <w:r>
        <w:t xml:space="preserve">петских фараонов с помощью </w:t>
      </w:r>
      <w:r w:rsidRPr="00D83FD2">
        <w:t>декоративного искусства.</w:t>
      </w:r>
      <w:r>
        <w:t xml:space="preserve"> </w:t>
      </w:r>
      <w:r w:rsidRPr="00D83FD2">
        <w:t>Символика элементов декора в произведениях Древнего Египта, их связь</w:t>
      </w:r>
      <w:r>
        <w:t xml:space="preserve"> </w:t>
      </w:r>
      <w:r w:rsidRPr="00D83FD2">
        <w:t>с мировоззрением египтян (изображе</w:t>
      </w:r>
      <w:r>
        <w:t>ние лотоса, жука-</w:t>
      </w:r>
      <w:r w:rsidRPr="00D83FD2">
        <w:t>скарабея, священной</w:t>
      </w:r>
      <w:r>
        <w:t xml:space="preserve"> кобры, ладьи вечности, глаза-</w:t>
      </w:r>
      <w:proofErr w:type="spellStart"/>
      <w:r w:rsidRPr="00D83FD2">
        <w:t>уаджета</w:t>
      </w:r>
      <w:proofErr w:type="spellEnd"/>
      <w:r>
        <w:t xml:space="preserve"> </w:t>
      </w:r>
      <w:r w:rsidRPr="00D83FD2">
        <w:t>и др.).</w:t>
      </w:r>
      <w:r>
        <w:t xml:space="preserve"> </w:t>
      </w:r>
      <w:r w:rsidRPr="00D83FD2">
        <w:t>Различие одежд людей высших и</w:t>
      </w:r>
      <w:r>
        <w:t xml:space="preserve"> </w:t>
      </w:r>
      <w:r w:rsidRPr="00D83FD2">
        <w:t>низших сословий. Символика цвета в</w:t>
      </w:r>
      <w:r>
        <w:t xml:space="preserve"> </w:t>
      </w:r>
      <w:r w:rsidRPr="00D83FD2">
        <w:t>украшениях.</w:t>
      </w:r>
    </w:p>
    <w:p w:rsidR="00D83FD2" w:rsidRPr="00D83FD2" w:rsidRDefault="00D83FD2" w:rsidP="00D173E1">
      <w:pPr>
        <w:pStyle w:val="a5"/>
        <w:spacing w:before="0" w:beforeAutospacing="0" w:after="0" w:afterAutospacing="0"/>
        <w:jc w:val="both"/>
      </w:pPr>
      <w:r w:rsidRPr="00D83FD2">
        <w:rPr>
          <w:i/>
          <w:iCs/>
        </w:rPr>
        <w:t xml:space="preserve">Задания: </w:t>
      </w:r>
      <w:r w:rsidRPr="00D83FD2">
        <w:t>1. Выполнение эскиза</w:t>
      </w:r>
      <w:r>
        <w:t xml:space="preserve"> </w:t>
      </w:r>
      <w:r w:rsidRPr="00D83FD2">
        <w:t>украшения (солнечного ожерелья, под</w:t>
      </w:r>
      <w:r>
        <w:t>вески, нагрудного украшения-</w:t>
      </w:r>
      <w:r w:rsidRPr="00D83FD2">
        <w:t>пекторали, браслета и др.) или алебастровой</w:t>
      </w:r>
      <w:r>
        <w:t xml:space="preserve"> </w:t>
      </w:r>
      <w:r w:rsidRPr="00D83FD2">
        <w:t>вазы; поиск выразительной формы,</w:t>
      </w:r>
      <w:r>
        <w:t xml:space="preserve"> </w:t>
      </w:r>
      <w:r w:rsidRPr="00D83FD2">
        <w:t>украшение её узором, в котором исполь</w:t>
      </w:r>
      <w:r w:rsidR="00754EF4">
        <w:t>зуются характерные знаки-</w:t>
      </w:r>
      <w:r w:rsidRPr="00D83FD2">
        <w:t>символы.</w:t>
      </w:r>
    </w:p>
    <w:p w:rsidR="00D83FD2" w:rsidRPr="00D83FD2" w:rsidRDefault="00D83FD2" w:rsidP="00D173E1">
      <w:pPr>
        <w:pStyle w:val="a5"/>
        <w:spacing w:before="0" w:beforeAutospacing="0" w:after="0" w:afterAutospacing="0"/>
        <w:jc w:val="both"/>
      </w:pPr>
      <w:r w:rsidRPr="00D83FD2">
        <w:rPr>
          <w:i/>
          <w:iCs/>
        </w:rPr>
        <w:t xml:space="preserve">Материалы: </w:t>
      </w:r>
      <w:r w:rsidRPr="00D83FD2">
        <w:t>цветные мелки, гуашь</w:t>
      </w:r>
      <w:r w:rsidR="00754EF4">
        <w:t xml:space="preserve"> </w:t>
      </w:r>
      <w:r w:rsidRPr="00D83FD2">
        <w:t>тёплых оттенков, кисти.</w:t>
      </w:r>
    </w:p>
    <w:p w:rsidR="00D83FD2" w:rsidRPr="00D83FD2" w:rsidRDefault="00D83FD2" w:rsidP="00D173E1">
      <w:pPr>
        <w:pStyle w:val="a5"/>
        <w:spacing w:before="0" w:beforeAutospacing="0" w:after="0" w:afterAutospacing="0"/>
        <w:jc w:val="both"/>
      </w:pPr>
      <w:r w:rsidRPr="00D83FD2">
        <w:t>2. Нанесение на пластину рисунка</w:t>
      </w:r>
      <w:r w:rsidR="00754EF4">
        <w:t>-</w:t>
      </w:r>
      <w:r w:rsidRPr="00D83FD2">
        <w:t>узора и продавливание шариковой</w:t>
      </w:r>
      <w:r w:rsidR="00754EF4">
        <w:t xml:space="preserve"> </w:t>
      </w:r>
      <w:r w:rsidRPr="00D83FD2">
        <w:t>ручкой рельефа.</w:t>
      </w:r>
    </w:p>
    <w:p w:rsidR="00754EF4" w:rsidRDefault="00D83FD2" w:rsidP="00D173E1">
      <w:pPr>
        <w:pStyle w:val="a5"/>
        <w:spacing w:before="0" w:beforeAutospacing="0" w:after="0" w:afterAutospacing="0"/>
        <w:jc w:val="both"/>
      </w:pPr>
      <w:r w:rsidRPr="00D83FD2">
        <w:rPr>
          <w:i/>
          <w:iCs/>
        </w:rPr>
        <w:t xml:space="preserve">Материалы: </w:t>
      </w:r>
      <w:r w:rsidRPr="00D83FD2">
        <w:t>фольга, пластина, шариковая ручка.</w:t>
      </w:r>
    </w:p>
    <w:p w:rsidR="00754EF4" w:rsidRPr="00D83FD2" w:rsidRDefault="00894457" w:rsidP="00D173E1">
      <w:pPr>
        <w:autoSpaceDE w:val="0"/>
        <w:autoSpaceDN w:val="0"/>
        <w:adjustRightInd w:val="0"/>
        <w:spacing w:after="0" w:line="240" w:lineRule="auto"/>
        <w:rPr>
          <w:bCs/>
          <w:i/>
        </w:rPr>
      </w:pPr>
      <w:r w:rsidRPr="00894457">
        <w:rPr>
          <w:b/>
          <w:i/>
        </w:rPr>
        <w:t xml:space="preserve"> </w:t>
      </w:r>
      <w:r w:rsidR="00754EF4" w:rsidRPr="00FD4A9E">
        <w:rPr>
          <w:rFonts w:ascii="Times New Roman" w:eastAsia="Times New Roman" w:hAnsi="Times New Roman" w:cs="Times New Roman"/>
          <w:bCs/>
          <w:i/>
          <w:sz w:val="24"/>
          <w:szCs w:val="24"/>
        </w:rPr>
        <w:t>Характеристика видов деятельности</w:t>
      </w:r>
      <w:r w:rsidR="00754EF4" w:rsidRPr="00FD4A9E">
        <w:rPr>
          <w:bCs/>
          <w:i/>
        </w:rPr>
        <w:t xml:space="preserve"> учащихся:</w:t>
      </w:r>
    </w:p>
    <w:p w:rsidR="00754EF4" w:rsidRDefault="00754EF4" w:rsidP="00D173E1">
      <w:pPr>
        <w:pStyle w:val="a5"/>
        <w:spacing w:before="0" w:beforeAutospacing="0" w:after="0" w:afterAutospacing="0"/>
        <w:jc w:val="both"/>
      </w:pPr>
      <w:r w:rsidRPr="00754EF4">
        <w:rPr>
          <w:b/>
          <w:bCs/>
        </w:rPr>
        <w:t>Эмоционально воспринимать</w:t>
      </w:r>
      <w:r w:rsidRPr="00754EF4">
        <w:t xml:space="preserve">, </w:t>
      </w:r>
      <w:r w:rsidRPr="00754EF4">
        <w:rPr>
          <w:b/>
          <w:bCs/>
        </w:rPr>
        <w:t xml:space="preserve">различать </w:t>
      </w:r>
      <w:r w:rsidRPr="00754EF4">
        <w:t>по характерным признакам</w:t>
      </w:r>
      <w:r>
        <w:rPr>
          <w:b/>
          <w:bCs/>
        </w:rPr>
        <w:t xml:space="preserve"> </w:t>
      </w:r>
      <w:r>
        <w:t>произведения декоративно-</w:t>
      </w:r>
      <w:r w:rsidRPr="00754EF4">
        <w:t xml:space="preserve">прикладного искусства Древнего Египта, </w:t>
      </w:r>
      <w:r w:rsidRPr="00754EF4">
        <w:rPr>
          <w:b/>
          <w:bCs/>
        </w:rPr>
        <w:t>давать</w:t>
      </w:r>
      <w:r>
        <w:rPr>
          <w:b/>
          <w:bCs/>
        </w:rPr>
        <w:t xml:space="preserve"> </w:t>
      </w:r>
      <w:r w:rsidRPr="00754EF4">
        <w:t xml:space="preserve">им </w:t>
      </w:r>
      <w:r w:rsidRPr="00754EF4">
        <w:rPr>
          <w:b/>
          <w:bCs/>
        </w:rPr>
        <w:t>эстетическую оценку</w:t>
      </w:r>
      <w:r w:rsidRPr="00754EF4">
        <w:t>.</w:t>
      </w:r>
      <w:r>
        <w:t xml:space="preserve"> </w:t>
      </w:r>
    </w:p>
    <w:p w:rsidR="00754EF4" w:rsidRPr="00754EF4" w:rsidRDefault="00754EF4" w:rsidP="00D173E1">
      <w:pPr>
        <w:pStyle w:val="a5"/>
        <w:spacing w:before="0" w:beforeAutospacing="0" w:after="0" w:afterAutospacing="0"/>
        <w:jc w:val="both"/>
      </w:pPr>
      <w:r w:rsidRPr="00754EF4">
        <w:rPr>
          <w:b/>
          <w:bCs/>
        </w:rPr>
        <w:t xml:space="preserve">Выявлять </w:t>
      </w:r>
      <w:r w:rsidRPr="00754EF4">
        <w:t>в произведениях декора</w:t>
      </w:r>
      <w:r>
        <w:t>тивно-</w:t>
      </w:r>
      <w:r w:rsidRPr="00754EF4">
        <w:t>прикладного искусства связь</w:t>
      </w:r>
      <w:r>
        <w:t xml:space="preserve"> </w:t>
      </w:r>
      <w:r w:rsidRPr="00754EF4">
        <w:t>конструктивных, декоративных и изобразительных элементов, а также единство материалов, формы и декора.</w:t>
      </w:r>
    </w:p>
    <w:p w:rsidR="00754EF4" w:rsidRPr="00754EF4" w:rsidRDefault="00754EF4" w:rsidP="00D173E1">
      <w:pPr>
        <w:pStyle w:val="a5"/>
        <w:spacing w:before="0" w:beforeAutospacing="0" w:after="0" w:afterAutospacing="0"/>
        <w:jc w:val="both"/>
      </w:pPr>
      <w:r w:rsidRPr="00754EF4">
        <w:rPr>
          <w:b/>
          <w:bCs/>
        </w:rPr>
        <w:t xml:space="preserve">Вести поисковую работу </w:t>
      </w:r>
      <w:r w:rsidRPr="00754EF4">
        <w:t>(подбор</w:t>
      </w:r>
      <w:r>
        <w:t xml:space="preserve"> </w:t>
      </w:r>
      <w:r w:rsidRPr="00754EF4">
        <w:t>познавательного зрительного материа</w:t>
      </w:r>
      <w:r>
        <w:t>ла) по декоративно-</w:t>
      </w:r>
      <w:r w:rsidRPr="00754EF4">
        <w:t>прикладному искусству Древнего Египта.</w:t>
      </w:r>
    </w:p>
    <w:p w:rsidR="00754EF4" w:rsidRPr="00754EF4" w:rsidRDefault="00754EF4" w:rsidP="00D173E1">
      <w:pPr>
        <w:pStyle w:val="a5"/>
        <w:spacing w:before="0" w:beforeAutospacing="0" w:after="0" w:afterAutospacing="0"/>
        <w:jc w:val="both"/>
      </w:pPr>
      <w:r w:rsidRPr="00754EF4">
        <w:rPr>
          <w:b/>
          <w:bCs/>
        </w:rPr>
        <w:t xml:space="preserve">Создавать </w:t>
      </w:r>
      <w:r w:rsidRPr="00754EF4">
        <w:t>эскизы украшений (браслет, ожерелье, алебастровая ваза) по</w:t>
      </w:r>
      <w:r>
        <w:t xml:space="preserve"> </w:t>
      </w:r>
      <w:r w:rsidRPr="00754EF4">
        <w:t>м</w:t>
      </w:r>
      <w:r>
        <w:t>отивам декоративно-</w:t>
      </w:r>
      <w:r w:rsidRPr="00754EF4">
        <w:t>прикладного искусства Древнего Египта.</w:t>
      </w:r>
    </w:p>
    <w:p w:rsidR="00754EF4" w:rsidRPr="00754EF4" w:rsidRDefault="00754EF4" w:rsidP="00D173E1">
      <w:pPr>
        <w:pStyle w:val="a5"/>
        <w:spacing w:before="0" w:beforeAutospacing="0" w:after="0" w:afterAutospacing="0"/>
        <w:jc w:val="both"/>
      </w:pPr>
      <w:r w:rsidRPr="00754EF4">
        <w:rPr>
          <w:b/>
          <w:bCs/>
        </w:rPr>
        <w:t xml:space="preserve">Овладевать навыками </w:t>
      </w:r>
      <w:r w:rsidRPr="00754EF4">
        <w:t>декоративного обобщения в процессе выполнения практической творческой работы.</w:t>
      </w:r>
    </w:p>
    <w:p w:rsidR="00894457" w:rsidRPr="00754EF4" w:rsidRDefault="00894457" w:rsidP="00D173E1">
      <w:pPr>
        <w:pStyle w:val="a5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754EF4">
        <w:rPr>
          <w:b/>
          <w:i/>
          <w:sz w:val="28"/>
          <w:szCs w:val="28"/>
        </w:rPr>
        <w:t>21</w:t>
      </w:r>
      <w:r w:rsidR="0017395D">
        <w:rPr>
          <w:b/>
          <w:i/>
          <w:sz w:val="28"/>
          <w:szCs w:val="28"/>
        </w:rPr>
        <w:t>-22 темы</w:t>
      </w:r>
      <w:r w:rsidRPr="00754EF4">
        <w:rPr>
          <w:b/>
          <w:i/>
          <w:sz w:val="28"/>
          <w:szCs w:val="28"/>
        </w:rPr>
        <w:t>. Одежда «говорит» о человеке.</w:t>
      </w:r>
    </w:p>
    <w:p w:rsidR="00754EF4" w:rsidRPr="00754EF4" w:rsidRDefault="00754EF4" w:rsidP="00D173E1">
      <w:pPr>
        <w:pStyle w:val="a5"/>
        <w:spacing w:before="0" w:beforeAutospacing="0" w:after="0" w:afterAutospacing="0"/>
        <w:jc w:val="both"/>
      </w:pPr>
      <w:r>
        <w:t xml:space="preserve">Одежда, костюм не только служат </w:t>
      </w:r>
      <w:r w:rsidRPr="00754EF4">
        <w:t>практическим целям, но и являются</w:t>
      </w:r>
      <w:r>
        <w:t xml:space="preserve"> </w:t>
      </w:r>
      <w:r w:rsidRPr="00754EF4">
        <w:t>особым знаком — знаком положения</w:t>
      </w:r>
      <w:r w:rsidR="00894457" w:rsidRPr="00894457">
        <w:rPr>
          <w:b/>
        </w:rPr>
        <w:t xml:space="preserve">  </w:t>
      </w:r>
      <w:r w:rsidRPr="00754EF4">
        <w:t>человека в обществе, его роли</w:t>
      </w:r>
      <w:r w:rsidRPr="00754EF4">
        <w:rPr>
          <w:b/>
        </w:rPr>
        <w:t xml:space="preserve"> </w:t>
      </w:r>
      <w:r w:rsidRPr="00754EF4">
        <w:t>в обществе.</w:t>
      </w:r>
      <w:r>
        <w:t xml:space="preserve"> </w:t>
      </w:r>
      <w:r w:rsidR="00CB3BE8">
        <w:t>Декоративно-</w:t>
      </w:r>
      <w:r w:rsidRPr="00754EF4">
        <w:t>прикладное искусство</w:t>
      </w:r>
      <w:r>
        <w:t xml:space="preserve"> </w:t>
      </w:r>
      <w:r w:rsidRPr="00754EF4">
        <w:t>Древнего Китая. Строгая регламентация в одежде людей разных сословий.</w:t>
      </w:r>
      <w:r>
        <w:t xml:space="preserve"> </w:t>
      </w:r>
      <w:r w:rsidRPr="00754EF4">
        <w:t>Символы императора. Знаки различия</w:t>
      </w:r>
      <w:r>
        <w:t xml:space="preserve"> </w:t>
      </w:r>
      <w:r w:rsidRPr="00754EF4">
        <w:t>в одежде высших чиновников. Одежды</w:t>
      </w:r>
      <w:r>
        <w:t xml:space="preserve"> </w:t>
      </w:r>
      <w:r w:rsidRPr="00754EF4">
        <w:t>знатных китаянок, их украшения.</w:t>
      </w:r>
      <w:r>
        <w:t xml:space="preserve"> Декоративно-</w:t>
      </w:r>
      <w:r w:rsidRPr="00754EF4">
        <w:t>прикладное искусство</w:t>
      </w:r>
      <w:r>
        <w:t xml:space="preserve"> </w:t>
      </w:r>
      <w:r w:rsidRPr="00754EF4">
        <w:t>Западной Европы XVII века (эпоха барокко), которое было совершенно не</w:t>
      </w:r>
      <w:r>
        <w:t xml:space="preserve"> </w:t>
      </w:r>
      <w:r w:rsidRPr="00754EF4">
        <w:t>похоже на древнеегипетское, древнекитайское своими формами, орнаментикой, цветовой гаммой. Однако суть</w:t>
      </w:r>
      <w:r>
        <w:t xml:space="preserve"> </w:t>
      </w:r>
      <w:r w:rsidRPr="00754EF4">
        <w:t>декора (украшений) остаётся та же —</w:t>
      </w:r>
      <w:r>
        <w:t xml:space="preserve"> </w:t>
      </w:r>
      <w:r w:rsidRPr="00754EF4">
        <w:t>выявлять роль людей, их отношения</w:t>
      </w:r>
      <w:r>
        <w:t xml:space="preserve"> </w:t>
      </w:r>
      <w:r w:rsidRPr="00754EF4">
        <w:t>в обществе, а также выявлять и подчёркивать определённые общности людей</w:t>
      </w:r>
      <w:r>
        <w:t xml:space="preserve"> </w:t>
      </w:r>
      <w:r w:rsidRPr="00754EF4">
        <w:t>по классовому, сословному и профессиональному признакам.</w:t>
      </w:r>
      <w:r>
        <w:t xml:space="preserve"> </w:t>
      </w:r>
      <w:r w:rsidRPr="00754EF4">
        <w:t>Черты торжественности, парадности, ч</w:t>
      </w:r>
      <w:r>
        <w:t>резмерной декоративности в деко</w:t>
      </w:r>
      <w:r w:rsidRPr="00754EF4">
        <w:t>ративн</w:t>
      </w:r>
      <w:r>
        <w:t>о-прикладном искусстве XVII ве</w:t>
      </w:r>
      <w:r w:rsidRPr="00754EF4">
        <w:t>ка. Причудливость формы, пышная декоративная отделка интерьеров, мебели,</w:t>
      </w:r>
      <w:r>
        <w:t xml:space="preserve"> </w:t>
      </w:r>
      <w:r w:rsidRPr="00754EF4">
        <w:t>предметов быта. Костюм придворной</w:t>
      </w:r>
      <w:r>
        <w:t xml:space="preserve"> </w:t>
      </w:r>
      <w:r w:rsidRPr="00754EF4">
        <w:t>знати, акцент в костюме на привилегированное положение человека в обществе. Одежда буржуазии, простых горожан.</w:t>
      </w:r>
    </w:p>
    <w:p w:rsidR="00754EF4" w:rsidRPr="00754EF4" w:rsidRDefault="00754EF4" w:rsidP="00D173E1">
      <w:pPr>
        <w:pStyle w:val="a5"/>
        <w:spacing w:before="0" w:beforeAutospacing="0" w:after="0" w:afterAutospacing="0"/>
        <w:jc w:val="both"/>
      </w:pPr>
      <w:r w:rsidRPr="00754EF4">
        <w:rPr>
          <w:i/>
          <w:iCs/>
        </w:rPr>
        <w:lastRenderedPageBreak/>
        <w:t xml:space="preserve">Задание: </w:t>
      </w:r>
      <w:r w:rsidRPr="00754EF4">
        <w:t>выполнение коллективной</w:t>
      </w:r>
      <w:r>
        <w:t xml:space="preserve"> </w:t>
      </w:r>
      <w:r w:rsidRPr="00754EF4">
        <w:t>работы «Бал во дворце» (продумывание</w:t>
      </w:r>
      <w:r>
        <w:t xml:space="preserve"> </w:t>
      </w:r>
      <w:r w:rsidRPr="00754EF4">
        <w:t>общей композиции, изображение мебели и отдельных предметов, а также разных по величине фигур людей в нарядных костюмах; соединение деталей в</w:t>
      </w:r>
      <w:r>
        <w:t xml:space="preserve"> </w:t>
      </w:r>
      <w:r w:rsidRPr="00754EF4">
        <w:t>общую композицию).</w:t>
      </w:r>
    </w:p>
    <w:p w:rsidR="00B67669" w:rsidRDefault="00754EF4" w:rsidP="00D173E1">
      <w:pPr>
        <w:pStyle w:val="a5"/>
        <w:spacing w:before="0" w:beforeAutospacing="0" w:after="0" w:afterAutospacing="0"/>
        <w:jc w:val="both"/>
      </w:pPr>
      <w:r w:rsidRPr="00754EF4">
        <w:rPr>
          <w:i/>
          <w:iCs/>
        </w:rPr>
        <w:t xml:space="preserve">Материалы: </w:t>
      </w:r>
      <w:r w:rsidRPr="00754EF4">
        <w:t>большой лист бумаги,</w:t>
      </w:r>
      <w:r>
        <w:t xml:space="preserve"> </w:t>
      </w:r>
      <w:r w:rsidRPr="00754EF4">
        <w:t>белая бумага, гуашь, большие и маленькие кисти, кусочки ткани, клей,</w:t>
      </w:r>
      <w:r>
        <w:t xml:space="preserve"> </w:t>
      </w:r>
      <w:r w:rsidRPr="00754EF4">
        <w:t>ножницы.</w:t>
      </w:r>
    </w:p>
    <w:p w:rsidR="00B67669" w:rsidRDefault="00894457" w:rsidP="00D173E1">
      <w:pPr>
        <w:pStyle w:val="a5"/>
        <w:spacing w:before="0" w:beforeAutospacing="0" w:after="0" w:afterAutospacing="0"/>
        <w:jc w:val="both"/>
        <w:rPr>
          <w:bCs/>
          <w:i/>
        </w:rPr>
      </w:pPr>
      <w:r w:rsidRPr="00754EF4">
        <w:t xml:space="preserve">  </w:t>
      </w:r>
      <w:r w:rsidR="00B67669" w:rsidRPr="00FD4A9E">
        <w:rPr>
          <w:bCs/>
          <w:i/>
        </w:rPr>
        <w:t>Характеристика видов деятельности учащихся:</w:t>
      </w:r>
    </w:p>
    <w:p w:rsidR="00B67669" w:rsidRDefault="00894457" w:rsidP="00D173E1">
      <w:pPr>
        <w:pStyle w:val="a5"/>
        <w:spacing w:before="0" w:beforeAutospacing="0" w:after="0" w:afterAutospacing="0"/>
        <w:jc w:val="both"/>
      </w:pPr>
      <w:r w:rsidRPr="00754EF4">
        <w:t xml:space="preserve">  </w:t>
      </w:r>
      <w:r w:rsidR="00B67669" w:rsidRPr="00B67669">
        <w:rPr>
          <w:b/>
          <w:bCs/>
        </w:rPr>
        <w:t xml:space="preserve">Высказываться </w:t>
      </w:r>
      <w:r w:rsidR="00B67669" w:rsidRPr="00B67669">
        <w:t>о многообразии</w:t>
      </w:r>
      <w:r w:rsidR="00B67669">
        <w:t xml:space="preserve"> </w:t>
      </w:r>
      <w:r w:rsidR="00B67669" w:rsidRPr="00B67669">
        <w:t>форм и декора в одежде народов разных стран и у людей разных сословий.</w:t>
      </w:r>
      <w:r w:rsidRPr="00754EF4">
        <w:t xml:space="preserve"> </w:t>
      </w:r>
    </w:p>
    <w:p w:rsidR="00B67669" w:rsidRPr="00B67669" w:rsidRDefault="00894457" w:rsidP="00D173E1">
      <w:pPr>
        <w:pStyle w:val="a5"/>
        <w:spacing w:before="0" w:beforeAutospacing="0" w:after="0" w:afterAutospacing="0"/>
        <w:jc w:val="both"/>
      </w:pPr>
      <w:r w:rsidRPr="00754EF4">
        <w:t xml:space="preserve"> </w:t>
      </w:r>
      <w:r w:rsidR="00B67669" w:rsidRPr="00B67669">
        <w:rPr>
          <w:b/>
          <w:bCs/>
        </w:rPr>
        <w:t xml:space="preserve">Участвовать </w:t>
      </w:r>
      <w:r w:rsidR="00B67669" w:rsidRPr="00B67669">
        <w:t>в поисковой деятельности, в подборе зрительного и познавательного материала по теме «Костюм</w:t>
      </w:r>
      <w:r w:rsidR="00B67669">
        <w:t xml:space="preserve"> </w:t>
      </w:r>
      <w:r w:rsidR="00B67669" w:rsidRPr="00B67669">
        <w:t>разных социальных групп в разных</w:t>
      </w:r>
      <w:r w:rsidR="00B67669">
        <w:t xml:space="preserve"> </w:t>
      </w:r>
      <w:r w:rsidR="00B67669" w:rsidRPr="00B67669">
        <w:t>странах».</w:t>
      </w:r>
    </w:p>
    <w:p w:rsidR="00B67669" w:rsidRPr="00B67669" w:rsidRDefault="00B67669" w:rsidP="00D173E1">
      <w:pPr>
        <w:pStyle w:val="a5"/>
        <w:spacing w:before="0" w:beforeAutospacing="0" w:after="0" w:afterAutospacing="0"/>
        <w:jc w:val="both"/>
      </w:pPr>
      <w:r w:rsidRPr="00B67669">
        <w:rPr>
          <w:b/>
          <w:bCs/>
        </w:rPr>
        <w:t xml:space="preserve">Соотносить </w:t>
      </w:r>
      <w:r w:rsidRPr="00B67669">
        <w:t>образный строй одежды с положением её владельца в обществе.</w:t>
      </w:r>
    </w:p>
    <w:p w:rsidR="00B67669" w:rsidRPr="00B67669" w:rsidRDefault="00B67669" w:rsidP="00D173E1">
      <w:pPr>
        <w:pStyle w:val="a5"/>
        <w:spacing w:before="0" w:beforeAutospacing="0" w:after="0" w:afterAutospacing="0"/>
        <w:jc w:val="both"/>
      </w:pPr>
      <w:r w:rsidRPr="00B67669">
        <w:rPr>
          <w:b/>
          <w:bCs/>
        </w:rPr>
        <w:t xml:space="preserve">Участвовать </w:t>
      </w:r>
      <w:r w:rsidRPr="00B67669">
        <w:t>в индивидуальной,</w:t>
      </w:r>
      <w:r>
        <w:t xml:space="preserve"> </w:t>
      </w:r>
      <w:r w:rsidRPr="00B67669">
        <w:t>групповой, коллективной формах деятельности, связанной с созданием</w:t>
      </w:r>
      <w:r>
        <w:t xml:space="preserve"> </w:t>
      </w:r>
      <w:r w:rsidRPr="00B67669">
        <w:t>творческой работы.</w:t>
      </w:r>
    </w:p>
    <w:p w:rsidR="00894457" w:rsidRPr="00FB64DA" w:rsidRDefault="00B67669" w:rsidP="00D173E1">
      <w:pPr>
        <w:pStyle w:val="a5"/>
        <w:spacing w:before="0" w:beforeAutospacing="0" w:after="0" w:afterAutospacing="0"/>
        <w:jc w:val="both"/>
      </w:pPr>
      <w:r w:rsidRPr="00B67669">
        <w:rPr>
          <w:b/>
          <w:bCs/>
        </w:rPr>
        <w:t xml:space="preserve">Передавать </w:t>
      </w:r>
      <w:r w:rsidRPr="00B67669">
        <w:t>в творческой работе</w:t>
      </w:r>
      <w:r>
        <w:t xml:space="preserve"> </w:t>
      </w:r>
      <w:r w:rsidRPr="00B67669">
        <w:t>цветом, формой, пластикой линий стилевое единство декоративного решения</w:t>
      </w:r>
      <w:r>
        <w:t xml:space="preserve"> </w:t>
      </w:r>
      <w:r w:rsidRPr="00B67669">
        <w:t>интерьера, предметов быта и одежды</w:t>
      </w:r>
      <w:r>
        <w:t xml:space="preserve"> </w:t>
      </w:r>
      <w:r w:rsidRPr="00B67669">
        <w:t>людей.</w:t>
      </w:r>
      <w:r w:rsidR="00894457" w:rsidRPr="00754EF4">
        <w:t xml:space="preserve">                                               </w:t>
      </w:r>
    </w:p>
    <w:p w:rsidR="00894457" w:rsidRPr="00B67669" w:rsidRDefault="00F17C01" w:rsidP="00D173E1">
      <w:pPr>
        <w:pStyle w:val="a5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B67669">
        <w:rPr>
          <w:b/>
          <w:i/>
          <w:sz w:val="28"/>
          <w:szCs w:val="28"/>
        </w:rPr>
        <w:t>23-24</w:t>
      </w:r>
      <w:r w:rsidR="0017395D">
        <w:rPr>
          <w:b/>
          <w:i/>
          <w:sz w:val="28"/>
          <w:szCs w:val="28"/>
        </w:rPr>
        <w:t xml:space="preserve"> темы</w:t>
      </w:r>
      <w:r w:rsidR="00894457" w:rsidRPr="00B67669">
        <w:rPr>
          <w:b/>
          <w:i/>
          <w:sz w:val="28"/>
          <w:szCs w:val="28"/>
        </w:rPr>
        <w:t xml:space="preserve">. О чём рассказывают гербы </w:t>
      </w:r>
      <w:r w:rsidR="008C2642" w:rsidRPr="00B67669">
        <w:rPr>
          <w:b/>
          <w:i/>
          <w:sz w:val="28"/>
          <w:szCs w:val="28"/>
        </w:rPr>
        <w:t>и эмблемы</w:t>
      </w:r>
      <w:r w:rsidR="00894457" w:rsidRPr="00B67669">
        <w:rPr>
          <w:b/>
          <w:i/>
          <w:sz w:val="28"/>
          <w:szCs w:val="28"/>
        </w:rPr>
        <w:t>.</w:t>
      </w:r>
    </w:p>
    <w:p w:rsidR="00B67669" w:rsidRPr="00B67669" w:rsidRDefault="00B67669" w:rsidP="00D173E1">
      <w:pPr>
        <w:pStyle w:val="a5"/>
        <w:spacing w:before="0" w:beforeAutospacing="0" w:after="0" w:afterAutospacing="0"/>
        <w:jc w:val="both"/>
      </w:pPr>
      <w:r w:rsidRPr="00B67669">
        <w:t>Де</w:t>
      </w:r>
      <w:r>
        <w:t xml:space="preserve">коративность, орнаментальность, </w:t>
      </w:r>
      <w:r w:rsidRPr="00B67669">
        <w:t>изобразительная условность искусства</w:t>
      </w:r>
      <w:r>
        <w:t xml:space="preserve"> </w:t>
      </w:r>
      <w:r w:rsidRPr="00B67669">
        <w:t>геральдики.</w:t>
      </w:r>
      <w:r>
        <w:t xml:space="preserve"> </w:t>
      </w:r>
      <w:r w:rsidRPr="00B67669">
        <w:t>Первые гербы, которые появились в</w:t>
      </w:r>
      <w:r>
        <w:t xml:space="preserve"> </w:t>
      </w:r>
      <w:r w:rsidRPr="00B67669">
        <w:t>Западной Европе в Средние века. Роль</w:t>
      </w:r>
      <w:r>
        <w:t xml:space="preserve"> </w:t>
      </w:r>
      <w:r w:rsidRPr="00B67669">
        <w:t>геральдики в жизни рыцарского общества. Фамильный герб как знак достоинства его владельца, символ чести</w:t>
      </w:r>
      <w:r>
        <w:t xml:space="preserve"> </w:t>
      </w:r>
      <w:r w:rsidRPr="00B67669">
        <w:t>рода.</w:t>
      </w:r>
      <w:r>
        <w:t xml:space="preserve"> </w:t>
      </w:r>
      <w:r w:rsidRPr="00B67669">
        <w:t>Гербы ремесленных цехов в эпоху</w:t>
      </w:r>
      <w:r>
        <w:t xml:space="preserve"> </w:t>
      </w:r>
      <w:r w:rsidRPr="00B67669">
        <w:t>Средневековья как отражение характера их деятельности.</w:t>
      </w:r>
      <w:r>
        <w:t xml:space="preserve"> </w:t>
      </w:r>
      <w:r w:rsidRPr="00B67669">
        <w:t>Основные части классического герба. Формы щитов, геральдические и</w:t>
      </w:r>
      <w:r>
        <w:t xml:space="preserve"> </w:t>
      </w:r>
      <w:r w:rsidRPr="00B67669">
        <w:t>негеральдические фигуры, взятые из</w:t>
      </w:r>
      <w:r>
        <w:t xml:space="preserve"> </w:t>
      </w:r>
      <w:r w:rsidRPr="00B67669">
        <w:t>жизни и мифологии, их символическое</w:t>
      </w:r>
      <w:r>
        <w:t xml:space="preserve"> </w:t>
      </w:r>
      <w:r w:rsidRPr="00B67669">
        <w:t xml:space="preserve">значение. Символика цвета в классической геральдике. Составные элементы старинного герба (щит, </w:t>
      </w:r>
      <w:proofErr w:type="spellStart"/>
      <w:r w:rsidRPr="00B67669">
        <w:t>щитодержатели</w:t>
      </w:r>
      <w:proofErr w:type="spellEnd"/>
      <w:r w:rsidRPr="00B67669">
        <w:t>, корона, шлем, девиз, мантия).</w:t>
      </w:r>
      <w:r>
        <w:t xml:space="preserve"> </w:t>
      </w:r>
      <w:r w:rsidRPr="00B67669">
        <w:t>Символы и эмблемы в современном</w:t>
      </w:r>
      <w:r>
        <w:t xml:space="preserve"> </w:t>
      </w:r>
      <w:r w:rsidRPr="00B67669">
        <w:t>обществе: отличительные знаки государства, страны, города, партии, фирмы</w:t>
      </w:r>
      <w:r>
        <w:t xml:space="preserve"> </w:t>
      </w:r>
      <w:r w:rsidRPr="00B67669">
        <w:t>и др.</w:t>
      </w:r>
    </w:p>
    <w:p w:rsidR="00B67669" w:rsidRPr="00B67669" w:rsidRDefault="00B67669" w:rsidP="00D173E1">
      <w:pPr>
        <w:pStyle w:val="a5"/>
        <w:spacing w:before="0" w:beforeAutospacing="0" w:after="0" w:afterAutospacing="0"/>
        <w:jc w:val="both"/>
      </w:pPr>
      <w:r w:rsidRPr="00B67669">
        <w:rPr>
          <w:i/>
          <w:iCs/>
        </w:rPr>
        <w:t xml:space="preserve">Задания: </w:t>
      </w:r>
      <w:r w:rsidRPr="00B67669">
        <w:t>1. Создание эскиза собственного герба, герба своей семьи:</w:t>
      </w:r>
      <w:r>
        <w:t xml:space="preserve"> </w:t>
      </w:r>
      <w:r w:rsidRPr="00B67669">
        <w:t>продумывание формы щита, его деления, использование языка символов.</w:t>
      </w:r>
      <w:r>
        <w:t xml:space="preserve"> </w:t>
      </w:r>
      <w:r w:rsidRPr="00B67669">
        <w:t>2. Изображение эмблемы класса, школы, кабинета или спортивного клуба.</w:t>
      </w:r>
    </w:p>
    <w:p w:rsidR="00894457" w:rsidRDefault="00B67669" w:rsidP="00D173E1">
      <w:pPr>
        <w:pStyle w:val="a5"/>
        <w:spacing w:before="0" w:beforeAutospacing="0" w:after="0" w:afterAutospacing="0"/>
        <w:jc w:val="both"/>
      </w:pPr>
      <w:r w:rsidRPr="00B67669">
        <w:rPr>
          <w:i/>
          <w:iCs/>
        </w:rPr>
        <w:t xml:space="preserve">Материалы: </w:t>
      </w:r>
      <w:r w:rsidRPr="00B67669">
        <w:t>белая и цветная бумага, ножницы, клей, гуашь, кисти.</w:t>
      </w:r>
    </w:p>
    <w:p w:rsidR="00B67669" w:rsidRDefault="00B67669" w:rsidP="00D173E1">
      <w:pPr>
        <w:pStyle w:val="a5"/>
        <w:spacing w:before="0" w:beforeAutospacing="0" w:after="0" w:afterAutospacing="0"/>
        <w:jc w:val="both"/>
        <w:rPr>
          <w:bCs/>
          <w:i/>
        </w:rPr>
      </w:pPr>
      <w:r w:rsidRPr="00FD4A9E">
        <w:rPr>
          <w:bCs/>
          <w:i/>
        </w:rPr>
        <w:t>Характеристика видов деятельности учащихся:</w:t>
      </w:r>
    </w:p>
    <w:p w:rsidR="00B67669" w:rsidRPr="00B67669" w:rsidRDefault="00B67669" w:rsidP="00D173E1">
      <w:pPr>
        <w:pStyle w:val="a5"/>
        <w:spacing w:before="0" w:beforeAutospacing="0" w:after="0" w:afterAutospacing="0"/>
        <w:jc w:val="both"/>
      </w:pPr>
      <w:r w:rsidRPr="00B67669">
        <w:rPr>
          <w:b/>
          <w:bCs/>
        </w:rPr>
        <w:t xml:space="preserve">Понимать </w:t>
      </w:r>
      <w:r>
        <w:t>смысловое значение изобразительно-</w:t>
      </w:r>
      <w:r w:rsidRPr="00B67669">
        <w:t>декоративных элементов в гербе родного города, в гербах</w:t>
      </w:r>
      <w:r>
        <w:t xml:space="preserve"> </w:t>
      </w:r>
      <w:r w:rsidRPr="00B67669">
        <w:t>различных русских городов.</w:t>
      </w:r>
    </w:p>
    <w:p w:rsidR="00B67669" w:rsidRPr="00B67669" w:rsidRDefault="00B67669" w:rsidP="00D173E1">
      <w:pPr>
        <w:pStyle w:val="a5"/>
        <w:spacing w:before="0" w:beforeAutospacing="0" w:after="0" w:afterAutospacing="0"/>
        <w:jc w:val="both"/>
      </w:pPr>
      <w:r w:rsidRPr="00B67669">
        <w:rPr>
          <w:b/>
          <w:bCs/>
        </w:rPr>
        <w:t>Определять</w:t>
      </w:r>
      <w:r w:rsidRPr="00B67669">
        <w:t xml:space="preserve">, </w:t>
      </w:r>
      <w:r w:rsidRPr="00B67669">
        <w:rPr>
          <w:b/>
          <w:bCs/>
        </w:rPr>
        <w:t xml:space="preserve">называть </w:t>
      </w:r>
      <w:r w:rsidRPr="00B67669">
        <w:t xml:space="preserve">символические элементы герба и </w:t>
      </w:r>
      <w:r w:rsidRPr="00B67669">
        <w:rPr>
          <w:b/>
          <w:bCs/>
        </w:rPr>
        <w:t xml:space="preserve">использовать </w:t>
      </w:r>
      <w:r w:rsidRPr="00B67669">
        <w:t>их</w:t>
      </w:r>
      <w:r>
        <w:t xml:space="preserve"> </w:t>
      </w:r>
      <w:r w:rsidRPr="00B67669">
        <w:t>при создании собственного проекта</w:t>
      </w:r>
    </w:p>
    <w:p w:rsidR="00B67669" w:rsidRPr="00B67669" w:rsidRDefault="00B67669" w:rsidP="00D173E1">
      <w:pPr>
        <w:pStyle w:val="a5"/>
        <w:spacing w:before="0" w:beforeAutospacing="0" w:after="0" w:afterAutospacing="0"/>
        <w:jc w:val="both"/>
      </w:pPr>
      <w:r w:rsidRPr="00B67669">
        <w:t>герба.</w:t>
      </w:r>
    </w:p>
    <w:p w:rsidR="00B67669" w:rsidRPr="00B67669" w:rsidRDefault="00B67669" w:rsidP="00D173E1">
      <w:pPr>
        <w:pStyle w:val="a5"/>
        <w:spacing w:before="0" w:beforeAutospacing="0" w:after="0" w:afterAutospacing="0"/>
        <w:jc w:val="both"/>
      </w:pPr>
      <w:r w:rsidRPr="00B67669">
        <w:rPr>
          <w:b/>
          <w:bCs/>
        </w:rPr>
        <w:t xml:space="preserve">Находить </w:t>
      </w:r>
      <w:r w:rsidRPr="00B67669">
        <w:t>в рассматриваемых гербах связь конструктивного, декоративного и изобразительного элементов.</w:t>
      </w:r>
    </w:p>
    <w:p w:rsidR="00B67669" w:rsidRPr="00B67669" w:rsidRDefault="00B67669" w:rsidP="00D173E1">
      <w:pPr>
        <w:pStyle w:val="a5"/>
        <w:spacing w:before="0" w:beforeAutospacing="0" w:after="0" w:afterAutospacing="0"/>
        <w:jc w:val="both"/>
      </w:pPr>
      <w:r w:rsidRPr="00B67669">
        <w:rPr>
          <w:b/>
          <w:bCs/>
        </w:rPr>
        <w:t xml:space="preserve">Создавать </w:t>
      </w:r>
      <w:r w:rsidRPr="00B67669">
        <w:t>декоративную композицию герба (с учётом интересов и</w:t>
      </w:r>
      <w:r>
        <w:t xml:space="preserve"> </w:t>
      </w:r>
      <w:r w:rsidRPr="00B67669">
        <w:t>увлечений членов своей семьи) или</w:t>
      </w:r>
      <w:r>
        <w:t xml:space="preserve"> </w:t>
      </w:r>
      <w:r w:rsidRPr="00B67669">
        <w:t>эмблемы, добиваясь лаконичности и</w:t>
      </w:r>
    </w:p>
    <w:p w:rsidR="00B67669" w:rsidRPr="00B67669" w:rsidRDefault="00B67669" w:rsidP="00D173E1">
      <w:pPr>
        <w:pStyle w:val="a5"/>
        <w:spacing w:before="0" w:beforeAutospacing="0" w:after="0" w:afterAutospacing="0"/>
        <w:jc w:val="both"/>
      </w:pPr>
      <w:r w:rsidRPr="00B67669">
        <w:t>обобщённости изображения и цветового решения.</w:t>
      </w:r>
    </w:p>
    <w:p w:rsidR="00894457" w:rsidRPr="00B67669" w:rsidRDefault="00F17C01" w:rsidP="00D173E1">
      <w:pPr>
        <w:pStyle w:val="a5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B67669">
        <w:rPr>
          <w:b/>
          <w:i/>
          <w:sz w:val="28"/>
          <w:szCs w:val="28"/>
        </w:rPr>
        <w:t>25-26</w:t>
      </w:r>
      <w:r w:rsidR="0017395D">
        <w:rPr>
          <w:b/>
          <w:i/>
          <w:sz w:val="28"/>
          <w:szCs w:val="28"/>
        </w:rPr>
        <w:t xml:space="preserve">  темы</w:t>
      </w:r>
      <w:r w:rsidR="00894457" w:rsidRPr="00B67669">
        <w:rPr>
          <w:b/>
          <w:i/>
          <w:sz w:val="28"/>
          <w:szCs w:val="28"/>
        </w:rPr>
        <w:t>. Роль декоративного искусства в жизни человека и общества (обобщение темы).</w:t>
      </w:r>
    </w:p>
    <w:p w:rsidR="00E92551" w:rsidRPr="00E92551" w:rsidRDefault="00E92551" w:rsidP="00D173E1">
      <w:pPr>
        <w:pStyle w:val="a5"/>
        <w:spacing w:before="0" w:beforeAutospacing="0" w:after="0" w:afterAutospacing="0"/>
        <w:jc w:val="both"/>
      </w:pPr>
      <w:r>
        <w:t>Итоговая игра-</w:t>
      </w:r>
      <w:r w:rsidRPr="00E92551">
        <w:t>викторина с привле</w:t>
      </w:r>
      <w:r>
        <w:t>чением учебно-</w:t>
      </w:r>
      <w:r w:rsidRPr="00E92551">
        <w:t>творческих работ, про</w:t>
      </w:r>
      <w:r>
        <w:t>изведений декоративно-</w:t>
      </w:r>
      <w:r w:rsidRPr="00E92551">
        <w:t>прикладного</w:t>
      </w:r>
      <w:r>
        <w:t xml:space="preserve"> </w:t>
      </w:r>
      <w:r w:rsidRPr="00E92551">
        <w:t>искусства разных времён, художественных открыток, репродукций и слайдов,</w:t>
      </w:r>
      <w:r>
        <w:t xml:space="preserve"> </w:t>
      </w:r>
      <w:r w:rsidRPr="00E92551">
        <w:t>собранных поисковыми группами.</w:t>
      </w:r>
    </w:p>
    <w:p w:rsidR="00894457" w:rsidRDefault="00E92551" w:rsidP="00D173E1">
      <w:pPr>
        <w:pStyle w:val="a5"/>
        <w:spacing w:before="0" w:beforeAutospacing="0" w:after="0" w:afterAutospacing="0"/>
        <w:jc w:val="both"/>
      </w:pPr>
      <w:r w:rsidRPr="00E92551">
        <w:rPr>
          <w:i/>
          <w:iCs/>
        </w:rPr>
        <w:t xml:space="preserve">Задания: </w:t>
      </w:r>
      <w:r w:rsidRPr="00E92551">
        <w:t>1. Выполнение различных</w:t>
      </w:r>
      <w:r>
        <w:t xml:space="preserve"> аналитически-</w:t>
      </w:r>
      <w:r w:rsidRPr="00E92551">
        <w:t xml:space="preserve">творческих заданий, </w:t>
      </w:r>
      <w:proofErr w:type="gramStart"/>
      <w:r w:rsidRPr="00E92551">
        <w:t>например</w:t>
      </w:r>
      <w:proofErr w:type="gramEnd"/>
      <w:r w:rsidRPr="00E92551">
        <w:t xml:space="preserve"> рассмотреть костюмы и определить их владельцев, увидеть неточности, которые допустил художник при</w:t>
      </w:r>
      <w:r>
        <w:t xml:space="preserve"> </w:t>
      </w:r>
      <w:r w:rsidRPr="00E92551">
        <w:t>изображении костюма, или систематизировать зрительный материал (предметы быта, костюм, архитектура) по стилистическому признаку. 2. Посещение</w:t>
      </w:r>
      <w:r>
        <w:t xml:space="preserve"> музея декоративно-</w:t>
      </w:r>
      <w:r w:rsidRPr="00E92551">
        <w:t>прикладного искусства, выставки произведений современ</w:t>
      </w:r>
      <w:r>
        <w:t>ных мастеров декоративно-</w:t>
      </w:r>
      <w:r w:rsidRPr="00E92551">
        <w:t>прикладного</w:t>
      </w:r>
      <w:r>
        <w:t xml:space="preserve"> </w:t>
      </w:r>
      <w:r w:rsidRPr="00E92551">
        <w:t>искусства.</w:t>
      </w:r>
    </w:p>
    <w:p w:rsidR="00E92551" w:rsidRDefault="00E92551" w:rsidP="00D173E1">
      <w:pPr>
        <w:pStyle w:val="a5"/>
        <w:spacing w:before="0" w:beforeAutospacing="0" w:after="0" w:afterAutospacing="0"/>
        <w:jc w:val="both"/>
        <w:rPr>
          <w:bCs/>
          <w:i/>
        </w:rPr>
      </w:pPr>
      <w:r w:rsidRPr="00FD4A9E">
        <w:rPr>
          <w:bCs/>
          <w:i/>
        </w:rPr>
        <w:t>Характеристика видов деятельности учащихся:</w:t>
      </w:r>
    </w:p>
    <w:p w:rsidR="00DD6ED5" w:rsidRPr="00DD6ED5" w:rsidRDefault="00DD6ED5" w:rsidP="00D173E1">
      <w:pPr>
        <w:pStyle w:val="a5"/>
        <w:spacing w:before="0" w:beforeAutospacing="0" w:after="0" w:afterAutospacing="0"/>
        <w:jc w:val="both"/>
        <w:rPr>
          <w:bCs/>
        </w:rPr>
      </w:pPr>
      <w:r w:rsidRPr="00DD6ED5">
        <w:rPr>
          <w:b/>
          <w:bCs/>
        </w:rPr>
        <w:lastRenderedPageBreak/>
        <w:t xml:space="preserve">Участвовать </w:t>
      </w:r>
      <w:r w:rsidRPr="00DD6ED5">
        <w:rPr>
          <w:bCs/>
        </w:rPr>
        <w:t>в итоговой игре-викторине с активным привлечением зрительного материала по декоративно-прикладному искусству, в творческих заданиях по обобщению изучаемого материала.</w:t>
      </w:r>
    </w:p>
    <w:p w:rsidR="00DD6ED5" w:rsidRPr="00DD6ED5" w:rsidRDefault="00DD6ED5" w:rsidP="00D173E1">
      <w:pPr>
        <w:pStyle w:val="a5"/>
        <w:spacing w:before="0" w:beforeAutospacing="0" w:after="0" w:afterAutospacing="0"/>
        <w:jc w:val="both"/>
        <w:rPr>
          <w:b/>
          <w:bCs/>
        </w:rPr>
      </w:pPr>
      <w:r w:rsidRPr="00DD6ED5">
        <w:rPr>
          <w:b/>
          <w:bCs/>
        </w:rPr>
        <w:t xml:space="preserve">Распознавать </w:t>
      </w:r>
      <w:r w:rsidRPr="00DD6ED5">
        <w:rPr>
          <w:bCs/>
        </w:rPr>
        <w:t xml:space="preserve">и </w:t>
      </w:r>
      <w:r w:rsidRPr="00DD6ED5">
        <w:rPr>
          <w:b/>
          <w:bCs/>
        </w:rPr>
        <w:t xml:space="preserve">систематизировать </w:t>
      </w:r>
      <w:r w:rsidRPr="00DD6ED5">
        <w:rPr>
          <w:bCs/>
        </w:rPr>
        <w:t>зрительный материал по декоративно-прикладному искусству по социально-стилевым признакам.</w:t>
      </w:r>
    </w:p>
    <w:p w:rsidR="00DD6ED5" w:rsidRPr="00DD6ED5" w:rsidRDefault="00DD6ED5" w:rsidP="00D173E1">
      <w:pPr>
        <w:pStyle w:val="a5"/>
        <w:spacing w:before="0" w:beforeAutospacing="0" w:after="0" w:afterAutospacing="0"/>
        <w:jc w:val="both"/>
        <w:rPr>
          <w:bCs/>
        </w:rPr>
      </w:pPr>
      <w:r w:rsidRPr="00DD6ED5">
        <w:rPr>
          <w:b/>
          <w:bCs/>
        </w:rPr>
        <w:t xml:space="preserve">Соотносить </w:t>
      </w:r>
      <w:r w:rsidRPr="00DD6ED5">
        <w:rPr>
          <w:bCs/>
        </w:rPr>
        <w:t>костюм, его образный строй с владельцем.</w:t>
      </w:r>
    </w:p>
    <w:p w:rsidR="00DD6ED5" w:rsidRPr="00DD6ED5" w:rsidRDefault="00DD6ED5" w:rsidP="00D173E1">
      <w:pPr>
        <w:pStyle w:val="a5"/>
        <w:spacing w:before="0" w:beforeAutospacing="0" w:after="0" w:afterAutospacing="0"/>
        <w:jc w:val="both"/>
        <w:rPr>
          <w:bCs/>
        </w:rPr>
      </w:pPr>
      <w:r w:rsidRPr="00DD6ED5">
        <w:rPr>
          <w:b/>
          <w:bCs/>
        </w:rPr>
        <w:t xml:space="preserve">Размышлять </w:t>
      </w:r>
      <w:r w:rsidRPr="00DD6ED5">
        <w:rPr>
          <w:bCs/>
        </w:rPr>
        <w:t xml:space="preserve">и </w:t>
      </w:r>
      <w:r w:rsidRPr="00DD6ED5">
        <w:rPr>
          <w:b/>
          <w:bCs/>
        </w:rPr>
        <w:t xml:space="preserve">вести диалог </w:t>
      </w:r>
      <w:r w:rsidRPr="00DD6ED5">
        <w:rPr>
          <w:bCs/>
        </w:rPr>
        <w:t>об особенностях художественного языка классического декоративно-прикладного искусства и его отличии от искусства народного (крестьянского).</w:t>
      </w:r>
    </w:p>
    <w:p w:rsidR="00894457" w:rsidRPr="008F36AB" w:rsidRDefault="00DD6ED5" w:rsidP="00D173E1">
      <w:pPr>
        <w:pStyle w:val="a5"/>
        <w:spacing w:before="0" w:beforeAutospacing="0" w:after="0" w:afterAutospacing="0"/>
        <w:jc w:val="both"/>
        <w:rPr>
          <w:bCs/>
        </w:rPr>
      </w:pPr>
      <w:r w:rsidRPr="00DD6ED5">
        <w:rPr>
          <w:b/>
          <w:bCs/>
        </w:rPr>
        <w:t xml:space="preserve">Использовать </w:t>
      </w:r>
      <w:r w:rsidRPr="00DD6ED5">
        <w:rPr>
          <w:bCs/>
        </w:rPr>
        <w:t>в речи новые художественные термины.</w:t>
      </w:r>
    </w:p>
    <w:p w:rsidR="00894457" w:rsidRPr="00E92551" w:rsidRDefault="00894457" w:rsidP="00D173E1">
      <w:pPr>
        <w:pStyle w:val="a5"/>
        <w:spacing w:before="0" w:beforeAutospacing="0" w:after="0" w:afterAutospacing="0"/>
        <w:jc w:val="both"/>
        <w:rPr>
          <w:b/>
          <w:sz w:val="32"/>
          <w:szCs w:val="32"/>
        </w:rPr>
      </w:pPr>
      <w:r w:rsidRPr="00E92551">
        <w:rPr>
          <w:b/>
          <w:sz w:val="32"/>
          <w:szCs w:val="32"/>
        </w:rPr>
        <w:t>Декоративное искусство в современном мире. (8 ч)</w:t>
      </w:r>
    </w:p>
    <w:p w:rsidR="00894457" w:rsidRPr="00E92551" w:rsidRDefault="00E92551" w:rsidP="00D173E1">
      <w:pPr>
        <w:pStyle w:val="a5"/>
        <w:spacing w:before="0" w:beforeAutospacing="0" w:after="0" w:afterAutospacing="0"/>
        <w:jc w:val="both"/>
      </w:pPr>
      <w:r w:rsidRPr="00E92551">
        <w:t>Разноо</w:t>
      </w:r>
      <w:r>
        <w:t>бразие современного декоративно-</w:t>
      </w:r>
      <w:r w:rsidRPr="00E92551">
        <w:t>прикладного искусства (керамика, стекло, металл, гобелен, батик и многое другое). Новые черты современного искусства. Выс</w:t>
      </w:r>
      <w:r>
        <w:t>тавочное и массовое декоративно-</w:t>
      </w:r>
      <w:r w:rsidRPr="00E92551">
        <w:t>прикладное искусство.</w:t>
      </w:r>
      <w:r>
        <w:t xml:space="preserve"> </w:t>
      </w:r>
      <w:r w:rsidRPr="00E92551">
        <w:t>Тяготение современного художника к ассоциативному формотворчеству,</w:t>
      </w:r>
      <w:r>
        <w:t xml:space="preserve"> фантастической декоративнос</w:t>
      </w:r>
      <w:r w:rsidRPr="00E92551">
        <w:t>ти, ансамблевому единству предметов, полному раскрытию творческой индивидуальности. Смелое экспериментирование с материалом, формой, цветом, фактурой.</w:t>
      </w:r>
      <w:r>
        <w:t xml:space="preserve"> </w:t>
      </w:r>
      <w:r w:rsidRPr="00E92551">
        <w:t>Коллективная работа в конкретном материале — от замысла до воплощения.</w:t>
      </w:r>
    </w:p>
    <w:p w:rsidR="00894457" w:rsidRPr="00E92551" w:rsidRDefault="00F17C01" w:rsidP="00D173E1">
      <w:pPr>
        <w:pStyle w:val="a5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E92551">
        <w:rPr>
          <w:b/>
          <w:i/>
          <w:sz w:val="28"/>
          <w:szCs w:val="28"/>
        </w:rPr>
        <w:t>27-</w:t>
      </w:r>
      <w:r w:rsidR="0017395D">
        <w:rPr>
          <w:b/>
          <w:i/>
          <w:sz w:val="28"/>
          <w:szCs w:val="28"/>
        </w:rPr>
        <w:t>28-29 темы</w:t>
      </w:r>
      <w:r w:rsidR="00894457" w:rsidRPr="00E92551">
        <w:rPr>
          <w:b/>
          <w:i/>
          <w:sz w:val="28"/>
          <w:szCs w:val="28"/>
        </w:rPr>
        <w:t>. Современное выставочное искусство.</w:t>
      </w:r>
    </w:p>
    <w:p w:rsidR="00E92551" w:rsidRPr="00E92551" w:rsidRDefault="00E92551" w:rsidP="00D173E1">
      <w:pPr>
        <w:pStyle w:val="a5"/>
        <w:spacing w:before="0" w:beforeAutospacing="0" w:after="0" w:afterAutospacing="0"/>
        <w:jc w:val="both"/>
      </w:pPr>
      <w:r w:rsidRPr="00E92551">
        <w:t>Многообразие материалов и техник</w:t>
      </w:r>
      <w:r>
        <w:t xml:space="preserve"> современного декоративно-</w:t>
      </w:r>
      <w:r w:rsidRPr="00E92551">
        <w:t>прикладного искусства (художественная керамика, стекло, металл, гобелен, роспись по</w:t>
      </w:r>
      <w:r>
        <w:t xml:space="preserve"> </w:t>
      </w:r>
      <w:r w:rsidRPr="00E92551">
        <w:t>ткани, моделирование одежды).</w:t>
      </w:r>
      <w:r>
        <w:t xml:space="preserve"> </w:t>
      </w:r>
      <w:r w:rsidRPr="00E92551">
        <w:t>Современное понимание красоты</w:t>
      </w:r>
      <w:r>
        <w:t xml:space="preserve"> </w:t>
      </w:r>
      <w:r w:rsidRPr="00E92551">
        <w:t>профессиональными художниками —</w:t>
      </w:r>
      <w:r>
        <w:t xml:space="preserve"> мастерами декоративно-</w:t>
      </w:r>
      <w:r w:rsidRPr="00E92551">
        <w:t>прикладного</w:t>
      </w:r>
      <w:r>
        <w:t xml:space="preserve"> </w:t>
      </w:r>
      <w:r w:rsidRPr="00E92551">
        <w:t>искусства. Насыщенность произведений яркой образностью, причудливой</w:t>
      </w:r>
      <w:r>
        <w:t xml:space="preserve"> </w:t>
      </w:r>
      <w:r w:rsidRPr="00E92551">
        <w:t>игрой фантазии и воображения.</w:t>
      </w:r>
      <w:r>
        <w:t xml:space="preserve"> </w:t>
      </w:r>
      <w:r w:rsidRPr="00E92551">
        <w:t>Пластический язык материала, его</w:t>
      </w:r>
      <w:r>
        <w:t xml:space="preserve"> </w:t>
      </w:r>
      <w:r w:rsidRPr="00E92551">
        <w:t>роль в создании художественного образа. Роль выразительных средств (форма, линия, пятно, цвет, ритм, фактура)</w:t>
      </w:r>
      <w:r>
        <w:t xml:space="preserve"> </w:t>
      </w:r>
      <w:r w:rsidRPr="00E92551">
        <w:t>в построении декоративной композиции в конкретном материале.</w:t>
      </w:r>
      <w:r>
        <w:t xml:space="preserve"> Декоративный ансамбль как воз</w:t>
      </w:r>
      <w:r w:rsidRPr="00E92551">
        <w:t>можность объединения отдельных</w:t>
      </w:r>
      <w:r>
        <w:t xml:space="preserve"> </w:t>
      </w:r>
      <w:r w:rsidRPr="00E92551">
        <w:t>предметов в целостный художественный образ. Творческая интерпретация</w:t>
      </w:r>
      <w:r>
        <w:t xml:space="preserve"> </w:t>
      </w:r>
      <w:r w:rsidRPr="00E92551">
        <w:t>древних образов народного искусства в</w:t>
      </w:r>
      <w:r>
        <w:t xml:space="preserve"> </w:t>
      </w:r>
      <w:r w:rsidRPr="00E92551">
        <w:t>работах современных художников.</w:t>
      </w:r>
    </w:p>
    <w:p w:rsidR="00894457" w:rsidRDefault="00E92551" w:rsidP="00E92551">
      <w:pPr>
        <w:pStyle w:val="a5"/>
        <w:jc w:val="both"/>
      </w:pPr>
      <w:r w:rsidRPr="00E92551">
        <w:rPr>
          <w:i/>
          <w:iCs/>
        </w:rPr>
        <w:t xml:space="preserve">Задание: </w:t>
      </w:r>
      <w:r w:rsidRPr="00E92551">
        <w:t>восприятие (рассматривание) различных произведений современного декоративного искусства; рассуждение, участие в диалоге, связанном</w:t>
      </w:r>
      <w:r>
        <w:t xml:space="preserve"> </w:t>
      </w:r>
      <w:r w:rsidRPr="00E92551">
        <w:t>с выявлением отличий современного</w:t>
      </w:r>
      <w:r>
        <w:t xml:space="preserve"> </w:t>
      </w:r>
      <w:r w:rsidRPr="00E92551">
        <w:t>декоративного искусства от народного</w:t>
      </w:r>
      <w:r>
        <w:t xml:space="preserve"> </w:t>
      </w:r>
      <w:r w:rsidRPr="00E92551">
        <w:t>традиционного, с осознанием роли</w:t>
      </w:r>
      <w:r>
        <w:t xml:space="preserve"> </w:t>
      </w:r>
      <w:r w:rsidRPr="00E92551">
        <w:t>выразительных средств в создании декоративного образа в конкретном материале, с пониманием выражения «произведение говорит языком материала».</w:t>
      </w:r>
    </w:p>
    <w:p w:rsidR="00E92551" w:rsidRDefault="00E92551" w:rsidP="00E92551">
      <w:pPr>
        <w:pStyle w:val="a5"/>
        <w:jc w:val="both"/>
        <w:rPr>
          <w:bCs/>
          <w:i/>
        </w:rPr>
      </w:pPr>
      <w:r w:rsidRPr="00FD4A9E">
        <w:rPr>
          <w:bCs/>
          <w:i/>
        </w:rPr>
        <w:t>Характеристика видов деятельности учащихся:</w:t>
      </w:r>
    </w:p>
    <w:p w:rsidR="00E92551" w:rsidRPr="00E92551" w:rsidRDefault="00E92551" w:rsidP="00E92551">
      <w:pPr>
        <w:pStyle w:val="a5"/>
        <w:jc w:val="both"/>
      </w:pPr>
      <w:r w:rsidRPr="00E92551">
        <w:rPr>
          <w:b/>
          <w:bCs/>
        </w:rPr>
        <w:t xml:space="preserve">Ориентироваться </w:t>
      </w:r>
      <w:r>
        <w:t>в широком раз</w:t>
      </w:r>
      <w:r w:rsidRPr="00E92551">
        <w:t>нообразии современного декоративно</w:t>
      </w:r>
      <w:r>
        <w:t>-</w:t>
      </w:r>
      <w:r w:rsidRPr="00E92551">
        <w:t xml:space="preserve">прикладного искусства, </w:t>
      </w:r>
      <w:r w:rsidRPr="00E92551">
        <w:rPr>
          <w:b/>
          <w:bCs/>
        </w:rPr>
        <w:t xml:space="preserve">различать </w:t>
      </w:r>
      <w:r w:rsidRPr="00E92551">
        <w:t>по</w:t>
      </w:r>
    </w:p>
    <w:p w:rsidR="00E92551" w:rsidRPr="00E92551" w:rsidRDefault="00E92551" w:rsidP="00E92551">
      <w:pPr>
        <w:pStyle w:val="a5"/>
        <w:jc w:val="both"/>
      </w:pPr>
      <w:r w:rsidRPr="00E92551">
        <w:t>материалам, технике исполнения художественное стекло, керамику, ковку,</w:t>
      </w:r>
      <w:r>
        <w:t xml:space="preserve"> </w:t>
      </w:r>
      <w:r w:rsidRPr="00E92551">
        <w:t>литьё, гобелен и т. д.</w:t>
      </w:r>
    </w:p>
    <w:p w:rsidR="00E92551" w:rsidRPr="00E92551" w:rsidRDefault="00E92551" w:rsidP="00E92551">
      <w:pPr>
        <w:pStyle w:val="a5"/>
        <w:jc w:val="both"/>
      </w:pPr>
      <w:r w:rsidRPr="00E92551">
        <w:rPr>
          <w:b/>
          <w:bCs/>
        </w:rPr>
        <w:t xml:space="preserve">Выявлять </w:t>
      </w:r>
      <w:r w:rsidRPr="00E92551">
        <w:t xml:space="preserve">и </w:t>
      </w:r>
      <w:r w:rsidRPr="00E92551">
        <w:rPr>
          <w:b/>
          <w:bCs/>
        </w:rPr>
        <w:t xml:space="preserve">называть </w:t>
      </w:r>
      <w:r w:rsidRPr="00E92551">
        <w:t>характерные</w:t>
      </w:r>
      <w:r>
        <w:t xml:space="preserve"> </w:t>
      </w:r>
      <w:r w:rsidRPr="00E92551">
        <w:t>особенности современного декоратив</w:t>
      </w:r>
      <w:r>
        <w:t>но-</w:t>
      </w:r>
      <w:r w:rsidRPr="00E92551">
        <w:t>прикладного искусства.</w:t>
      </w:r>
    </w:p>
    <w:p w:rsidR="00E92551" w:rsidRPr="00E92551" w:rsidRDefault="00E92551" w:rsidP="00E92551">
      <w:pPr>
        <w:pStyle w:val="a5"/>
        <w:jc w:val="both"/>
      </w:pPr>
      <w:r w:rsidRPr="00E92551">
        <w:rPr>
          <w:b/>
          <w:bCs/>
        </w:rPr>
        <w:t xml:space="preserve">Высказываться </w:t>
      </w:r>
      <w:r w:rsidRPr="00E92551">
        <w:t>по поводу роли выразительных средств и пластического</w:t>
      </w:r>
      <w:r>
        <w:t xml:space="preserve"> </w:t>
      </w:r>
      <w:r w:rsidRPr="00E92551">
        <w:t>языка материала в построении декоративного образа.</w:t>
      </w:r>
    </w:p>
    <w:p w:rsidR="00DD6ED5" w:rsidRPr="00DD6ED5" w:rsidRDefault="00E92551" w:rsidP="00DD6ED5">
      <w:pPr>
        <w:pStyle w:val="a5"/>
        <w:jc w:val="both"/>
      </w:pPr>
      <w:r w:rsidRPr="00E92551">
        <w:rPr>
          <w:b/>
          <w:bCs/>
        </w:rPr>
        <w:t xml:space="preserve">Находить </w:t>
      </w:r>
      <w:r w:rsidRPr="00E92551">
        <w:t xml:space="preserve">и </w:t>
      </w:r>
      <w:r w:rsidRPr="00E92551">
        <w:rPr>
          <w:b/>
          <w:bCs/>
        </w:rPr>
        <w:t xml:space="preserve">определять </w:t>
      </w:r>
      <w:r w:rsidRPr="00E92551">
        <w:t>в произве</w:t>
      </w:r>
      <w:r>
        <w:t>дениях декоративно-</w:t>
      </w:r>
      <w:r w:rsidRPr="00E92551">
        <w:t>прикладного искусства связь конструктивного, декоративно</w:t>
      </w:r>
      <w:r>
        <w:t>го и изобразительного видов дея</w:t>
      </w:r>
      <w:r w:rsidR="00DD6ED5" w:rsidRPr="00DD6ED5">
        <w:t>тельности, а также неразрывное единство материала, формы и декора.</w:t>
      </w:r>
    </w:p>
    <w:p w:rsidR="00DD6ED5" w:rsidRPr="00DD6ED5" w:rsidRDefault="00DD6ED5" w:rsidP="00DD6ED5">
      <w:pPr>
        <w:pStyle w:val="a5"/>
        <w:jc w:val="both"/>
      </w:pPr>
      <w:r w:rsidRPr="00DD6ED5">
        <w:rPr>
          <w:b/>
          <w:bCs/>
        </w:rPr>
        <w:lastRenderedPageBreak/>
        <w:t xml:space="preserve">Использовать </w:t>
      </w:r>
      <w:r w:rsidRPr="00DD6ED5">
        <w:t>в речи новые терми</w:t>
      </w:r>
      <w:r>
        <w:t>ны, связанные с декоративно-</w:t>
      </w:r>
      <w:r w:rsidRPr="00DD6ED5">
        <w:t>прикладным искусством.</w:t>
      </w:r>
    </w:p>
    <w:p w:rsidR="00DD6ED5" w:rsidRDefault="00DD6ED5" w:rsidP="00DD6ED5">
      <w:pPr>
        <w:pStyle w:val="a5"/>
        <w:jc w:val="both"/>
      </w:pPr>
      <w:r w:rsidRPr="00DD6ED5">
        <w:rPr>
          <w:b/>
          <w:bCs/>
        </w:rPr>
        <w:t xml:space="preserve">Объяснять </w:t>
      </w:r>
      <w:r w:rsidRPr="00DD6ED5">
        <w:t>отличия современного</w:t>
      </w:r>
      <w:r>
        <w:t xml:space="preserve"> декоративно-</w:t>
      </w:r>
      <w:r w:rsidRPr="00DD6ED5">
        <w:t>прикладного искусства от</w:t>
      </w:r>
      <w:r>
        <w:t xml:space="preserve"> </w:t>
      </w:r>
      <w:r w:rsidRPr="00DD6ED5">
        <w:t>традиционного народного искусства.</w:t>
      </w:r>
    </w:p>
    <w:p w:rsidR="00894457" w:rsidRPr="00DD6ED5" w:rsidRDefault="0059796D" w:rsidP="00DD6ED5">
      <w:pPr>
        <w:pStyle w:val="a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30-</w:t>
      </w:r>
      <w:r w:rsidR="00EF2A38">
        <w:rPr>
          <w:b/>
          <w:i/>
          <w:sz w:val="28"/>
          <w:szCs w:val="28"/>
        </w:rPr>
        <w:t>31-32-33-</w:t>
      </w:r>
      <w:r>
        <w:rPr>
          <w:b/>
          <w:i/>
          <w:sz w:val="28"/>
          <w:szCs w:val="28"/>
        </w:rPr>
        <w:t xml:space="preserve">34 </w:t>
      </w:r>
      <w:r w:rsidR="0017395D">
        <w:rPr>
          <w:b/>
          <w:i/>
          <w:sz w:val="28"/>
          <w:szCs w:val="28"/>
        </w:rPr>
        <w:t xml:space="preserve"> темы</w:t>
      </w:r>
      <w:r w:rsidR="00894457" w:rsidRPr="00DD6ED5">
        <w:rPr>
          <w:b/>
          <w:i/>
          <w:sz w:val="28"/>
          <w:szCs w:val="28"/>
        </w:rPr>
        <w:t xml:space="preserve">. Ты сам - мастер </w:t>
      </w:r>
    </w:p>
    <w:p w:rsidR="00DD6ED5" w:rsidRPr="00DD6ED5" w:rsidRDefault="00DD6ED5" w:rsidP="00DD6ED5">
      <w:pPr>
        <w:pStyle w:val="a5"/>
        <w:jc w:val="both"/>
      </w:pPr>
      <w:r w:rsidRPr="00DD6ED5">
        <w:t>Коллективная реализация в конкретном материале разнообразных творческих замыслов.</w:t>
      </w:r>
      <w:r>
        <w:t xml:space="preserve"> </w:t>
      </w:r>
      <w:r w:rsidRPr="00DD6ED5">
        <w:t>Технология работы с выбранным</w:t>
      </w:r>
    </w:p>
    <w:p w:rsidR="00DD6ED5" w:rsidRPr="00DD6ED5" w:rsidRDefault="00DD6ED5" w:rsidP="00DD6ED5">
      <w:pPr>
        <w:pStyle w:val="a5"/>
        <w:jc w:val="both"/>
      </w:pPr>
      <w:r w:rsidRPr="00DD6ED5">
        <w:t>материалом (плетение, коллаж, керамический рельеф, роспись по дереву</w:t>
      </w:r>
      <w:r>
        <w:t xml:space="preserve"> </w:t>
      </w:r>
      <w:r w:rsidRPr="00DD6ED5">
        <w:t>и т. д.), постепенное, поэтапное выполнение задуманного панно. Выполнение</w:t>
      </w:r>
      <w:r>
        <w:t xml:space="preserve"> </w:t>
      </w:r>
      <w:r w:rsidRPr="00DD6ED5">
        <w:t>«картона», т. е. эскиза будущей работы</w:t>
      </w:r>
      <w:r>
        <w:t xml:space="preserve"> </w:t>
      </w:r>
      <w:r w:rsidRPr="00DD6ED5">
        <w:t>в натуральную величину. Деление общей композиции на фрагменты. Соединение готовых фрагментов в более</w:t>
      </w:r>
      <w:r>
        <w:t xml:space="preserve"> </w:t>
      </w:r>
      <w:r w:rsidRPr="00DD6ED5">
        <w:t>крупные блоки. Их монтаж в общее декоративное панно.</w:t>
      </w:r>
      <w:r>
        <w:t xml:space="preserve"> </w:t>
      </w:r>
      <w:r w:rsidRPr="00DD6ED5">
        <w:t>Лоскутная аппликация или коллаж.</w:t>
      </w:r>
      <w:r>
        <w:t xml:space="preserve"> </w:t>
      </w:r>
      <w:r w:rsidRPr="00DD6ED5">
        <w:t>Декоративные игрушки из мочала.</w:t>
      </w:r>
      <w:r>
        <w:t xml:space="preserve"> </w:t>
      </w:r>
      <w:r w:rsidRPr="00DD6ED5">
        <w:t>Витраж в оформлении интерьера</w:t>
      </w:r>
      <w:r>
        <w:t xml:space="preserve"> </w:t>
      </w:r>
      <w:r w:rsidRPr="00DD6ED5">
        <w:t>школы.</w:t>
      </w:r>
      <w:r>
        <w:t xml:space="preserve"> </w:t>
      </w:r>
      <w:r w:rsidRPr="00DD6ED5">
        <w:t>Нарядные декоративные вазы.</w:t>
      </w:r>
      <w:r>
        <w:t xml:space="preserve"> </w:t>
      </w:r>
      <w:r w:rsidRPr="00DD6ED5">
        <w:t>Декоративные куклы.</w:t>
      </w:r>
    </w:p>
    <w:p w:rsidR="00DD6ED5" w:rsidRPr="00DD6ED5" w:rsidRDefault="00DD6ED5" w:rsidP="00D173E1">
      <w:pPr>
        <w:pStyle w:val="a5"/>
        <w:spacing w:before="0" w:beforeAutospacing="0" w:after="0" w:afterAutospacing="0"/>
        <w:jc w:val="both"/>
      </w:pPr>
      <w:r w:rsidRPr="00DD6ED5">
        <w:rPr>
          <w:i/>
          <w:iCs/>
        </w:rPr>
        <w:t xml:space="preserve">Задания: </w:t>
      </w:r>
      <w:r w:rsidRPr="00DD6ED5">
        <w:t>1. Выполнение творческих</w:t>
      </w:r>
      <w:r>
        <w:t xml:space="preserve"> </w:t>
      </w:r>
      <w:r w:rsidRPr="00DD6ED5">
        <w:t>работ в разных материалах и техниках.</w:t>
      </w:r>
      <w:r w:rsidR="005C0068">
        <w:t xml:space="preserve"> </w:t>
      </w:r>
    </w:p>
    <w:p w:rsidR="00DD6ED5" w:rsidRPr="00DD6ED5" w:rsidRDefault="00DD6ED5" w:rsidP="00D173E1">
      <w:pPr>
        <w:pStyle w:val="a5"/>
        <w:spacing w:before="0" w:beforeAutospacing="0" w:after="0" w:afterAutospacing="0"/>
        <w:jc w:val="both"/>
      </w:pPr>
      <w:r w:rsidRPr="00DD6ED5">
        <w:t>2. Участие в отчётной выставке работ</w:t>
      </w:r>
      <w:r>
        <w:t xml:space="preserve"> по декоративно-</w:t>
      </w:r>
      <w:r w:rsidRPr="00DD6ED5">
        <w:t>прикладному искусству</w:t>
      </w:r>
      <w:r>
        <w:t xml:space="preserve"> </w:t>
      </w:r>
      <w:r w:rsidRPr="00DD6ED5">
        <w:t>на тему «Украсим школу своими руками».</w:t>
      </w:r>
    </w:p>
    <w:p w:rsidR="00894457" w:rsidRDefault="00DD6ED5" w:rsidP="00D173E1">
      <w:pPr>
        <w:pStyle w:val="a5"/>
        <w:spacing w:before="0" w:beforeAutospacing="0" w:after="0" w:afterAutospacing="0"/>
        <w:jc w:val="both"/>
      </w:pPr>
      <w:r w:rsidRPr="00DD6ED5">
        <w:rPr>
          <w:i/>
          <w:iCs/>
        </w:rPr>
        <w:t xml:space="preserve">Материалы: </w:t>
      </w:r>
      <w:r w:rsidRPr="00DD6ED5">
        <w:t>материалы для аппликации и коллажа, мочало, цветная бумага, верёвки и шпагат, кусочки тканей</w:t>
      </w:r>
      <w:r>
        <w:t xml:space="preserve"> </w:t>
      </w:r>
      <w:r w:rsidRPr="00DD6ED5">
        <w:t>и меха, ленты, бусинки и т. п.</w:t>
      </w:r>
    </w:p>
    <w:p w:rsidR="00DD6ED5" w:rsidRDefault="00DD6ED5" w:rsidP="00D173E1">
      <w:pPr>
        <w:pStyle w:val="a5"/>
        <w:spacing w:before="0" w:beforeAutospacing="0" w:after="0" w:afterAutospacing="0"/>
        <w:jc w:val="both"/>
        <w:rPr>
          <w:bCs/>
          <w:i/>
        </w:rPr>
      </w:pPr>
      <w:r w:rsidRPr="00FD4A9E">
        <w:rPr>
          <w:bCs/>
          <w:i/>
        </w:rPr>
        <w:t>Характеристика видов деятельности учащихся:</w:t>
      </w:r>
    </w:p>
    <w:p w:rsidR="0059796D" w:rsidRPr="0059796D" w:rsidRDefault="0059796D" w:rsidP="00D173E1">
      <w:pPr>
        <w:pStyle w:val="a5"/>
        <w:spacing w:before="0" w:beforeAutospacing="0" w:after="0" w:afterAutospacing="0"/>
        <w:jc w:val="both"/>
        <w:rPr>
          <w:bCs/>
        </w:rPr>
      </w:pPr>
      <w:r w:rsidRPr="0059796D">
        <w:rPr>
          <w:b/>
          <w:bCs/>
        </w:rPr>
        <w:t>Разрабатывать</w:t>
      </w:r>
      <w:r w:rsidRPr="0059796D">
        <w:rPr>
          <w:bCs/>
        </w:rPr>
        <w:t xml:space="preserve">, </w:t>
      </w:r>
      <w:r w:rsidRPr="0059796D">
        <w:rPr>
          <w:b/>
          <w:bCs/>
        </w:rPr>
        <w:t xml:space="preserve">создавать </w:t>
      </w:r>
      <w:r w:rsidRPr="0059796D">
        <w:rPr>
          <w:bCs/>
        </w:rPr>
        <w:t>эскизы коллективных панно, витражей, коллажей, декоративных украшений интерьеров школы.</w:t>
      </w:r>
    </w:p>
    <w:p w:rsidR="0059796D" w:rsidRPr="0059796D" w:rsidRDefault="0059796D" w:rsidP="00D173E1">
      <w:pPr>
        <w:pStyle w:val="a5"/>
        <w:spacing w:before="0" w:beforeAutospacing="0" w:after="0" w:afterAutospacing="0"/>
        <w:jc w:val="both"/>
        <w:rPr>
          <w:bCs/>
        </w:rPr>
      </w:pPr>
      <w:r w:rsidRPr="0059796D">
        <w:rPr>
          <w:b/>
          <w:bCs/>
        </w:rPr>
        <w:t xml:space="preserve">Пользоваться </w:t>
      </w:r>
      <w:r w:rsidRPr="0059796D">
        <w:rPr>
          <w:bCs/>
        </w:rPr>
        <w:t>языком декоративно-прикладного искусства, принципами декоративного обобщения в процессе выполнения практической творческой работы.</w:t>
      </w:r>
    </w:p>
    <w:p w:rsidR="0059796D" w:rsidRPr="0059796D" w:rsidRDefault="0059796D" w:rsidP="00D173E1">
      <w:pPr>
        <w:pStyle w:val="a5"/>
        <w:spacing w:before="0" w:beforeAutospacing="0" w:after="0" w:afterAutospacing="0"/>
        <w:jc w:val="both"/>
        <w:rPr>
          <w:bCs/>
        </w:rPr>
      </w:pPr>
      <w:r w:rsidRPr="0059796D">
        <w:rPr>
          <w:bCs/>
        </w:rPr>
        <w:t xml:space="preserve"> </w:t>
      </w:r>
      <w:r w:rsidRPr="0059796D">
        <w:rPr>
          <w:b/>
          <w:bCs/>
        </w:rPr>
        <w:t xml:space="preserve">Владеть </w:t>
      </w:r>
      <w:r w:rsidRPr="0059796D">
        <w:rPr>
          <w:bCs/>
        </w:rPr>
        <w:t>практическими навыками выразительного использования формы, объёма, цвета, фактуры и других средств в процессе создания в конкретном материале плоскостных или объёмных декоративных композиций.</w:t>
      </w:r>
    </w:p>
    <w:p w:rsidR="0059796D" w:rsidRPr="0059796D" w:rsidRDefault="0059796D" w:rsidP="00D173E1">
      <w:pPr>
        <w:pStyle w:val="a5"/>
        <w:spacing w:before="0" w:beforeAutospacing="0" w:after="0" w:afterAutospacing="0"/>
        <w:jc w:val="both"/>
        <w:rPr>
          <w:bCs/>
        </w:rPr>
      </w:pPr>
      <w:r w:rsidRPr="0059796D">
        <w:rPr>
          <w:b/>
          <w:bCs/>
        </w:rPr>
        <w:t xml:space="preserve">Собирать </w:t>
      </w:r>
      <w:r w:rsidRPr="0059796D">
        <w:rPr>
          <w:bCs/>
        </w:rPr>
        <w:t>отдельно выполненные детали в более крупные блоки, т. е. вести работу по принципу «от простого к сложному».</w:t>
      </w:r>
    </w:p>
    <w:p w:rsidR="0059796D" w:rsidRPr="0059796D" w:rsidRDefault="0059796D" w:rsidP="00D173E1">
      <w:pPr>
        <w:pStyle w:val="a5"/>
        <w:spacing w:before="0" w:beforeAutospacing="0" w:after="0" w:afterAutospacing="0"/>
        <w:jc w:val="both"/>
        <w:rPr>
          <w:bCs/>
        </w:rPr>
      </w:pPr>
      <w:r w:rsidRPr="0059796D">
        <w:rPr>
          <w:b/>
          <w:bCs/>
        </w:rPr>
        <w:t xml:space="preserve">Участвовать </w:t>
      </w:r>
      <w:r w:rsidRPr="0059796D">
        <w:rPr>
          <w:bCs/>
        </w:rPr>
        <w:t>в подготовке итоговой выставки творческих работ.</w:t>
      </w:r>
    </w:p>
    <w:p w:rsidR="00F3375C" w:rsidRDefault="00F3375C" w:rsidP="00170C33">
      <w:pPr>
        <w:pStyle w:val="a5"/>
        <w:jc w:val="center"/>
        <w:rPr>
          <w:b/>
          <w:bCs/>
          <w:sz w:val="32"/>
          <w:szCs w:val="32"/>
        </w:rPr>
      </w:pPr>
    </w:p>
    <w:p w:rsidR="00F3375C" w:rsidRDefault="00F3375C" w:rsidP="00170C33">
      <w:pPr>
        <w:pStyle w:val="a5"/>
        <w:jc w:val="center"/>
        <w:rPr>
          <w:b/>
          <w:bCs/>
          <w:sz w:val="32"/>
          <w:szCs w:val="32"/>
        </w:rPr>
      </w:pPr>
    </w:p>
    <w:p w:rsidR="00F3375C" w:rsidRDefault="00F3375C" w:rsidP="00170C33">
      <w:pPr>
        <w:pStyle w:val="a5"/>
        <w:jc w:val="center"/>
        <w:rPr>
          <w:b/>
          <w:bCs/>
          <w:sz w:val="32"/>
          <w:szCs w:val="32"/>
        </w:rPr>
      </w:pPr>
    </w:p>
    <w:p w:rsidR="00F3375C" w:rsidRDefault="00F3375C" w:rsidP="00170C33">
      <w:pPr>
        <w:pStyle w:val="a5"/>
        <w:jc w:val="center"/>
        <w:rPr>
          <w:b/>
          <w:bCs/>
          <w:sz w:val="32"/>
          <w:szCs w:val="32"/>
        </w:rPr>
      </w:pPr>
    </w:p>
    <w:p w:rsidR="00F3375C" w:rsidRDefault="00F3375C" w:rsidP="00170C33">
      <w:pPr>
        <w:pStyle w:val="a5"/>
        <w:jc w:val="center"/>
        <w:rPr>
          <w:b/>
          <w:bCs/>
          <w:sz w:val="32"/>
          <w:szCs w:val="32"/>
        </w:rPr>
      </w:pPr>
    </w:p>
    <w:p w:rsidR="006A1D61" w:rsidRPr="00170C33" w:rsidRDefault="0059796D" w:rsidP="00170C33">
      <w:pPr>
        <w:pStyle w:val="a5"/>
        <w:jc w:val="center"/>
        <w:rPr>
          <w:b/>
          <w:bCs/>
          <w:sz w:val="32"/>
          <w:szCs w:val="32"/>
        </w:rPr>
      </w:pPr>
      <w:r w:rsidRPr="0059796D">
        <w:rPr>
          <w:b/>
          <w:bCs/>
          <w:sz w:val="32"/>
          <w:szCs w:val="32"/>
        </w:rPr>
        <w:lastRenderedPageBreak/>
        <w:t>6 класс</w:t>
      </w:r>
    </w:p>
    <w:p w:rsidR="006A1D61" w:rsidRPr="0059796D" w:rsidRDefault="006A1D61" w:rsidP="0059796D">
      <w:pPr>
        <w:pStyle w:val="a5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9796D">
        <w:rPr>
          <w:b/>
          <w:bCs/>
          <w:sz w:val="32"/>
          <w:szCs w:val="32"/>
        </w:rPr>
        <w:t xml:space="preserve">ИЗОБРАЗИТЕЛЬНОЕ ИСКУССТВО В ЖИЗНИ ЧЕЛОВЕКА  </w:t>
      </w:r>
      <w:r w:rsidR="002E0396">
        <w:rPr>
          <w:b/>
          <w:bCs/>
          <w:sz w:val="32"/>
          <w:szCs w:val="32"/>
        </w:rPr>
        <w:t xml:space="preserve">-3 </w:t>
      </w:r>
      <w:r w:rsidR="00CD11D2" w:rsidRPr="00CD11D2">
        <w:rPr>
          <w:b/>
          <w:bCs/>
          <w:sz w:val="32"/>
          <w:szCs w:val="32"/>
        </w:rPr>
        <w:t>4</w:t>
      </w:r>
      <w:r w:rsidR="002E0396">
        <w:rPr>
          <w:b/>
          <w:bCs/>
          <w:sz w:val="32"/>
          <w:szCs w:val="32"/>
        </w:rPr>
        <w:t xml:space="preserve">  часов</w:t>
      </w:r>
    </w:p>
    <w:p w:rsidR="006A1D61" w:rsidRPr="00246E0F" w:rsidRDefault="006A1D61" w:rsidP="00246E0F">
      <w:pPr>
        <w:pStyle w:val="a5"/>
        <w:spacing w:before="0" w:beforeAutospacing="0" w:after="0" w:afterAutospacing="0"/>
        <w:jc w:val="both"/>
        <w:rPr>
          <w:b/>
          <w:bCs/>
        </w:rPr>
      </w:pPr>
    </w:p>
    <w:p w:rsidR="006A1D61" w:rsidRDefault="006A1D61" w:rsidP="0059796D">
      <w:pPr>
        <w:pStyle w:val="a5"/>
        <w:spacing w:before="0" w:beforeAutospacing="0" w:after="0" w:afterAutospacing="0"/>
        <w:jc w:val="center"/>
        <w:rPr>
          <w:b/>
          <w:bCs/>
        </w:rPr>
      </w:pPr>
      <w:r w:rsidRPr="00246E0F">
        <w:rPr>
          <w:b/>
          <w:bCs/>
        </w:rPr>
        <w:t>ВИДЫ ИЗОБРАЗИТЕЛЬНОГО ИСКУССТВА И ОСНОВЫ ОБРАЗНОГО ЯЗЫКА</w:t>
      </w:r>
      <w:r w:rsidR="0059796D">
        <w:rPr>
          <w:b/>
          <w:bCs/>
        </w:rPr>
        <w:t xml:space="preserve"> </w:t>
      </w:r>
      <w:r w:rsidRPr="00246E0F">
        <w:rPr>
          <w:b/>
          <w:bCs/>
        </w:rPr>
        <w:t>(8 ч)</w:t>
      </w:r>
    </w:p>
    <w:p w:rsidR="006A1D61" w:rsidRDefault="006A1D61" w:rsidP="00246E0F">
      <w:pPr>
        <w:pStyle w:val="a5"/>
        <w:spacing w:before="0" w:beforeAutospacing="0" w:after="0" w:afterAutospacing="0"/>
        <w:jc w:val="both"/>
        <w:rPr>
          <w:b/>
          <w:bCs/>
        </w:rPr>
      </w:pPr>
    </w:p>
    <w:p w:rsidR="0059796D" w:rsidRPr="0046638E" w:rsidRDefault="0059796D" w:rsidP="0046638E">
      <w:pPr>
        <w:pStyle w:val="a5"/>
        <w:jc w:val="both"/>
        <w:rPr>
          <w:bCs/>
        </w:rPr>
      </w:pPr>
      <w:r w:rsidRPr="0059796D">
        <w:rPr>
          <w:bCs/>
        </w:rPr>
        <w:t xml:space="preserve">Роль и значение изобразительного искусства в жизни человека. Понятия «художественный образ» и «зримый образ мира». Изменчивость восприятия картины мира. Искусство изображения как способ художественного познания. </w:t>
      </w:r>
      <w:proofErr w:type="spellStart"/>
      <w:r w:rsidRPr="0059796D">
        <w:rPr>
          <w:bCs/>
        </w:rPr>
        <w:t>Культуростроительная</w:t>
      </w:r>
      <w:proofErr w:type="spellEnd"/>
      <w:r w:rsidRPr="0059796D">
        <w:rPr>
          <w:bCs/>
        </w:rPr>
        <w:t xml:space="preserve"> роль изобразительного искусства, выражение ценностного отношения к миру через искусство. Изменчивость языка изобразительного искусства как части процесса развития</w:t>
      </w:r>
      <w:r>
        <w:rPr>
          <w:bCs/>
        </w:rPr>
        <w:t xml:space="preserve"> </w:t>
      </w:r>
      <w:r w:rsidRPr="0059796D">
        <w:rPr>
          <w:bCs/>
        </w:rPr>
        <w:t>общечеловеческой культуры. Различные уровни восприятия произведений искусства.</w:t>
      </w:r>
      <w:r>
        <w:rPr>
          <w:bCs/>
        </w:rPr>
        <w:t xml:space="preserve"> </w:t>
      </w:r>
      <w:r w:rsidRPr="0059796D">
        <w:rPr>
          <w:bCs/>
        </w:rPr>
        <w:t>Виды изобразительного искусства и основы его образного языка.</w:t>
      </w:r>
      <w:r>
        <w:rPr>
          <w:bCs/>
        </w:rPr>
        <w:t xml:space="preserve"> </w:t>
      </w:r>
      <w:r w:rsidRPr="0059796D">
        <w:rPr>
          <w:bCs/>
        </w:rPr>
        <w:t>Жанры в изобразительном искусстве. Натюрморт. Пейзаж. Портрет. Восприятие искусства.</w:t>
      </w:r>
      <w:r>
        <w:rPr>
          <w:bCs/>
        </w:rPr>
        <w:t xml:space="preserve"> </w:t>
      </w:r>
      <w:r w:rsidRPr="0059796D">
        <w:rPr>
          <w:bCs/>
        </w:rPr>
        <w:t>Шедевры русского и зарубежного изобразительного искусства.</w:t>
      </w:r>
      <w:r>
        <w:rPr>
          <w:bCs/>
        </w:rPr>
        <w:t xml:space="preserve"> </w:t>
      </w:r>
      <w:r w:rsidRPr="0059796D">
        <w:rPr>
          <w:bCs/>
        </w:rPr>
        <w:t>Индивидуальные и коллективные практические творческие работы.</w:t>
      </w:r>
    </w:p>
    <w:p w:rsidR="006A1D61" w:rsidRPr="00967476" w:rsidRDefault="0059796D" w:rsidP="00967476">
      <w:pPr>
        <w:pStyle w:val="a5"/>
        <w:jc w:val="both"/>
        <w:rPr>
          <w:b/>
          <w:bCs/>
          <w:i/>
          <w:sz w:val="28"/>
          <w:szCs w:val="28"/>
        </w:rPr>
      </w:pPr>
      <w:r w:rsidRPr="00967476">
        <w:rPr>
          <w:b/>
          <w:i/>
          <w:sz w:val="28"/>
          <w:szCs w:val="28"/>
        </w:rPr>
        <w:t>1 т</w:t>
      </w:r>
      <w:r w:rsidR="006A1D61" w:rsidRPr="00967476">
        <w:rPr>
          <w:b/>
          <w:i/>
          <w:sz w:val="28"/>
          <w:szCs w:val="28"/>
        </w:rPr>
        <w:t>ема.</w:t>
      </w:r>
      <w:r w:rsidR="006A1D61" w:rsidRPr="00967476">
        <w:rPr>
          <w:b/>
          <w:i/>
        </w:rPr>
        <w:t xml:space="preserve"> </w:t>
      </w:r>
      <w:r w:rsidR="00EC51B6" w:rsidRPr="00967476">
        <w:rPr>
          <w:b/>
          <w:bCs/>
          <w:i/>
          <w:sz w:val="28"/>
          <w:szCs w:val="28"/>
        </w:rPr>
        <w:t>И</w:t>
      </w:r>
      <w:r w:rsidR="00967476">
        <w:rPr>
          <w:b/>
          <w:bCs/>
          <w:i/>
          <w:sz w:val="28"/>
          <w:szCs w:val="28"/>
        </w:rPr>
        <w:t>зобраз</w:t>
      </w:r>
      <w:r w:rsidR="00EC51B6" w:rsidRPr="00967476">
        <w:rPr>
          <w:b/>
          <w:bCs/>
          <w:i/>
          <w:sz w:val="28"/>
          <w:szCs w:val="28"/>
        </w:rPr>
        <w:t>ительное искусство</w:t>
      </w:r>
      <w:r w:rsidR="006A1D61" w:rsidRPr="00967476">
        <w:rPr>
          <w:b/>
          <w:bCs/>
          <w:i/>
          <w:sz w:val="28"/>
          <w:szCs w:val="28"/>
        </w:rPr>
        <w:t>.</w:t>
      </w:r>
      <w:r w:rsidR="00EC51B6" w:rsidRPr="00967476">
        <w:rPr>
          <w:b/>
          <w:bCs/>
          <w:i/>
          <w:sz w:val="28"/>
          <w:szCs w:val="28"/>
        </w:rPr>
        <w:t xml:space="preserve"> </w:t>
      </w:r>
      <w:r w:rsidR="006A1D61" w:rsidRPr="00967476">
        <w:rPr>
          <w:b/>
          <w:bCs/>
          <w:i/>
          <w:sz w:val="28"/>
          <w:szCs w:val="28"/>
        </w:rPr>
        <w:t>С</w:t>
      </w:r>
      <w:r w:rsidRPr="00967476">
        <w:rPr>
          <w:b/>
          <w:bCs/>
          <w:i/>
          <w:sz w:val="28"/>
          <w:szCs w:val="28"/>
        </w:rPr>
        <w:t>емья пространственных</w:t>
      </w:r>
      <w:r w:rsidRPr="0059796D">
        <w:rPr>
          <w:b/>
          <w:bCs/>
          <w:sz w:val="28"/>
          <w:szCs w:val="28"/>
        </w:rPr>
        <w:t xml:space="preserve"> </w:t>
      </w:r>
      <w:r w:rsidRPr="00967476">
        <w:rPr>
          <w:b/>
          <w:bCs/>
          <w:i/>
          <w:sz w:val="28"/>
          <w:szCs w:val="28"/>
        </w:rPr>
        <w:t>искусств</w:t>
      </w:r>
      <w:r w:rsidR="00967476">
        <w:rPr>
          <w:b/>
          <w:bCs/>
          <w:i/>
          <w:sz w:val="28"/>
          <w:szCs w:val="28"/>
        </w:rPr>
        <w:t xml:space="preserve">. </w:t>
      </w:r>
      <w:r w:rsidRPr="00967476">
        <w:rPr>
          <w:b/>
          <w:bCs/>
          <w:i/>
        </w:rPr>
        <w:t xml:space="preserve"> </w:t>
      </w:r>
      <w:r w:rsidR="00967476">
        <w:rPr>
          <w:b/>
          <w:bCs/>
          <w:i/>
          <w:sz w:val="28"/>
          <w:szCs w:val="28"/>
        </w:rPr>
        <w:t>Художественные мате</w:t>
      </w:r>
      <w:r w:rsidR="00967476" w:rsidRPr="00967476">
        <w:rPr>
          <w:b/>
          <w:bCs/>
          <w:i/>
          <w:sz w:val="28"/>
          <w:szCs w:val="28"/>
        </w:rPr>
        <w:t>риалы</w:t>
      </w:r>
    </w:p>
    <w:p w:rsidR="00967476" w:rsidRPr="00967476" w:rsidRDefault="00967476" w:rsidP="00967476">
      <w:pPr>
        <w:pStyle w:val="a5"/>
        <w:ind w:firstLine="708"/>
        <w:jc w:val="both"/>
      </w:pPr>
      <w:r>
        <w:t>Искусство и его виды. Простран</w:t>
      </w:r>
      <w:r w:rsidRPr="00967476">
        <w:t>ственные и временные виды искусства.</w:t>
      </w:r>
      <w:r>
        <w:t xml:space="preserve"> </w:t>
      </w:r>
      <w:r w:rsidRPr="00967476">
        <w:t>Пространственные виды искусства и</w:t>
      </w:r>
      <w:r>
        <w:t xml:space="preserve"> </w:t>
      </w:r>
      <w:r w:rsidRPr="00967476">
        <w:t>причины деления их на виды.</w:t>
      </w:r>
      <w:r>
        <w:t xml:space="preserve"> </w:t>
      </w:r>
      <w:r w:rsidRPr="00967476">
        <w:t>Какое место в нашей жизни занимают</w:t>
      </w:r>
      <w:r>
        <w:t xml:space="preserve"> </w:t>
      </w:r>
      <w:r w:rsidRPr="00967476">
        <w:t>разные виды деятельности художника,</w:t>
      </w:r>
      <w:r>
        <w:t xml:space="preserve"> </w:t>
      </w:r>
      <w:r w:rsidRPr="00967476">
        <w:t>где мы</w:t>
      </w:r>
      <w:r>
        <w:t xml:space="preserve"> встречаемся с деятельностью ху</w:t>
      </w:r>
      <w:r w:rsidRPr="00967476">
        <w:t>дожника?</w:t>
      </w:r>
      <w:r>
        <w:t xml:space="preserve"> </w:t>
      </w:r>
      <w:r w:rsidRPr="00967476">
        <w:t>Изобразительные, конструктивные и</w:t>
      </w:r>
      <w:r>
        <w:t xml:space="preserve"> </w:t>
      </w:r>
      <w:r w:rsidRPr="00967476">
        <w:t>декоративные виды пространственных</w:t>
      </w:r>
      <w:r>
        <w:t xml:space="preserve"> </w:t>
      </w:r>
      <w:r w:rsidRPr="00967476">
        <w:t>иску</w:t>
      </w:r>
      <w:r>
        <w:t>сств и их назначение в жизни лю</w:t>
      </w:r>
      <w:r w:rsidRPr="00967476">
        <w:t>дей.</w:t>
      </w:r>
      <w:r>
        <w:t xml:space="preserve"> </w:t>
      </w:r>
      <w:r w:rsidRPr="00967476">
        <w:t>Роль пространственных искусств</w:t>
      </w:r>
      <w:r>
        <w:t xml:space="preserve"> в создании предметно-пространствен</w:t>
      </w:r>
      <w:r w:rsidRPr="00967476">
        <w:t>но</w:t>
      </w:r>
      <w:r>
        <w:t>й среды нашей жизни, в организа</w:t>
      </w:r>
      <w:r w:rsidRPr="00967476">
        <w:t>ции общения людей, в художественном</w:t>
      </w:r>
      <w:r>
        <w:t xml:space="preserve"> </w:t>
      </w:r>
      <w:r w:rsidRPr="00967476">
        <w:t>п</w:t>
      </w:r>
      <w:r>
        <w:t>ознании и формировании наших об</w:t>
      </w:r>
      <w:r w:rsidRPr="00967476">
        <w:t>разных представлений о мире.</w:t>
      </w:r>
      <w:r>
        <w:t xml:space="preserve"> </w:t>
      </w:r>
      <w:r w:rsidRPr="00967476">
        <w:t>Виды станкового изобразительного</w:t>
      </w:r>
      <w:r>
        <w:t xml:space="preserve"> </w:t>
      </w:r>
      <w:r w:rsidRPr="00967476">
        <w:t>искус</w:t>
      </w:r>
      <w:r>
        <w:t>ства: живопись, графика, скульп</w:t>
      </w:r>
      <w:r w:rsidRPr="00967476">
        <w:t>тура.</w:t>
      </w:r>
      <w:r>
        <w:t xml:space="preserve"> Художник и зритель: художествен</w:t>
      </w:r>
      <w:r w:rsidRPr="00967476">
        <w:t>ный диалог.</w:t>
      </w:r>
      <w:r>
        <w:t xml:space="preserve"> </w:t>
      </w:r>
      <w:r w:rsidRPr="00967476">
        <w:t>Т</w:t>
      </w:r>
      <w:r>
        <w:t>ворческий характер работы худож</w:t>
      </w:r>
      <w:r w:rsidRPr="00967476">
        <w:t>ник</w:t>
      </w:r>
      <w:r>
        <w:t>а и творческий характер зритель</w:t>
      </w:r>
      <w:r w:rsidRPr="00967476">
        <w:t>ского восприятия.</w:t>
      </w:r>
      <w:r>
        <w:t xml:space="preserve"> </w:t>
      </w:r>
      <w:r w:rsidRPr="00967476">
        <w:t>Зрительские умения, зрительская</w:t>
      </w:r>
      <w:r>
        <w:t xml:space="preserve"> </w:t>
      </w:r>
      <w:r w:rsidRPr="00967476">
        <w:t>культура и творчество зрителя.</w:t>
      </w:r>
    </w:p>
    <w:p w:rsidR="00967476" w:rsidRPr="00967476" w:rsidRDefault="00967476" w:rsidP="00D173E1">
      <w:pPr>
        <w:pStyle w:val="a5"/>
        <w:spacing w:before="0" w:beforeAutospacing="0" w:after="0" w:afterAutospacing="0"/>
        <w:jc w:val="both"/>
      </w:pPr>
      <w:r w:rsidRPr="00967476">
        <w:rPr>
          <w:i/>
          <w:iCs/>
        </w:rPr>
        <w:t xml:space="preserve">Задание: </w:t>
      </w:r>
      <w:r w:rsidRPr="00967476">
        <w:t>участие в беседе на тему</w:t>
      </w:r>
      <w:r>
        <w:t xml:space="preserve"> </w:t>
      </w:r>
      <w:r w:rsidRPr="00967476">
        <w:t>пластических искусств и деления их на</w:t>
      </w:r>
      <w:r>
        <w:t xml:space="preserve"> </w:t>
      </w:r>
      <w:r w:rsidRPr="00967476">
        <w:t>три группы (изобразительные, конструктивные и декоративные).</w:t>
      </w:r>
      <w:r>
        <w:t xml:space="preserve"> </w:t>
      </w:r>
      <w:r w:rsidRPr="00967476">
        <w:t>Значение особенностей художественного материала в создании художественного образа.</w:t>
      </w:r>
      <w:r>
        <w:t xml:space="preserve"> </w:t>
      </w:r>
      <w:r w:rsidRPr="00967476">
        <w:t>Художественный материал и художественный изобразительный язык.</w:t>
      </w:r>
      <w:r>
        <w:t xml:space="preserve"> </w:t>
      </w:r>
      <w:r w:rsidRPr="00967476">
        <w:t>Художественный материал и художественная техника.</w:t>
      </w:r>
      <w:r>
        <w:t xml:space="preserve"> </w:t>
      </w:r>
      <w:r w:rsidRPr="00967476">
        <w:t>Основные скульптурные материалы:</w:t>
      </w:r>
      <w:r>
        <w:t xml:space="preserve"> </w:t>
      </w:r>
      <w:r w:rsidRPr="00967476">
        <w:t>особенности их выразительности и</w:t>
      </w:r>
      <w:r>
        <w:t xml:space="preserve"> </w:t>
      </w:r>
      <w:r w:rsidRPr="00967476">
        <w:t>применения.</w:t>
      </w:r>
      <w:r>
        <w:t xml:space="preserve"> </w:t>
      </w:r>
      <w:r w:rsidRPr="00967476">
        <w:t>Графические материалы и их особенности.</w:t>
      </w:r>
      <w:r>
        <w:t xml:space="preserve"> </w:t>
      </w:r>
      <w:r w:rsidRPr="00967476">
        <w:t>Живописные материалы. Разные виды красок и их применение в разных</w:t>
      </w:r>
      <w:r>
        <w:t xml:space="preserve"> </w:t>
      </w:r>
      <w:r w:rsidRPr="00967476">
        <w:t>видах работы художника.</w:t>
      </w:r>
    </w:p>
    <w:p w:rsidR="006A1D61" w:rsidRDefault="00967476" w:rsidP="00D173E1">
      <w:pPr>
        <w:pStyle w:val="a5"/>
        <w:spacing w:before="0" w:beforeAutospacing="0" w:after="0" w:afterAutospacing="0"/>
        <w:jc w:val="both"/>
      </w:pPr>
      <w:r w:rsidRPr="00967476">
        <w:rPr>
          <w:i/>
          <w:iCs/>
        </w:rPr>
        <w:t xml:space="preserve">Задание: </w:t>
      </w:r>
      <w:r w:rsidRPr="00967476">
        <w:t>выполнение композиции с</w:t>
      </w:r>
      <w:r>
        <w:t xml:space="preserve"> </w:t>
      </w:r>
      <w:r w:rsidRPr="00967476">
        <w:t>целью исследования художественных</w:t>
      </w:r>
      <w:r>
        <w:t xml:space="preserve"> </w:t>
      </w:r>
      <w:r w:rsidRPr="00967476">
        <w:t>возможностей красок (гуашь, акварель,</w:t>
      </w:r>
      <w:r>
        <w:t xml:space="preserve"> </w:t>
      </w:r>
      <w:r w:rsidRPr="00967476">
        <w:t>акрил и др.) и графических материалов (уголь, сангина, перо, тушь, пастель и др.).</w:t>
      </w:r>
      <w:r>
        <w:t xml:space="preserve"> </w:t>
      </w:r>
    </w:p>
    <w:p w:rsidR="00967476" w:rsidRDefault="00967476" w:rsidP="00D173E1">
      <w:pPr>
        <w:pStyle w:val="a5"/>
        <w:spacing w:before="0" w:beforeAutospacing="0" w:after="0" w:afterAutospacing="0"/>
        <w:jc w:val="both"/>
      </w:pPr>
      <w:r w:rsidRPr="00967476">
        <w:rPr>
          <w:i/>
          <w:iCs/>
        </w:rPr>
        <w:t xml:space="preserve">Материалы: </w:t>
      </w:r>
      <w:r>
        <w:t>живописные и графи</w:t>
      </w:r>
      <w:r w:rsidRPr="00967476">
        <w:t>ческие материалы, бумага.</w:t>
      </w:r>
    </w:p>
    <w:p w:rsidR="00967476" w:rsidRDefault="00967476" w:rsidP="00D173E1">
      <w:pPr>
        <w:pStyle w:val="a5"/>
        <w:spacing w:before="0" w:beforeAutospacing="0" w:after="0" w:afterAutospacing="0"/>
        <w:jc w:val="both"/>
        <w:rPr>
          <w:bCs/>
          <w:i/>
        </w:rPr>
      </w:pPr>
      <w:r w:rsidRPr="00FD4A9E">
        <w:rPr>
          <w:bCs/>
          <w:i/>
        </w:rPr>
        <w:t>Характеристика видов деятельности учащихся:</w:t>
      </w:r>
    </w:p>
    <w:p w:rsidR="00967476" w:rsidRDefault="00967476" w:rsidP="00D173E1">
      <w:pPr>
        <w:pStyle w:val="a5"/>
        <w:spacing w:before="0" w:beforeAutospacing="0" w:after="0" w:afterAutospacing="0"/>
        <w:jc w:val="both"/>
      </w:pPr>
      <w:r w:rsidRPr="00967476">
        <w:rPr>
          <w:b/>
          <w:bCs/>
        </w:rPr>
        <w:t xml:space="preserve">Называть </w:t>
      </w:r>
      <w:r>
        <w:t>пространственные и вре</w:t>
      </w:r>
      <w:r w:rsidRPr="00967476">
        <w:t xml:space="preserve">менные виды искусства и </w:t>
      </w:r>
      <w:r w:rsidRPr="00967476">
        <w:rPr>
          <w:b/>
          <w:bCs/>
        </w:rPr>
        <w:t>объяснять</w:t>
      </w:r>
      <w:r w:rsidRPr="00967476">
        <w:t>,</w:t>
      </w:r>
      <w:r>
        <w:t xml:space="preserve"> </w:t>
      </w:r>
      <w:r w:rsidRPr="00967476">
        <w:t>в чём состоит различие временных и</w:t>
      </w:r>
      <w:r>
        <w:t xml:space="preserve"> </w:t>
      </w:r>
      <w:r w:rsidRPr="00967476">
        <w:t>пространственных видов искусства.</w:t>
      </w:r>
    </w:p>
    <w:p w:rsidR="00967476" w:rsidRPr="00967476" w:rsidRDefault="00967476" w:rsidP="00D173E1">
      <w:pPr>
        <w:pStyle w:val="a5"/>
        <w:spacing w:before="0" w:beforeAutospacing="0" w:after="0" w:afterAutospacing="0"/>
        <w:jc w:val="both"/>
      </w:pPr>
      <w:r w:rsidRPr="00967476">
        <w:rPr>
          <w:b/>
          <w:bCs/>
        </w:rPr>
        <w:t xml:space="preserve">Характеризовать </w:t>
      </w:r>
      <w:r w:rsidRPr="00967476">
        <w:t>три группы пространственных искусств: изобразительные, конструктивные и декоративные,</w:t>
      </w:r>
      <w:r>
        <w:t xml:space="preserve"> </w:t>
      </w:r>
      <w:r w:rsidRPr="00967476">
        <w:rPr>
          <w:b/>
          <w:bCs/>
        </w:rPr>
        <w:t xml:space="preserve">объяснять </w:t>
      </w:r>
      <w:r w:rsidRPr="00967476">
        <w:t>их различное назначение в</w:t>
      </w:r>
      <w:r>
        <w:t xml:space="preserve"> </w:t>
      </w:r>
      <w:r w:rsidRPr="00967476">
        <w:t>жизни людей.</w:t>
      </w:r>
    </w:p>
    <w:p w:rsidR="00967476" w:rsidRPr="00967476" w:rsidRDefault="00967476" w:rsidP="00D173E1">
      <w:pPr>
        <w:pStyle w:val="a5"/>
        <w:spacing w:before="0" w:beforeAutospacing="0" w:after="0" w:afterAutospacing="0"/>
        <w:jc w:val="both"/>
      </w:pPr>
      <w:r w:rsidRPr="00967476">
        <w:rPr>
          <w:b/>
          <w:bCs/>
        </w:rPr>
        <w:t xml:space="preserve">Объяснять </w:t>
      </w:r>
      <w:r w:rsidRPr="00967476">
        <w:t>роль изобразительных</w:t>
      </w:r>
      <w:r w:rsidR="00984520">
        <w:t xml:space="preserve"> </w:t>
      </w:r>
      <w:r w:rsidRPr="00967476">
        <w:t>искусств в повседневной жизни человека, в организации общения людей, в</w:t>
      </w:r>
      <w:r w:rsidR="00984520">
        <w:t xml:space="preserve"> </w:t>
      </w:r>
      <w:r w:rsidRPr="00967476">
        <w:t>создании среды материального окружения, в развитии культуры и представлений человека о самом себе.</w:t>
      </w:r>
    </w:p>
    <w:p w:rsidR="00967476" w:rsidRPr="00967476" w:rsidRDefault="00967476" w:rsidP="00D173E1">
      <w:pPr>
        <w:pStyle w:val="a5"/>
        <w:spacing w:before="0" w:beforeAutospacing="0" w:after="0" w:afterAutospacing="0"/>
        <w:jc w:val="both"/>
      </w:pPr>
      <w:r w:rsidRPr="00967476">
        <w:rPr>
          <w:b/>
          <w:bCs/>
        </w:rPr>
        <w:lastRenderedPageBreak/>
        <w:t xml:space="preserve">Приобретать представление </w:t>
      </w:r>
      <w:r w:rsidRPr="00967476">
        <w:t>об</w:t>
      </w:r>
      <w:r w:rsidR="00984520">
        <w:t xml:space="preserve"> </w:t>
      </w:r>
      <w:r w:rsidRPr="00967476">
        <w:t>изобразительном искусстве как о сфере</w:t>
      </w:r>
      <w:r w:rsidR="00984520">
        <w:t xml:space="preserve"> </w:t>
      </w:r>
      <w:r w:rsidRPr="00967476">
        <w:t>художественного познания и создания</w:t>
      </w:r>
      <w:r w:rsidR="00984520">
        <w:t xml:space="preserve"> </w:t>
      </w:r>
      <w:r w:rsidRPr="00967476">
        <w:t>образной картины мира.</w:t>
      </w:r>
    </w:p>
    <w:p w:rsidR="00967476" w:rsidRPr="00967476" w:rsidRDefault="00967476" w:rsidP="00D173E1">
      <w:pPr>
        <w:pStyle w:val="a5"/>
        <w:spacing w:before="0" w:beforeAutospacing="0" w:after="0" w:afterAutospacing="0"/>
        <w:jc w:val="both"/>
      </w:pPr>
      <w:r w:rsidRPr="00967476">
        <w:rPr>
          <w:b/>
          <w:bCs/>
        </w:rPr>
        <w:t xml:space="preserve">Рассуждать </w:t>
      </w:r>
      <w:r w:rsidRPr="00967476">
        <w:t>о роли зрителя в жизни искусства, о зрительских умениях и</w:t>
      </w:r>
      <w:r w:rsidR="00984520">
        <w:t xml:space="preserve"> </w:t>
      </w:r>
      <w:r w:rsidRPr="00967476">
        <w:t>культуре, о творческой активности зрителя.</w:t>
      </w:r>
    </w:p>
    <w:p w:rsidR="00967476" w:rsidRDefault="00967476" w:rsidP="00D173E1">
      <w:pPr>
        <w:pStyle w:val="a5"/>
        <w:spacing w:before="0" w:beforeAutospacing="0" w:after="0" w:afterAutospacing="0"/>
        <w:jc w:val="both"/>
      </w:pPr>
      <w:r w:rsidRPr="00967476">
        <w:rPr>
          <w:b/>
          <w:bCs/>
        </w:rPr>
        <w:t xml:space="preserve">Характеризовать </w:t>
      </w:r>
      <w:r w:rsidRPr="00967476">
        <w:t xml:space="preserve">и </w:t>
      </w:r>
      <w:r w:rsidRPr="00967476">
        <w:rPr>
          <w:b/>
          <w:bCs/>
        </w:rPr>
        <w:t xml:space="preserve">объяснять </w:t>
      </w:r>
      <w:r w:rsidRPr="00967476">
        <w:t>восприятие произведений как творческую</w:t>
      </w:r>
      <w:r w:rsidR="00984520">
        <w:t xml:space="preserve"> </w:t>
      </w:r>
      <w:r w:rsidRPr="00967476">
        <w:t>деятельность.</w:t>
      </w:r>
    </w:p>
    <w:p w:rsidR="00984520" w:rsidRPr="00984520" w:rsidRDefault="00984520" w:rsidP="00D173E1">
      <w:pPr>
        <w:pStyle w:val="a5"/>
        <w:spacing w:before="0" w:beforeAutospacing="0" w:after="0" w:afterAutospacing="0"/>
        <w:jc w:val="both"/>
      </w:pPr>
      <w:r w:rsidRPr="00984520">
        <w:rPr>
          <w:b/>
          <w:bCs/>
        </w:rPr>
        <w:t>Уметь определять</w:t>
      </w:r>
      <w:r w:rsidRPr="00984520">
        <w:t>, к какому виду</w:t>
      </w:r>
      <w:r>
        <w:t xml:space="preserve"> </w:t>
      </w:r>
      <w:r w:rsidRPr="00984520">
        <w:t>искусства относится произведение.</w:t>
      </w:r>
    </w:p>
    <w:p w:rsidR="00984520" w:rsidRPr="00984520" w:rsidRDefault="00984520" w:rsidP="00D173E1">
      <w:pPr>
        <w:pStyle w:val="a5"/>
        <w:spacing w:before="0" w:beforeAutospacing="0" w:after="0" w:afterAutospacing="0"/>
        <w:jc w:val="both"/>
      </w:pPr>
      <w:r w:rsidRPr="00984520">
        <w:rPr>
          <w:b/>
          <w:bCs/>
        </w:rPr>
        <w:t>Понимать</w:t>
      </w:r>
      <w:r w:rsidRPr="00984520">
        <w:t>, что восприятие произведения искусства — творческая деятельность на основе зрительской культуры,</w:t>
      </w:r>
      <w:r>
        <w:t xml:space="preserve"> </w:t>
      </w:r>
      <w:r w:rsidRPr="00984520">
        <w:t>т. е. определённых знаний и умений.</w:t>
      </w:r>
    </w:p>
    <w:p w:rsidR="00984520" w:rsidRPr="00984520" w:rsidRDefault="00984520" w:rsidP="00D173E1">
      <w:pPr>
        <w:pStyle w:val="a5"/>
        <w:spacing w:before="0" w:beforeAutospacing="0" w:after="0" w:afterAutospacing="0"/>
        <w:jc w:val="both"/>
        <w:rPr>
          <w:b/>
          <w:bCs/>
        </w:rPr>
      </w:pPr>
      <w:r w:rsidRPr="00984520">
        <w:rPr>
          <w:b/>
          <w:bCs/>
        </w:rPr>
        <w:t xml:space="preserve">Иметь представление </w:t>
      </w:r>
      <w:r w:rsidRPr="00984520">
        <w:t xml:space="preserve">и </w:t>
      </w:r>
      <w:r w:rsidRPr="00984520">
        <w:rPr>
          <w:b/>
          <w:bCs/>
        </w:rPr>
        <w:t xml:space="preserve">высказываться </w:t>
      </w:r>
      <w:r w:rsidRPr="00984520">
        <w:t>о роли художественного материала в построении художественного</w:t>
      </w:r>
      <w:r>
        <w:rPr>
          <w:b/>
          <w:bCs/>
        </w:rPr>
        <w:t xml:space="preserve"> </w:t>
      </w:r>
      <w:r w:rsidRPr="00984520">
        <w:t>образа.</w:t>
      </w:r>
    </w:p>
    <w:p w:rsidR="00984520" w:rsidRPr="00984520" w:rsidRDefault="00984520" w:rsidP="00D173E1">
      <w:pPr>
        <w:pStyle w:val="a5"/>
        <w:spacing w:before="0" w:beforeAutospacing="0" w:after="0" w:afterAutospacing="0"/>
        <w:jc w:val="both"/>
      </w:pPr>
      <w:r w:rsidRPr="00984520">
        <w:rPr>
          <w:b/>
          <w:bCs/>
        </w:rPr>
        <w:t xml:space="preserve">Характеризовать </w:t>
      </w:r>
      <w:r w:rsidRPr="00984520">
        <w:t>выразительные</w:t>
      </w:r>
      <w:r>
        <w:t xml:space="preserve"> </w:t>
      </w:r>
      <w:r w:rsidRPr="00984520">
        <w:t>особенности различных художественных материалов при создании художественного образа.</w:t>
      </w:r>
    </w:p>
    <w:p w:rsidR="00984520" w:rsidRPr="00984520" w:rsidRDefault="00984520" w:rsidP="00D173E1">
      <w:pPr>
        <w:pStyle w:val="a5"/>
        <w:spacing w:before="0" w:beforeAutospacing="0" w:after="0" w:afterAutospacing="0"/>
        <w:jc w:val="both"/>
        <w:rPr>
          <w:b/>
          <w:bCs/>
        </w:rPr>
      </w:pPr>
      <w:r w:rsidRPr="00984520">
        <w:rPr>
          <w:b/>
          <w:bCs/>
        </w:rPr>
        <w:t xml:space="preserve">Называть </w:t>
      </w:r>
      <w:r w:rsidRPr="00984520">
        <w:t xml:space="preserve">и </w:t>
      </w:r>
      <w:r w:rsidRPr="00984520">
        <w:rPr>
          <w:b/>
          <w:bCs/>
        </w:rPr>
        <w:t xml:space="preserve">давать характеристики </w:t>
      </w:r>
      <w:r w:rsidRPr="00984520">
        <w:t xml:space="preserve">основным графическим и </w:t>
      </w:r>
      <w:proofErr w:type="spellStart"/>
      <w:r w:rsidRPr="00984520">
        <w:t>живописым</w:t>
      </w:r>
      <w:proofErr w:type="spellEnd"/>
      <w:r w:rsidRPr="00984520">
        <w:t xml:space="preserve"> материалам.</w:t>
      </w:r>
    </w:p>
    <w:p w:rsidR="00984520" w:rsidRPr="00984520" w:rsidRDefault="00984520" w:rsidP="00D173E1">
      <w:pPr>
        <w:pStyle w:val="a5"/>
        <w:spacing w:before="0" w:beforeAutospacing="0" w:after="0" w:afterAutospacing="0"/>
        <w:jc w:val="both"/>
      </w:pPr>
      <w:r w:rsidRPr="00984520">
        <w:rPr>
          <w:b/>
          <w:bCs/>
        </w:rPr>
        <w:t xml:space="preserve">Приобретать навыки </w:t>
      </w:r>
      <w:r w:rsidRPr="00984520">
        <w:t>работы графическими и живописными материалами в процессе создания творческой работы.</w:t>
      </w:r>
    </w:p>
    <w:p w:rsidR="00967476" w:rsidRPr="00967476" w:rsidRDefault="00984520" w:rsidP="00D173E1">
      <w:pPr>
        <w:pStyle w:val="a5"/>
        <w:spacing w:before="0" w:beforeAutospacing="0" w:after="0" w:afterAutospacing="0"/>
        <w:jc w:val="both"/>
      </w:pPr>
      <w:r w:rsidRPr="00984520">
        <w:rPr>
          <w:b/>
          <w:bCs/>
        </w:rPr>
        <w:t xml:space="preserve">Развивать </w:t>
      </w:r>
      <w:r w:rsidRPr="00984520">
        <w:t>композиционные навыки, чувство ритма, вкус в работе с художественными материалами.</w:t>
      </w:r>
    </w:p>
    <w:p w:rsidR="006A1D61" w:rsidRDefault="00984520" w:rsidP="00D173E1">
      <w:pPr>
        <w:pStyle w:val="a5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 w:rsidRPr="00984520">
        <w:rPr>
          <w:b/>
          <w:i/>
          <w:sz w:val="28"/>
          <w:szCs w:val="28"/>
        </w:rPr>
        <w:t>2 т</w:t>
      </w:r>
      <w:r w:rsidR="006A1D61" w:rsidRPr="00984520">
        <w:rPr>
          <w:b/>
          <w:i/>
          <w:sz w:val="28"/>
          <w:szCs w:val="28"/>
        </w:rPr>
        <w:t xml:space="preserve">ема. </w:t>
      </w:r>
      <w:r w:rsidR="006A1D61" w:rsidRPr="00984520">
        <w:rPr>
          <w:b/>
          <w:bCs/>
          <w:i/>
          <w:sz w:val="28"/>
          <w:szCs w:val="28"/>
        </w:rPr>
        <w:t xml:space="preserve">Рисунок </w:t>
      </w:r>
      <w:r w:rsidR="006A1D61" w:rsidRPr="00984520">
        <w:rPr>
          <w:b/>
          <w:i/>
          <w:sz w:val="28"/>
          <w:szCs w:val="28"/>
        </w:rPr>
        <w:t xml:space="preserve">— </w:t>
      </w:r>
      <w:r w:rsidR="006A1D61" w:rsidRPr="00984520">
        <w:rPr>
          <w:b/>
          <w:bCs/>
          <w:i/>
          <w:sz w:val="28"/>
          <w:szCs w:val="28"/>
        </w:rPr>
        <w:t>осно</w:t>
      </w:r>
      <w:r w:rsidRPr="00984520">
        <w:rPr>
          <w:b/>
          <w:bCs/>
          <w:i/>
          <w:sz w:val="28"/>
          <w:szCs w:val="28"/>
        </w:rPr>
        <w:t xml:space="preserve">ва изобразительного творчества </w:t>
      </w:r>
    </w:p>
    <w:p w:rsidR="00984520" w:rsidRPr="00984520" w:rsidRDefault="00984520" w:rsidP="00D173E1">
      <w:pPr>
        <w:pStyle w:val="a5"/>
        <w:spacing w:before="0" w:beforeAutospacing="0" w:after="0" w:afterAutospacing="0"/>
        <w:jc w:val="both"/>
        <w:rPr>
          <w:bCs/>
        </w:rPr>
      </w:pPr>
      <w:r w:rsidRPr="00984520">
        <w:rPr>
          <w:bCs/>
        </w:rPr>
        <w:t>Рисунок — основа мастерства художника. Виды рисунка. Подготовительный рисунок как этап в работе над</w:t>
      </w:r>
      <w:r>
        <w:rPr>
          <w:bCs/>
        </w:rPr>
        <w:t xml:space="preserve"> </w:t>
      </w:r>
      <w:r w:rsidRPr="00984520">
        <w:rPr>
          <w:bCs/>
        </w:rPr>
        <w:t>произведением любого вида пространственных искусств.</w:t>
      </w:r>
      <w:r>
        <w:rPr>
          <w:bCs/>
        </w:rPr>
        <w:t xml:space="preserve"> </w:t>
      </w:r>
      <w:r w:rsidRPr="00984520">
        <w:rPr>
          <w:bCs/>
        </w:rPr>
        <w:t>Зарисовка. Набросок. Учебный рисунок. Творческий рисунок как самостоятельное графическое произведение.</w:t>
      </w:r>
      <w:r>
        <w:rPr>
          <w:bCs/>
        </w:rPr>
        <w:t xml:space="preserve"> </w:t>
      </w:r>
      <w:r w:rsidRPr="00984520">
        <w:rPr>
          <w:bCs/>
        </w:rPr>
        <w:t>Выразительные возможности графических материалов.</w:t>
      </w:r>
      <w:r>
        <w:rPr>
          <w:bCs/>
        </w:rPr>
        <w:t xml:space="preserve"> </w:t>
      </w:r>
      <w:r w:rsidRPr="00984520">
        <w:rPr>
          <w:bCs/>
        </w:rPr>
        <w:t>Навыки работы с графическими материалами.</w:t>
      </w:r>
      <w:r>
        <w:rPr>
          <w:bCs/>
        </w:rPr>
        <w:t xml:space="preserve"> </w:t>
      </w:r>
      <w:r w:rsidRPr="00984520">
        <w:rPr>
          <w:bCs/>
        </w:rPr>
        <w:t>Развитие навыка рисования. Рисунок с натуры. Умение рассматривать,</w:t>
      </w:r>
      <w:r>
        <w:rPr>
          <w:bCs/>
        </w:rPr>
        <w:t xml:space="preserve"> </w:t>
      </w:r>
      <w:r w:rsidRPr="00984520">
        <w:rPr>
          <w:bCs/>
        </w:rPr>
        <w:t>сравнивать и обобщать пространственные формы.</w:t>
      </w:r>
    </w:p>
    <w:p w:rsidR="00984520" w:rsidRDefault="00984520" w:rsidP="00D173E1">
      <w:pPr>
        <w:pStyle w:val="a5"/>
        <w:spacing w:before="0" w:beforeAutospacing="0" w:after="0" w:afterAutospacing="0"/>
        <w:jc w:val="both"/>
        <w:rPr>
          <w:bCs/>
        </w:rPr>
      </w:pPr>
      <w:r w:rsidRPr="00984520">
        <w:rPr>
          <w:bCs/>
          <w:i/>
          <w:iCs/>
        </w:rPr>
        <w:t xml:space="preserve">Задание: </w:t>
      </w:r>
      <w:r w:rsidRPr="00984520">
        <w:rPr>
          <w:bCs/>
        </w:rPr>
        <w:t>выполнение зарисовок с</w:t>
      </w:r>
      <w:r>
        <w:rPr>
          <w:bCs/>
        </w:rPr>
        <w:t xml:space="preserve"> </w:t>
      </w:r>
      <w:r w:rsidRPr="00984520">
        <w:rPr>
          <w:bCs/>
        </w:rPr>
        <w:t>натуры отдельных растений, травинок,</w:t>
      </w:r>
      <w:r>
        <w:rPr>
          <w:bCs/>
        </w:rPr>
        <w:t xml:space="preserve"> </w:t>
      </w:r>
      <w:r w:rsidRPr="00984520">
        <w:rPr>
          <w:bCs/>
        </w:rPr>
        <w:t>веточек, соцветий или простых мелких</w:t>
      </w:r>
      <w:r>
        <w:rPr>
          <w:bCs/>
        </w:rPr>
        <w:t xml:space="preserve"> </w:t>
      </w:r>
      <w:r w:rsidRPr="00984520">
        <w:rPr>
          <w:bCs/>
        </w:rPr>
        <w:t>предметов.</w:t>
      </w:r>
    </w:p>
    <w:p w:rsidR="00984520" w:rsidRDefault="00984520" w:rsidP="00D173E1">
      <w:pPr>
        <w:pStyle w:val="a5"/>
        <w:spacing w:before="0" w:beforeAutospacing="0" w:after="0" w:afterAutospacing="0"/>
        <w:jc w:val="both"/>
        <w:rPr>
          <w:bCs/>
        </w:rPr>
      </w:pPr>
      <w:r w:rsidRPr="00984520">
        <w:rPr>
          <w:bCs/>
          <w:i/>
          <w:iCs/>
        </w:rPr>
        <w:t xml:space="preserve">Материалы: </w:t>
      </w:r>
      <w:r>
        <w:rPr>
          <w:bCs/>
        </w:rPr>
        <w:t xml:space="preserve">карандаши разной </w:t>
      </w:r>
      <w:r w:rsidRPr="00984520">
        <w:rPr>
          <w:bCs/>
        </w:rPr>
        <w:t xml:space="preserve">твёрдости, уголь, фломастер, </w:t>
      </w:r>
      <w:proofErr w:type="spellStart"/>
      <w:r w:rsidRPr="00984520">
        <w:rPr>
          <w:bCs/>
        </w:rPr>
        <w:t>гелевая</w:t>
      </w:r>
      <w:proofErr w:type="spellEnd"/>
      <w:r>
        <w:rPr>
          <w:bCs/>
        </w:rPr>
        <w:t xml:space="preserve"> </w:t>
      </w:r>
      <w:r w:rsidRPr="00984520">
        <w:rPr>
          <w:bCs/>
        </w:rPr>
        <w:t>ручка, тушь (на выбор учителя), бумага.</w:t>
      </w:r>
    </w:p>
    <w:p w:rsidR="00984520" w:rsidRDefault="00984520" w:rsidP="00D173E1">
      <w:pPr>
        <w:pStyle w:val="a5"/>
        <w:spacing w:before="0" w:beforeAutospacing="0" w:after="0" w:afterAutospacing="0"/>
        <w:jc w:val="both"/>
        <w:rPr>
          <w:bCs/>
          <w:i/>
        </w:rPr>
      </w:pPr>
      <w:r w:rsidRPr="00FD4A9E">
        <w:rPr>
          <w:bCs/>
          <w:i/>
        </w:rPr>
        <w:t>Характеристика видов деятельности учащихся:</w:t>
      </w:r>
    </w:p>
    <w:p w:rsidR="00984520" w:rsidRPr="00984520" w:rsidRDefault="00984520" w:rsidP="00D173E1">
      <w:pPr>
        <w:pStyle w:val="a5"/>
        <w:spacing w:before="0" w:beforeAutospacing="0" w:after="0" w:afterAutospacing="0"/>
        <w:jc w:val="both"/>
        <w:rPr>
          <w:bCs/>
        </w:rPr>
      </w:pPr>
      <w:r w:rsidRPr="00984520">
        <w:rPr>
          <w:b/>
          <w:bCs/>
        </w:rPr>
        <w:t xml:space="preserve">Приобретать представление </w:t>
      </w:r>
      <w:r>
        <w:rPr>
          <w:bCs/>
        </w:rPr>
        <w:t>о ри</w:t>
      </w:r>
      <w:r w:rsidRPr="00984520">
        <w:rPr>
          <w:bCs/>
        </w:rPr>
        <w:t>сунке как виде художественного творчества.</w:t>
      </w:r>
    </w:p>
    <w:p w:rsidR="00984520" w:rsidRPr="00984520" w:rsidRDefault="00984520" w:rsidP="00D173E1">
      <w:pPr>
        <w:pStyle w:val="a5"/>
        <w:spacing w:before="0" w:beforeAutospacing="0" w:after="0" w:afterAutospacing="0"/>
        <w:jc w:val="both"/>
        <w:rPr>
          <w:bCs/>
        </w:rPr>
      </w:pPr>
      <w:r w:rsidRPr="00984520">
        <w:rPr>
          <w:b/>
          <w:bCs/>
        </w:rPr>
        <w:t xml:space="preserve">Различать </w:t>
      </w:r>
      <w:r w:rsidRPr="00984520">
        <w:rPr>
          <w:bCs/>
        </w:rPr>
        <w:t>виды рисунка по их целям и художественным задачам.</w:t>
      </w:r>
    </w:p>
    <w:p w:rsidR="00984520" w:rsidRPr="00984520" w:rsidRDefault="00984520" w:rsidP="00D173E1">
      <w:pPr>
        <w:pStyle w:val="a5"/>
        <w:spacing w:before="0" w:beforeAutospacing="0" w:after="0" w:afterAutospacing="0"/>
        <w:jc w:val="both"/>
        <w:rPr>
          <w:bCs/>
        </w:rPr>
      </w:pPr>
      <w:r w:rsidRPr="00984520">
        <w:rPr>
          <w:b/>
          <w:bCs/>
        </w:rPr>
        <w:t xml:space="preserve">Участвовать </w:t>
      </w:r>
      <w:r w:rsidRPr="00984520">
        <w:rPr>
          <w:bCs/>
        </w:rPr>
        <w:t>в обсуждении выразительности и художественности различных видов рисунков мастеров.</w:t>
      </w:r>
    </w:p>
    <w:p w:rsidR="00984520" w:rsidRPr="00984520" w:rsidRDefault="00984520" w:rsidP="00D173E1">
      <w:pPr>
        <w:pStyle w:val="a5"/>
        <w:spacing w:before="0" w:beforeAutospacing="0" w:after="0" w:afterAutospacing="0"/>
        <w:jc w:val="both"/>
        <w:rPr>
          <w:bCs/>
        </w:rPr>
      </w:pPr>
      <w:r w:rsidRPr="00984520">
        <w:rPr>
          <w:b/>
          <w:bCs/>
        </w:rPr>
        <w:t xml:space="preserve">Овладевать </w:t>
      </w:r>
      <w:r w:rsidRPr="00984520">
        <w:rPr>
          <w:bCs/>
        </w:rPr>
        <w:t>начальными навыками</w:t>
      </w:r>
      <w:r>
        <w:rPr>
          <w:bCs/>
        </w:rPr>
        <w:t xml:space="preserve"> </w:t>
      </w:r>
      <w:r w:rsidRPr="00984520">
        <w:rPr>
          <w:bCs/>
        </w:rPr>
        <w:t>рисунка с натуры.</w:t>
      </w:r>
    </w:p>
    <w:p w:rsidR="00984520" w:rsidRPr="00984520" w:rsidRDefault="00984520" w:rsidP="00D173E1">
      <w:pPr>
        <w:pStyle w:val="a5"/>
        <w:spacing w:before="0" w:beforeAutospacing="0" w:after="0" w:afterAutospacing="0"/>
        <w:jc w:val="both"/>
        <w:rPr>
          <w:b/>
          <w:bCs/>
        </w:rPr>
      </w:pPr>
      <w:r w:rsidRPr="00984520">
        <w:rPr>
          <w:b/>
          <w:bCs/>
        </w:rPr>
        <w:t>Учиться рассматривать</w:t>
      </w:r>
      <w:r w:rsidRPr="00984520">
        <w:rPr>
          <w:bCs/>
        </w:rPr>
        <w:t xml:space="preserve">, </w:t>
      </w:r>
      <w:r w:rsidRPr="00984520">
        <w:rPr>
          <w:b/>
          <w:bCs/>
        </w:rPr>
        <w:t xml:space="preserve">сравнивать </w:t>
      </w:r>
      <w:r w:rsidRPr="00984520">
        <w:rPr>
          <w:bCs/>
        </w:rPr>
        <w:t xml:space="preserve">и </w:t>
      </w:r>
      <w:r w:rsidRPr="00984520">
        <w:rPr>
          <w:b/>
          <w:bCs/>
        </w:rPr>
        <w:t xml:space="preserve">обобщать </w:t>
      </w:r>
      <w:r w:rsidRPr="00984520">
        <w:rPr>
          <w:bCs/>
        </w:rPr>
        <w:t>пространственные</w:t>
      </w:r>
      <w:r>
        <w:rPr>
          <w:b/>
          <w:bCs/>
        </w:rPr>
        <w:t xml:space="preserve"> </w:t>
      </w:r>
      <w:r w:rsidRPr="00984520">
        <w:rPr>
          <w:bCs/>
        </w:rPr>
        <w:t>формы.</w:t>
      </w:r>
    </w:p>
    <w:p w:rsidR="00984520" w:rsidRPr="00984520" w:rsidRDefault="00984520" w:rsidP="00D173E1">
      <w:pPr>
        <w:pStyle w:val="a5"/>
        <w:spacing w:before="0" w:beforeAutospacing="0" w:after="0" w:afterAutospacing="0"/>
        <w:jc w:val="both"/>
        <w:rPr>
          <w:bCs/>
        </w:rPr>
      </w:pPr>
      <w:r w:rsidRPr="00984520">
        <w:rPr>
          <w:b/>
          <w:bCs/>
        </w:rPr>
        <w:t xml:space="preserve">Овладевать навыками </w:t>
      </w:r>
      <w:r w:rsidRPr="00984520">
        <w:rPr>
          <w:bCs/>
        </w:rPr>
        <w:t>размещения</w:t>
      </w:r>
      <w:r>
        <w:rPr>
          <w:bCs/>
        </w:rPr>
        <w:t xml:space="preserve"> </w:t>
      </w:r>
      <w:r w:rsidRPr="00984520">
        <w:rPr>
          <w:bCs/>
        </w:rPr>
        <w:t>рисунка в листе.</w:t>
      </w:r>
    </w:p>
    <w:p w:rsidR="00984520" w:rsidRPr="00984520" w:rsidRDefault="00984520" w:rsidP="00D173E1">
      <w:pPr>
        <w:pStyle w:val="a5"/>
        <w:spacing w:before="0" w:beforeAutospacing="0" w:after="0" w:afterAutospacing="0"/>
        <w:jc w:val="both"/>
        <w:rPr>
          <w:bCs/>
        </w:rPr>
      </w:pPr>
      <w:r w:rsidRPr="00984520">
        <w:rPr>
          <w:b/>
          <w:bCs/>
        </w:rPr>
        <w:t xml:space="preserve">Овладевать навыками </w:t>
      </w:r>
      <w:r w:rsidRPr="00984520">
        <w:rPr>
          <w:bCs/>
        </w:rPr>
        <w:t>работы с</w:t>
      </w:r>
      <w:r>
        <w:rPr>
          <w:bCs/>
        </w:rPr>
        <w:t xml:space="preserve"> </w:t>
      </w:r>
      <w:r w:rsidRPr="00984520">
        <w:rPr>
          <w:bCs/>
        </w:rPr>
        <w:t>графическими материалами в процессе</w:t>
      </w:r>
      <w:r>
        <w:rPr>
          <w:bCs/>
        </w:rPr>
        <w:t xml:space="preserve"> </w:t>
      </w:r>
      <w:r w:rsidRPr="00984520">
        <w:rPr>
          <w:bCs/>
        </w:rPr>
        <w:t>выполнения творческих заданий.</w:t>
      </w:r>
    </w:p>
    <w:p w:rsidR="00984520" w:rsidRPr="00246E0F" w:rsidRDefault="00984520" w:rsidP="00D173E1">
      <w:pPr>
        <w:pStyle w:val="a5"/>
        <w:spacing w:before="0" w:beforeAutospacing="0" w:after="0" w:afterAutospacing="0"/>
        <w:jc w:val="both"/>
      </w:pPr>
    </w:p>
    <w:p w:rsidR="006A1D61" w:rsidRPr="00984520" w:rsidRDefault="00984520" w:rsidP="00D173E1">
      <w:pPr>
        <w:pStyle w:val="a5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 w:rsidRPr="00984520">
        <w:rPr>
          <w:b/>
          <w:i/>
          <w:sz w:val="28"/>
          <w:szCs w:val="28"/>
        </w:rPr>
        <w:t>3 т</w:t>
      </w:r>
      <w:r w:rsidR="006A1D61" w:rsidRPr="00984520">
        <w:rPr>
          <w:b/>
          <w:i/>
          <w:sz w:val="28"/>
          <w:szCs w:val="28"/>
        </w:rPr>
        <w:t xml:space="preserve">ема. </w:t>
      </w:r>
      <w:r w:rsidR="006A1D61" w:rsidRPr="00984520">
        <w:rPr>
          <w:b/>
          <w:bCs/>
          <w:i/>
          <w:sz w:val="28"/>
          <w:szCs w:val="28"/>
        </w:rPr>
        <w:t xml:space="preserve">Линия </w:t>
      </w:r>
      <w:r w:rsidR="006A1D61" w:rsidRPr="00984520">
        <w:rPr>
          <w:b/>
          <w:i/>
          <w:sz w:val="28"/>
          <w:szCs w:val="28"/>
        </w:rPr>
        <w:t xml:space="preserve">и ее </w:t>
      </w:r>
      <w:r w:rsidRPr="00984520">
        <w:rPr>
          <w:b/>
          <w:bCs/>
          <w:i/>
          <w:sz w:val="28"/>
          <w:szCs w:val="28"/>
        </w:rPr>
        <w:t>выразительные возможности</w:t>
      </w:r>
      <w:r w:rsidR="006A1D61" w:rsidRPr="00984520">
        <w:rPr>
          <w:b/>
          <w:bCs/>
          <w:i/>
          <w:sz w:val="28"/>
          <w:szCs w:val="28"/>
        </w:rPr>
        <w:t>.</w:t>
      </w:r>
      <w:r w:rsidRPr="00984520">
        <w:rPr>
          <w:b/>
          <w:bCs/>
          <w:i/>
          <w:sz w:val="28"/>
          <w:szCs w:val="28"/>
        </w:rPr>
        <w:t xml:space="preserve"> Ритм линий</w:t>
      </w:r>
    </w:p>
    <w:p w:rsidR="00C07B8D" w:rsidRDefault="00C07B8D" w:rsidP="00D173E1">
      <w:pPr>
        <w:pStyle w:val="a5"/>
        <w:spacing w:before="0" w:beforeAutospacing="0" w:after="0" w:afterAutospacing="0"/>
        <w:jc w:val="both"/>
      </w:pPr>
      <w:r w:rsidRPr="00C07B8D">
        <w:t>Выразительные свойства линии, виды и характер линейных изображений.</w:t>
      </w:r>
      <w:r>
        <w:t xml:space="preserve"> </w:t>
      </w:r>
      <w:r w:rsidRPr="00C07B8D">
        <w:t>Условность и образность линейного изображения.</w:t>
      </w:r>
      <w:r>
        <w:t xml:space="preserve"> </w:t>
      </w:r>
      <w:r w:rsidRPr="00C07B8D">
        <w:t xml:space="preserve">Ритм линий, ритмическая </w:t>
      </w:r>
      <w:r>
        <w:t>организа</w:t>
      </w:r>
      <w:r w:rsidRPr="00C07B8D">
        <w:t xml:space="preserve">ция листа. Роль ритма в создании художественного образа. Линейные </w:t>
      </w:r>
      <w:r>
        <w:t>гра</w:t>
      </w:r>
      <w:r w:rsidRPr="00C07B8D">
        <w:t xml:space="preserve">фические рисунки известных </w:t>
      </w:r>
      <w:r>
        <w:t>отечест</w:t>
      </w:r>
      <w:r w:rsidRPr="00C07B8D">
        <w:t>венных и зарубежных мастеров.</w:t>
      </w:r>
    </w:p>
    <w:p w:rsidR="00C07B8D" w:rsidRPr="00C07B8D" w:rsidRDefault="00C07B8D" w:rsidP="00D173E1">
      <w:pPr>
        <w:pStyle w:val="a5"/>
        <w:spacing w:before="0" w:beforeAutospacing="0" w:after="0" w:afterAutospacing="0"/>
        <w:jc w:val="both"/>
      </w:pPr>
      <w:r w:rsidRPr="00C07B8D">
        <w:rPr>
          <w:i/>
          <w:iCs/>
        </w:rPr>
        <w:t xml:space="preserve">Задание: </w:t>
      </w:r>
      <w:r w:rsidRPr="00C07B8D">
        <w:t xml:space="preserve">выполнение (по </w:t>
      </w:r>
      <w:r>
        <w:t>представ</w:t>
      </w:r>
      <w:r w:rsidRPr="00C07B8D">
        <w:t>лени</w:t>
      </w:r>
      <w:r>
        <w:t>ю) линейных рисунков трав, кото</w:t>
      </w:r>
      <w:r w:rsidRPr="00C07B8D">
        <w:t xml:space="preserve">рые колышет ветер (линейный ритм, линейные узоры травяных соцветий, разнообразие в характере линий — </w:t>
      </w:r>
      <w:r>
        <w:t>тон</w:t>
      </w:r>
      <w:r w:rsidRPr="00C07B8D">
        <w:t xml:space="preserve">ких, широких, ломких, корявых, </w:t>
      </w:r>
      <w:r>
        <w:t>вол</w:t>
      </w:r>
      <w:r w:rsidRPr="00C07B8D">
        <w:t>нистых, стремительных и т. д.).</w:t>
      </w:r>
    </w:p>
    <w:p w:rsidR="00C07B8D" w:rsidRDefault="00C07B8D" w:rsidP="00D173E1">
      <w:pPr>
        <w:pStyle w:val="a5"/>
        <w:spacing w:before="0" w:beforeAutospacing="0" w:after="0" w:afterAutospacing="0"/>
      </w:pPr>
      <w:r w:rsidRPr="00C07B8D">
        <w:rPr>
          <w:i/>
          <w:iCs/>
        </w:rPr>
        <w:t xml:space="preserve">Материалы: </w:t>
      </w:r>
      <w:r w:rsidRPr="00C07B8D">
        <w:t>карандаши или уголь, тушь, бумага.</w:t>
      </w:r>
    </w:p>
    <w:p w:rsidR="00C07B8D" w:rsidRPr="00C07B8D" w:rsidRDefault="00C07B8D" w:rsidP="00D173E1">
      <w:pPr>
        <w:pStyle w:val="a5"/>
        <w:spacing w:before="0" w:beforeAutospacing="0" w:after="0" w:afterAutospacing="0"/>
        <w:jc w:val="both"/>
        <w:rPr>
          <w:bCs/>
          <w:i/>
        </w:rPr>
      </w:pPr>
      <w:r w:rsidRPr="00FD4A9E">
        <w:rPr>
          <w:bCs/>
          <w:i/>
        </w:rPr>
        <w:t>Характеристика видов деятельности учащихся:</w:t>
      </w:r>
    </w:p>
    <w:p w:rsidR="00C07B8D" w:rsidRPr="00C07B8D" w:rsidRDefault="00C07B8D" w:rsidP="00D173E1">
      <w:pPr>
        <w:pStyle w:val="a5"/>
        <w:spacing w:before="0" w:beforeAutospacing="0" w:after="0" w:afterAutospacing="0"/>
      </w:pPr>
      <w:r w:rsidRPr="00C07B8D">
        <w:rPr>
          <w:b/>
          <w:bCs/>
        </w:rPr>
        <w:t xml:space="preserve">Приобретать  представления </w:t>
      </w:r>
      <w:r w:rsidRPr="00C07B8D">
        <w:t xml:space="preserve">о </w:t>
      </w:r>
      <w:r>
        <w:t>вы</w:t>
      </w:r>
      <w:r w:rsidRPr="00C07B8D">
        <w:t xml:space="preserve">разительных возможностях линии, о </w:t>
      </w:r>
      <w:r>
        <w:t>ли</w:t>
      </w:r>
      <w:r w:rsidRPr="00C07B8D">
        <w:t>нии как выражении эмоций, чувств, впечатлений художника.</w:t>
      </w:r>
    </w:p>
    <w:p w:rsidR="00C07B8D" w:rsidRPr="00C07B8D" w:rsidRDefault="00C07B8D" w:rsidP="00D173E1">
      <w:pPr>
        <w:pStyle w:val="a5"/>
        <w:spacing w:before="0" w:beforeAutospacing="0" w:after="0" w:afterAutospacing="0"/>
      </w:pPr>
      <w:r w:rsidRPr="00C07B8D">
        <w:rPr>
          <w:b/>
          <w:bCs/>
        </w:rPr>
        <w:t>Объяснять</w:t>
      </w:r>
      <w:r w:rsidRPr="00C07B8D">
        <w:t xml:space="preserve">, что такое ритм и каково его значение в создании </w:t>
      </w:r>
      <w:r>
        <w:t>изо</w:t>
      </w:r>
      <w:r w:rsidRPr="00C07B8D">
        <w:t>бразительного образа.</w:t>
      </w:r>
    </w:p>
    <w:p w:rsidR="00C07B8D" w:rsidRPr="00C07B8D" w:rsidRDefault="00C07B8D" w:rsidP="00D173E1">
      <w:pPr>
        <w:pStyle w:val="a5"/>
        <w:spacing w:before="0" w:beforeAutospacing="0" w:after="0" w:afterAutospacing="0"/>
      </w:pPr>
      <w:r w:rsidRPr="00C07B8D">
        <w:rPr>
          <w:b/>
          <w:bCs/>
        </w:rPr>
        <w:lastRenderedPageBreak/>
        <w:t xml:space="preserve">Рассуждать </w:t>
      </w:r>
      <w:r w:rsidRPr="00C07B8D">
        <w:t>о характере ху</w:t>
      </w:r>
      <w:r>
        <w:t>дожест</w:t>
      </w:r>
      <w:r w:rsidRPr="00C07B8D">
        <w:t>венного образа в различных линейных рисунках известных художников.</w:t>
      </w:r>
    </w:p>
    <w:p w:rsidR="00C07B8D" w:rsidRPr="00C07B8D" w:rsidRDefault="00C07B8D" w:rsidP="00D173E1">
      <w:pPr>
        <w:pStyle w:val="a5"/>
        <w:spacing w:before="0" w:beforeAutospacing="0" w:after="0" w:afterAutospacing="0"/>
      </w:pPr>
      <w:r w:rsidRPr="00C07B8D">
        <w:rPr>
          <w:b/>
          <w:bCs/>
        </w:rPr>
        <w:t xml:space="preserve">Выбирать </w:t>
      </w:r>
      <w:r w:rsidRPr="00C07B8D">
        <w:t xml:space="preserve">характер линий для </w:t>
      </w:r>
      <w:r>
        <w:t>соз</w:t>
      </w:r>
      <w:r w:rsidRPr="00C07B8D">
        <w:t>дания ярких, эмоциональных образов в рисунке.</w:t>
      </w:r>
    </w:p>
    <w:p w:rsidR="00C07B8D" w:rsidRPr="00C07B8D" w:rsidRDefault="00C07B8D" w:rsidP="00D173E1">
      <w:pPr>
        <w:pStyle w:val="a5"/>
        <w:spacing w:before="0" w:beforeAutospacing="0" w:after="0" w:afterAutospacing="0"/>
      </w:pPr>
      <w:r w:rsidRPr="00C07B8D">
        <w:rPr>
          <w:b/>
          <w:bCs/>
        </w:rPr>
        <w:t xml:space="preserve">Овладевать навыками </w:t>
      </w:r>
      <w:r w:rsidRPr="00C07B8D">
        <w:t>передачи разного эмоционального состояния, настроения с помощью ритма и различного характера линий, штрихов, росчерков и др.</w:t>
      </w:r>
    </w:p>
    <w:p w:rsidR="00C07B8D" w:rsidRPr="00C07B8D" w:rsidRDefault="00C07B8D" w:rsidP="00D173E1">
      <w:pPr>
        <w:pStyle w:val="a5"/>
        <w:spacing w:before="0" w:beforeAutospacing="0" w:after="0" w:afterAutospacing="0"/>
      </w:pPr>
      <w:r w:rsidRPr="00C07B8D">
        <w:rPr>
          <w:b/>
          <w:bCs/>
        </w:rPr>
        <w:t xml:space="preserve">Овладевать навыками </w:t>
      </w:r>
      <w:r>
        <w:t>ритмиче</w:t>
      </w:r>
      <w:r w:rsidRPr="00C07B8D">
        <w:t>ского линейного изображения движения (динамики) и статики (спокойствия).</w:t>
      </w:r>
    </w:p>
    <w:p w:rsidR="006A1D61" w:rsidRPr="00246E0F" w:rsidRDefault="00C07B8D" w:rsidP="00D173E1">
      <w:pPr>
        <w:pStyle w:val="a5"/>
        <w:spacing w:before="0" w:beforeAutospacing="0" w:after="0" w:afterAutospacing="0"/>
      </w:pPr>
      <w:r w:rsidRPr="00C07B8D">
        <w:rPr>
          <w:b/>
          <w:bCs/>
        </w:rPr>
        <w:t xml:space="preserve">Знать </w:t>
      </w:r>
      <w:r w:rsidRPr="00C07B8D">
        <w:t xml:space="preserve">и </w:t>
      </w:r>
      <w:r w:rsidRPr="00C07B8D">
        <w:rPr>
          <w:b/>
          <w:bCs/>
        </w:rPr>
        <w:t xml:space="preserve">называть </w:t>
      </w:r>
      <w:r w:rsidRPr="00C07B8D">
        <w:t>линейные графические рисунки известных художников.</w:t>
      </w:r>
    </w:p>
    <w:p w:rsidR="006A1D61" w:rsidRPr="00C07B8D" w:rsidRDefault="00C07B8D" w:rsidP="00D173E1">
      <w:pPr>
        <w:pStyle w:val="a5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 w:rsidRPr="00C07B8D">
        <w:rPr>
          <w:b/>
          <w:i/>
          <w:sz w:val="28"/>
          <w:szCs w:val="28"/>
        </w:rPr>
        <w:t>4 т</w:t>
      </w:r>
      <w:r w:rsidR="006A1D61" w:rsidRPr="00C07B8D">
        <w:rPr>
          <w:b/>
          <w:i/>
          <w:sz w:val="28"/>
          <w:szCs w:val="28"/>
        </w:rPr>
        <w:t xml:space="preserve">ема. </w:t>
      </w:r>
      <w:r w:rsidR="006A1D61" w:rsidRPr="00C07B8D">
        <w:rPr>
          <w:b/>
          <w:bCs/>
          <w:i/>
          <w:sz w:val="28"/>
          <w:szCs w:val="28"/>
        </w:rPr>
        <w:t xml:space="preserve">Пятно как </w:t>
      </w:r>
      <w:r w:rsidRPr="00C07B8D">
        <w:rPr>
          <w:b/>
          <w:bCs/>
          <w:i/>
          <w:sz w:val="28"/>
          <w:szCs w:val="28"/>
        </w:rPr>
        <w:t xml:space="preserve">средство выражения. Ритм пятен </w:t>
      </w:r>
    </w:p>
    <w:p w:rsidR="00C07B8D" w:rsidRPr="00C07B8D" w:rsidRDefault="00C07B8D" w:rsidP="00D173E1">
      <w:pPr>
        <w:pStyle w:val="a5"/>
        <w:spacing w:before="0" w:beforeAutospacing="0" w:after="0" w:afterAutospacing="0"/>
        <w:jc w:val="both"/>
      </w:pPr>
      <w:r w:rsidRPr="00C07B8D">
        <w:t>Пятно в изобразительном искусстве.</w:t>
      </w:r>
      <w:r>
        <w:t xml:space="preserve"> </w:t>
      </w:r>
      <w:r w:rsidRPr="00C07B8D">
        <w:t>Роль пятна в изображении и его выразительные возможности. Понятие силуэта.</w:t>
      </w:r>
      <w:r>
        <w:t xml:space="preserve"> </w:t>
      </w:r>
      <w:r w:rsidRPr="00C07B8D">
        <w:t>Тон и тональные отношения: тёмное</w:t>
      </w:r>
      <w:r>
        <w:t xml:space="preserve"> </w:t>
      </w:r>
      <w:r w:rsidRPr="00C07B8D">
        <w:t>и светлое. Тональная шкала. Понятие</w:t>
      </w:r>
      <w:r>
        <w:t xml:space="preserve"> </w:t>
      </w:r>
      <w:r w:rsidRPr="00C07B8D">
        <w:t>тонального контраста. Резкий (сильный)</w:t>
      </w:r>
      <w:r>
        <w:t xml:space="preserve"> </w:t>
      </w:r>
      <w:r w:rsidRPr="00C07B8D">
        <w:t>контраст и мягкий (слабый) контраст.</w:t>
      </w:r>
      <w:r>
        <w:t xml:space="preserve"> </w:t>
      </w:r>
      <w:r w:rsidRPr="00C07B8D">
        <w:t>Характер поверхности пятна — понятие фактуры. Граница пятна.</w:t>
      </w:r>
      <w:r>
        <w:t xml:space="preserve"> </w:t>
      </w:r>
      <w:r w:rsidRPr="00C07B8D">
        <w:t>Композиция листа: ритм пятен, доминирующее пятно. Линия и пятно.</w:t>
      </w:r>
    </w:p>
    <w:p w:rsidR="00C07B8D" w:rsidRPr="00C07B8D" w:rsidRDefault="00C07B8D" w:rsidP="00D173E1">
      <w:pPr>
        <w:pStyle w:val="a5"/>
        <w:spacing w:before="0" w:beforeAutospacing="0" w:after="0" w:afterAutospacing="0"/>
        <w:jc w:val="both"/>
      </w:pPr>
      <w:r w:rsidRPr="00C07B8D">
        <w:rPr>
          <w:i/>
          <w:iCs/>
        </w:rPr>
        <w:t xml:space="preserve">Задание: </w:t>
      </w:r>
      <w:r w:rsidRPr="00C07B8D">
        <w:t>изображение различных</w:t>
      </w:r>
      <w:r>
        <w:t xml:space="preserve"> </w:t>
      </w:r>
      <w:r w:rsidRPr="00C07B8D">
        <w:t>осенних состояний в природе (ветер, тучи, дождь, туман; яркое солнце и тени).</w:t>
      </w:r>
    </w:p>
    <w:p w:rsidR="006A1D61" w:rsidRDefault="00C07B8D" w:rsidP="00D173E1">
      <w:pPr>
        <w:pStyle w:val="a5"/>
        <w:spacing w:before="0" w:beforeAutospacing="0" w:after="0" w:afterAutospacing="0"/>
        <w:jc w:val="both"/>
      </w:pPr>
      <w:r w:rsidRPr="00C07B8D">
        <w:rPr>
          <w:i/>
          <w:iCs/>
        </w:rPr>
        <w:t xml:space="preserve">Материалы: </w:t>
      </w:r>
      <w:r w:rsidRPr="00C07B8D">
        <w:t>чёрная и белая гуашь,</w:t>
      </w:r>
      <w:r>
        <w:t xml:space="preserve"> </w:t>
      </w:r>
      <w:r w:rsidRPr="00C07B8D">
        <w:t>кисти,</w:t>
      </w:r>
      <w:r>
        <w:t xml:space="preserve"> белая бумага или бумага для ап</w:t>
      </w:r>
      <w:r w:rsidRPr="00C07B8D">
        <w:t>пликаций, клей.</w:t>
      </w:r>
    </w:p>
    <w:p w:rsidR="008D7325" w:rsidRDefault="00C07B8D" w:rsidP="00D173E1">
      <w:pPr>
        <w:pStyle w:val="a5"/>
        <w:spacing w:before="0" w:beforeAutospacing="0" w:after="0" w:afterAutospacing="0"/>
        <w:jc w:val="both"/>
        <w:rPr>
          <w:bCs/>
          <w:i/>
        </w:rPr>
      </w:pPr>
      <w:r w:rsidRPr="00FD4A9E">
        <w:rPr>
          <w:bCs/>
          <w:i/>
        </w:rPr>
        <w:t>Характеристика видов деятельности учащихся:</w:t>
      </w:r>
      <w:r w:rsidR="008D7325">
        <w:rPr>
          <w:bCs/>
          <w:i/>
        </w:rPr>
        <w:t xml:space="preserve"> </w:t>
      </w:r>
    </w:p>
    <w:p w:rsidR="00C07B8D" w:rsidRPr="008D7325" w:rsidRDefault="00C07B8D" w:rsidP="00D173E1">
      <w:pPr>
        <w:pStyle w:val="a5"/>
        <w:spacing w:before="0" w:beforeAutospacing="0" w:after="0" w:afterAutospacing="0"/>
        <w:jc w:val="both"/>
        <w:rPr>
          <w:bCs/>
          <w:i/>
        </w:rPr>
      </w:pPr>
      <w:r w:rsidRPr="00C07B8D">
        <w:rPr>
          <w:b/>
          <w:bCs/>
        </w:rPr>
        <w:t xml:space="preserve">Овладевать </w:t>
      </w:r>
      <w:r w:rsidRPr="00C07B8D">
        <w:t>представлениями о</w:t>
      </w:r>
      <w:r w:rsidR="008D7325">
        <w:rPr>
          <w:bCs/>
          <w:i/>
        </w:rPr>
        <w:t xml:space="preserve"> </w:t>
      </w:r>
      <w:r w:rsidRPr="00C07B8D">
        <w:t>пятне как одном из основных средств</w:t>
      </w:r>
      <w:r w:rsidR="008D7325">
        <w:rPr>
          <w:bCs/>
          <w:i/>
        </w:rPr>
        <w:t xml:space="preserve"> </w:t>
      </w:r>
      <w:r w:rsidRPr="00C07B8D">
        <w:t>изображения.</w:t>
      </w:r>
    </w:p>
    <w:p w:rsidR="00C07B8D" w:rsidRPr="00C07B8D" w:rsidRDefault="00C07B8D" w:rsidP="00D173E1">
      <w:pPr>
        <w:pStyle w:val="a5"/>
        <w:spacing w:before="0" w:beforeAutospacing="0" w:after="0" w:afterAutospacing="0"/>
        <w:jc w:val="both"/>
      </w:pPr>
      <w:r w:rsidRPr="00C07B8D">
        <w:rPr>
          <w:b/>
          <w:bCs/>
        </w:rPr>
        <w:t xml:space="preserve">Приобретать навыки </w:t>
      </w:r>
      <w:r w:rsidRPr="00C07B8D">
        <w:t>обобщённого, целостного видения формы.</w:t>
      </w:r>
    </w:p>
    <w:p w:rsidR="00C07B8D" w:rsidRPr="008D7325" w:rsidRDefault="00C07B8D" w:rsidP="00D173E1">
      <w:pPr>
        <w:pStyle w:val="a5"/>
        <w:spacing w:before="0" w:beforeAutospacing="0" w:after="0" w:afterAutospacing="0"/>
        <w:jc w:val="both"/>
        <w:rPr>
          <w:b/>
          <w:bCs/>
        </w:rPr>
      </w:pPr>
      <w:r w:rsidRPr="00C07B8D">
        <w:rPr>
          <w:b/>
          <w:bCs/>
        </w:rPr>
        <w:t xml:space="preserve">Развивать аналитические возможности </w:t>
      </w:r>
      <w:r w:rsidRPr="00C07B8D">
        <w:t>глаза, умение видеть тональные отношения (светлее или темнее).</w:t>
      </w:r>
    </w:p>
    <w:p w:rsidR="00C07B8D" w:rsidRPr="00C07B8D" w:rsidRDefault="00C07B8D" w:rsidP="00D173E1">
      <w:pPr>
        <w:pStyle w:val="a5"/>
        <w:spacing w:before="0" w:beforeAutospacing="0" w:after="0" w:afterAutospacing="0"/>
        <w:jc w:val="both"/>
      </w:pPr>
      <w:r w:rsidRPr="00C07B8D">
        <w:rPr>
          <w:b/>
          <w:bCs/>
        </w:rPr>
        <w:t xml:space="preserve">Осваивать навыки </w:t>
      </w:r>
      <w:r w:rsidRPr="00C07B8D">
        <w:t>композиционного мышления на основе ритма пятен,</w:t>
      </w:r>
      <w:r w:rsidR="008D7325">
        <w:t xml:space="preserve"> </w:t>
      </w:r>
      <w:r w:rsidRPr="00C07B8D">
        <w:t>ритмической организации плоскости</w:t>
      </w:r>
      <w:r w:rsidR="008D7325">
        <w:t xml:space="preserve"> </w:t>
      </w:r>
      <w:r w:rsidRPr="00C07B8D">
        <w:t>листа.</w:t>
      </w:r>
    </w:p>
    <w:p w:rsidR="00C07B8D" w:rsidRPr="00C07B8D" w:rsidRDefault="00C07B8D" w:rsidP="00D173E1">
      <w:pPr>
        <w:pStyle w:val="a5"/>
        <w:spacing w:before="0" w:beforeAutospacing="0" w:after="0" w:afterAutospacing="0"/>
        <w:jc w:val="both"/>
      </w:pPr>
      <w:r w:rsidRPr="00C07B8D">
        <w:rPr>
          <w:b/>
          <w:bCs/>
        </w:rPr>
        <w:t xml:space="preserve">Овладевать </w:t>
      </w:r>
      <w:r w:rsidRPr="00C07B8D">
        <w:t>простыми навыками</w:t>
      </w:r>
      <w:r w:rsidR="008D7325">
        <w:t xml:space="preserve"> </w:t>
      </w:r>
      <w:r w:rsidRPr="00C07B8D">
        <w:t>изображения с помощью пятна и тональных отношений.</w:t>
      </w:r>
    </w:p>
    <w:p w:rsidR="00C07B8D" w:rsidRPr="00246E0F" w:rsidRDefault="00C07B8D" w:rsidP="00D173E1">
      <w:pPr>
        <w:pStyle w:val="a5"/>
        <w:spacing w:before="0" w:beforeAutospacing="0" w:after="0" w:afterAutospacing="0"/>
        <w:jc w:val="both"/>
      </w:pPr>
      <w:r w:rsidRPr="00C07B8D">
        <w:rPr>
          <w:b/>
          <w:bCs/>
        </w:rPr>
        <w:t xml:space="preserve">Осуществлять </w:t>
      </w:r>
      <w:r w:rsidRPr="00C07B8D">
        <w:t>на основе ритма тональных пятен собственный художественный замысел, связанный с изображением состояния природы (гроза,</w:t>
      </w:r>
      <w:r w:rsidR="008D7325">
        <w:t xml:space="preserve"> </w:t>
      </w:r>
      <w:r w:rsidRPr="00C07B8D">
        <w:t>туман, солнце и т. д.).</w:t>
      </w:r>
    </w:p>
    <w:p w:rsidR="006A1D61" w:rsidRPr="008D7325" w:rsidRDefault="008D7325" w:rsidP="00D173E1">
      <w:pPr>
        <w:pStyle w:val="a5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 w:rsidRPr="008D7325">
        <w:rPr>
          <w:b/>
          <w:i/>
          <w:sz w:val="28"/>
          <w:szCs w:val="28"/>
        </w:rPr>
        <w:t>5 т</w:t>
      </w:r>
      <w:r w:rsidR="006A1D61" w:rsidRPr="008D7325">
        <w:rPr>
          <w:b/>
          <w:i/>
          <w:sz w:val="28"/>
          <w:szCs w:val="28"/>
        </w:rPr>
        <w:t xml:space="preserve">ема. </w:t>
      </w:r>
      <w:r w:rsidR="006A1D61" w:rsidRPr="008D7325">
        <w:rPr>
          <w:b/>
          <w:bCs/>
          <w:i/>
          <w:sz w:val="28"/>
          <w:szCs w:val="28"/>
        </w:rPr>
        <w:t>Цвет. Основы</w:t>
      </w:r>
      <w:r w:rsidR="006A1D61" w:rsidRPr="008D7325">
        <w:rPr>
          <w:b/>
          <w:i/>
          <w:sz w:val="28"/>
          <w:szCs w:val="28"/>
        </w:rPr>
        <w:t xml:space="preserve"> </w:t>
      </w:r>
      <w:proofErr w:type="spellStart"/>
      <w:r w:rsidRPr="008D7325">
        <w:rPr>
          <w:b/>
          <w:bCs/>
          <w:i/>
          <w:sz w:val="28"/>
          <w:szCs w:val="28"/>
        </w:rPr>
        <w:t>цветоведения</w:t>
      </w:r>
      <w:proofErr w:type="spellEnd"/>
      <w:r w:rsidRPr="008D7325">
        <w:rPr>
          <w:b/>
          <w:bCs/>
          <w:i/>
          <w:sz w:val="28"/>
          <w:szCs w:val="28"/>
        </w:rPr>
        <w:t xml:space="preserve"> </w:t>
      </w:r>
    </w:p>
    <w:p w:rsidR="008D7325" w:rsidRPr="008D7325" w:rsidRDefault="008D7325" w:rsidP="00D173E1">
      <w:pPr>
        <w:pStyle w:val="a5"/>
        <w:spacing w:before="0" w:beforeAutospacing="0" w:after="0" w:afterAutospacing="0"/>
        <w:jc w:val="both"/>
      </w:pPr>
      <w:r w:rsidRPr="008D7325">
        <w:t>Понятие цвета в изобразительном</w:t>
      </w:r>
      <w:r>
        <w:t xml:space="preserve"> </w:t>
      </w:r>
      <w:r w:rsidRPr="008D7325">
        <w:t>искусстве.</w:t>
      </w:r>
      <w:r>
        <w:t xml:space="preserve"> </w:t>
      </w:r>
      <w:r w:rsidRPr="008D7325">
        <w:t>Цвет и свет, источник света. Физическая основа цвета и восприятие цвета человеком. Цветовой спектр, радуга.</w:t>
      </w:r>
      <w:r>
        <w:t xml:space="preserve"> </w:t>
      </w:r>
      <w:r w:rsidRPr="008D7325">
        <w:t>Цветовой круг как наглядный геометрический порядок множества цветов.</w:t>
      </w:r>
      <w:r>
        <w:t xml:space="preserve"> </w:t>
      </w:r>
      <w:r w:rsidRPr="008D7325">
        <w:t>Три основных цвета. Дополнительный цвет. Основные и составные цвета.</w:t>
      </w:r>
      <w:r>
        <w:t xml:space="preserve"> </w:t>
      </w:r>
      <w:r w:rsidRPr="008D7325">
        <w:t xml:space="preserve">Насыщенность цвета, светлота цвета, </w:t>
      </w:r>
      <w:proofErr w:type="spellStart"/>
      <w:r w:rsidRPr="008D7325">
        <w:t>цветотональная</w:t>
      </w:r>
      <w:proofErr w:type="spellEnd"/>
      <w:r w:rsidRPr="008D7325">
        <w:t xml:space="preserve"> шкала.</w:t>
      </w:r>
      <w:r>
        <w:t xml:space="preserve"> </w:t>
      </w:r>
      <w:r w:rsidRPr="008D7325">
        <w:t>Восприятие цвета — ощущения,</w:t>
      </w:r>
      <w:r>
        <w:t xml:space="preserve"> </w:t>
      </w:r>
      <w:r w:rsidRPr="008D7325">
        <w:t>впечатления от цвета. Воздействие цвета на человека. Изменчивость нашего</w:t>
      </w:r>
      <w:r>
        <w:t xml:space="preserve"> </w:t>
      </w:r>
      <w:r w:rsidRPr="008D7325">
        <w:t>восприятия цвета в зависимости от взаимодействия цветовых пятен.</w:t>
      </w:r>
      <w:r>
        <w:t xml:space="preserve"> </w:t>
      </w:r>
      <w:r w:rsidRPr="008D7325">
        <w:t>Символическое значение цвета в</w:t>
      </w:r>
      <w:r>
        <w:t xml:space="preserve"> </w:t>
      </w:r>
      <w:r w:rsidRPr="008D7325">
        <w:t>различных культурах. Значение символического понимания цвета и его воздействия на наше восприятие.</w:t>
      </w:r>
    </w:p>
    <w:p w:rsidR="008D7325" w:rsidRPr="008D7325" w:rsidRDefault="008D7325" w:rsidP="00D173E1">
      <w:pPr>
        <w:pStyle w:val="a5"/>
        <w:spacing w:before="0" w:beforeAutospacing="0" w:after="0" w:afterAutospacing="0"/>
        <w:jc w:val="both"/>
      </w:pPr>
      <w:r w:rsidRPr="008D7325">
        <w:rPr>
          <w:i/>
          <w:iCs/>
        </w:rPr>
        <w:t xml:space="preserve">Задания: </w:t>
      </w:r>
      <w:r w:rsidRPr="008D7325">
        <w:t>1. Выполнение упражнений на взаимодействие цветовых пятен.</w:t>
      </w:r>
      <w:r>
        <w:t xml:space="preserve"> </w:t>
      </w:r>
      <w:r w:rsidRPr="008D7325">
        <w:t>2. Создание фантазийных изображений</w:t>
      </w:r>
      <w:r>
        <w:t xml:space="preserve"> </w:t>
      </w:r>
      <w:r w:rsidRPr="008D7325">
        <w:t>сказочных царств с использованием</w:t>
      </w:r>
      <w:r>
        <w:t xml:space="preserve"> </w:t>
      </w:r>
      <w:r w:rsidRPr="008D7325">
        <w:t>ограниченной палитры и с показом вариати</w:t>
      </w:r>
      <w:r>
        <w:t>вных возможностей цвета («Царст</w:t>
      </w:r>
      <w:r w:rsidRPr="008D7325">
        <w:t>во Снежной королевы», «Изумрудный</w:t>
      </w:r>
      <w:r w:rsidRPr="008D7325">
        <w:rPr>
          <w:rFonts w:ascii="NewtonCSanPin-Regular" w:hAnsi="NewtonCSanPin-Regular" w:cs="NewtonCSanPin-Regular"/>
          <w:sz w:val="19"/>
          <w:szCs w:val="19"/>
        </w:rPr>
        <w:t xml:space="preserve"> </w:t>
      </w:r>
      <w:r w:rsidRPr="008D7325">
        <w:t>город», «Розовая страна вечной молодости», «Страна золотого солнца» и т. д.).</w:t>
      </w:r>
    </w:p>
    <w:p w:rsidR="006A1D61" w:rsidRDefault="008D7325" w:rsidP="00D173E1">
      <w:pPr>
        <w:pStyle w:val="a5"/>
        <w:spacing w:before="0" w:beforeAutospacing="0" w:after="0" w:afterAutospacing="0"/>
        <w:jc w:val="both"/>
      </w:pPr>
      <w:r w:rsidRPr="008D7325">
        <w:rPr>
          <w:i/>
          <w:iCs/>
        </w:rPr>
        <w:t xml:space="preserve">Материалы: </w:t>
      </w:r>
      <w:r w:rsidRPr="008D7325">
        <w:t>гуашь, кисти, бумага.</w:t>
      </w:r>
    </w:p>
    <w:p w:rsidR="008D7325" w:rsidRDefault="008D7325" w:rsidP="00D173E1">
      <w:pPr>
        <w:pStyle w:val="a5"/>
        <w:spacing w:before="0" w:beforeAutospacing="0" w:after="0" w:afterAutospacing="0"/>
        <w:jc w:val="both"/>
        <w:rPr>
          <w:bCs/>
          <w:i/>
        </w:rPr>
      </w:pPr>
      <w:r w:rsidRPr="00FD4A9E">
        <w:rPr>
          <w:bCs/>
          <w:i/>
        </w:rPr>
        <w:t>Характеристика видов деятельности учащихся:</w:t>
      </w:r>
      <w:r>
        <w:rPr>
          <w:bCs/>
          <w:i/>
        </w:rPr>
        <w:t xml:space="preserve"> </w:t>
      </w:r>
    </w:p>
    <w:p w:rsidR="008D7325" w:rsidRPr="008D7325" w:rsidRDefault="008D7325" w:rsidP="00D173E1">
      <w:pPr>
        <w:pStyle w:val="a5"/>
        <w:spacing w:before="0" w:beforeAutospacing="0" w:after="0" w:afterAutospacing="0"/>
        <w:jc w:val="both"/>
        <w:rPr>
          <w:b/>
          <w:bCs/>
        </w:rPr>
      </w:pPr>
      <w:r w:rsidRPr="008D7325">
        <w:rPr>
          <w:b/>
          <w:bCs/>
        </w:rPr>
        <w:t xml:space="preserve">Знать </w:t>
      </w:r>
      <w:r w:rsidRPr="008D7325">
        <w:t xml:space="preserve">понятия и </w:t>
      </w:r>
      <w:r w:rsidRPr="008D7325">
        <w:rPr>
          <w:b/>
          <w:bCs/>
        </w:rPr>
        <w:t>уметь объяснять</w:t>
      </w:r>
      <w:r>
        <w:rPr>
          <w:b/>
          <w:bCs/>
        </w:rPr>
        <w:t xml:space="preserve"> </w:t>
      </w:r>
      <w:r w:rsidRPr="008D7325">
        <w:t>их значения: основной цвет, составной</w:t>
      </w:r>
      <w:r>
        <w:rPr>
          <w:b/>
          <w:bCs/>
        </w:rPr>
        <w:t xml:space="preserve"> </w:t>
      </w:r>
      <w:r w:rsidRPr="008D7325">
        <w:t>цвет, дополнительный цвет.</w:t>
      </w:r>
    </w:p>
    <w:p w:rsidR="008D7325" w:rsidRPr="008D7325" w:rsidRDefault="008D7325" w:rsidP="00D173E1">
      <w:pPr>
        <w:pStyle w:val="a5"/>
        <w:spacing w:before="0" w:beforeAutospacing="0" w:after="0" w:afterAutospacing="0"/>
        <w:jc w:val="both"/>
      </w:pPr>
      <w:r w:rsidRPr="008D7325">
        <w:rPr>
          <w:b/>
          <w:bCs/>
        </w:rPr>
        <w:t xml:space="preserve">Получать представление </w:t>
      </w:r>
      <w:r w:rsidRPr="008D7325">
        <w:t>о физической природе света и восприятии</w:t>
      </w:r>
      <w:r>
        <w:t xml:space="preserve"> </w:t>
      </w:r>
      <w:r w:rsidRPr="008D7325">
        <w:t>цвета человеком.</w:t>
      </w:r>
    </w:p>
    <w:p w:rsidR="008D7325" w:rsidRPr="008D7325" w:rsidRDefault="008D7325" w:rsidP="00D173E1">
      <w:pPr>
        <w:pStyle w:val="a5"/>
        <w:spacing w:before="0" w:beforeAutospacing="0" w:after="0" w:afterAutospacing="0"/>
        <w:jc w:val="both"/>
      </w:pPr>
      <w:r w:rsidRPr="008D7325">
        <w:rPr>
          <w:b/>
          <w:bCs/>
        </w:rPr>
        <w:t xml:space="preserve">Получать представление </w:t>
      </w:r>
      <w:r w:rsidRPr="008D7325">
        <w:t>о воздействии цвета на человека.</w:t>
      </w:r>
    </w:p>
    <w:p w:rsidR="008D7325" w:rsidRPr="008D7325" w:rsidRDefault="008D7325" w:rsidP="00D173E1">
      <w:pPr>
        <w:pStyle w:val="a5"/>
        <w:spacing w:before="0" w:beforeAutospacing="0" w:after="0" w:afterAutospacing="0"/>
        <w:jc w:val="both"/>
      </w:pPr>
      <w:r w:rsidRPr="008D7325">
        <w:rPr>
          <w:b/>
          <w:bCs/>
        </w:rPr>
        <w:t xml:space="preserve">Сравнивать </w:t>
      </w:r>
      <w:r w:rsidRPr="008D7325">
        <w:t>особенности символического понимания цвета в различных</w:t>
      </w:r>
      <w:r>
        <w:t xml:space="preserve"> </w:t>
      </w:r>
      <w:r w:rsidRPr="008D7325">
        <w:t>культурах.</w:t>
      </w:r>
    </w:p>
    <w:p w:rsidR="008D7325" w:rsidRPr="008D7325" w:rsidRDefault="008D7325" w:rsidP="00D173E1">
      <w:pPr>
        <w:pStyle w:val="a5"/>
        <w:spacing w:before="0" w:beforeAutospacing="0" w:after="0" w:afterAutospacing="0"/>
        <w:jc w:val="both"/>
      </w:pPr>
      <w:r w:rsidRPr="008D7325">
        <w:rPr>
          <w:b/>
          <w:bCs/>
        </w:rPr>
        <w:t xml:space="preserve">Объяснять </w:t>
      </w:r>
      <w:r w:rsidRPr="008D7325">
        <w:t xml:space="preserve">значение понятий: цветовой круг, </w:t>
      </w:r>
      <w:proofErr w:type="spellStart"/>
      <w:r w:rsidRPr="008D7325">
        <w:t>цветотональная</w:t>
      </w:r>
      <w:proofErr w:type="spellEnd"/>
      <w:r w:rsidRPr="008D7325">
        <w:t xml:space="preserve"> шкала, насыщенность цвета.</w:t>
      </w:r>
    </w:p>
    <w:p w:rsidR="008D7325" w:rsidRPr="008D7325" w:rsidRDefault="008D7325" w:rsidP="00D173E1">
      <w:pPr>
        <w:pStyle w:val="a5"/>
        <w:spacing w:before="0" w:beforeAutospacing="0" w:after="0" w:afterAutospacing="0"/>
        <w:jc w:val="both"/>
      </w:pPr>
      <w:r w:rsidRPr="008D7325">
        <w:rPr>
          <w:b/>
          <w:bCs/>
        </w:rPr>
        <w:t xml:space="preserve">Иметь навык </w:t>
      </w:r>
      <w:r w:rsidRPr="008D7325">
        <w:t>сравнения цветовых</w:t>
      </w:r>
      <w:r>
        <w:t xml:space="preserve"> </w:t>
      </w:r>
      <w:r w:rsidRPr="008D7325">
        <w:t>пятен по тону, смешения красок, получения различных оттенков цвета.</w:t>
      </w:r>
    </w:p>
    <w:p w:rsidR="008D7325" w:rsidRPr="008D7325" w:rsidRDefault="008D7325" w:rsidP="00D173E1">
      <w:pPr>
        <w:pStyle w:val="a5"/>
        <w:spacing w:before="0" w:beforeAutospacing="0" w:after="0" w:afterAutospacing="0"/>
        <w:jc w:val="both"/>
      </w:pPr>
      <w:r w:rsidRPr="008D7325">
        <w:rPr>
          <w:b/>
          <w:bCs/>
        </w:rPr>
        <w:lastRenderedPageBreak/>
        <w:t xml:space="preserve">Расширять </w:t>
      </w:r>
      <w:r w:rsidRPr="008D7325">
        <w:t>свой творческий опыт,</w:t>
      </w:r>
      <w:r>
        <w:t xml:space="preserve"> </w:t>
      </w:r>
      <w:r w:rsidRPr="008D7325">
        <w:t>экспериментируя с вариациями цвета</w:t>
      </w:r>
      <w:r>
        <w:t xml:space="preserve"> </w:t>
      </w:r>
      <w:r w:rsidRPr="008D7325">
        <w:t>при создании фантазийной цветовой</w:t>
      </w:r>
      <w:r>
        <w:t xml:space="preserve"> </w:t>
      </w:r>
      <w:r w:rsidRPr="008D7325">
        <w:t>композиции.</w:t>
      </w:r>
    </w:p>
    <w:p w:rsidR="008D7325" w:rsidRPr="008D7325" w:rsidRDefault="008D7325" w:rsidP="00D173E1">
      <w:pPr>
        <w:pStyle w:val="a5"/>
        <w:spacing w:before="0" w:beforeAutospacing="0" w:after="0" w:afterAutospacing="0"/>
        <w:jc w:val="both"/>
      </w:pPr>
      <w:r w:rsidRPr="008D7325">
        <w:rPr>
          <w:b/>
          <w:bCs/>
        </w:rPr>
        <w:t xml:space="preserve">Различать </w:t>
      </w:r>
      <w:r w:rsidRPr="008D7325">
        <w:t xml:space="preserve">и </w:t>
      </w:r>
      <w:r w:rsidRPr="008D7325">
        <w:rPr>
          <w:b/>
          <w:bCs/>
        </w:rPr>
        <w:t xml:space="preserve">называть </w:t>
      </w:r>
      <w:r w:rsidRPr="008D7325">
        <w:t>основные</w:t>
      </w:r>
      <w:r>
        <w:t xml:space="preserve"> </w:t>
      </w:r>
      <w:r w:rsidRPr="008D7325">
        <w:t>и составные, тёплые и холодные, контрастные и дополнительные цвета.</w:t>
      </w:r>
    </w:p>
    <w:p w:rsidR="008D7325" w:rsidRPr="00246E0F" w:rsidRDefault="008D7325" w:rsidP="00D173E1">
      <w:pPr>
        <w:pStyle w:val="a5"/>
        <w:spacing w:before="0" w:beforeAutospacing="0" w:after="0" w:afterAutospacing="0"/>
        <w:jc w:val="both"/>
      </w:pPr>
      <w:r w:rsidRPr="008D7325">
        <w:rPr>
          <w:b/>
          <w:bCs/>
        </w:rPr>
        <w:t xml:space="preserve">Создавать </w:t>
      </w:r>
      <w:r w:rsidRPr="008D7325">
        <w:t>образы, используя все</w:t>
      </w:r>
      <w:r>
        <w:t xml:space="preserve"> </w:t>
      </w:r>
      <w:r w:rsidRPr="008D7325">
        <w:t>выразительные возможности цвета.</w:t>
      </w:r>
    </w:p>
    <w:p w:rsidR="006A1D61" w:rsidRPr="008D7325" w:rsidRDefault="008D7325" w:rsidP="00D173E1">
      <w:pPr>
        <w:pStyle w:val="a5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 w:rsidRPr="008D7325">
        <w:rPr>
          <w:b/>
          <w:i/>
          <w:sz w:val="28"/>
          <w:szCs w:val="28"/>
        </w:rPr>
        <w:t>6 т</w:t>
      </w:r>
      <w:r w:rsidR="006A1D61" w:rsidRPr="008D7325">
        <w:rPr>
          <w:b/>
          <w:i/>
          <w:sz w:val="28"/>
          <w:szCs w:val="28"/>
        </w:rPr>
        <w:t xml:space="preserve">ема. Цвет в произведениях </w:t>
      </w:r>
      <w:r w:rsidRPr="008D7325">
        <w:rPr>
          <w:b/>
          <w:bCs/>
          <w:i/>
          <w:sz w:val="28"/>
          <w:szCs w:val="28"/>
        </w:rPr>
        <w:t xml:space="preserve">живописи </w:t>
      </w:r>
    </w:p>
    <w:p w:rsidR="008D7325" w:rsidRPr="008D7325" w:rsidRDefault="008D7325" w:rsidP="00D173E1">
      <w:pPr>
        <w:pStyle w:val="a5"/>
        <w:spacing w:before="0" w:beforeAutospacing="0" w:after="0" w:afterAutospacing="0"/>
        <w:jc w:val="both"/>
      </w:pPr>
      <w:r w:rsidRPr="008D7325">
        <w:t>Эмоциональное восприятие цвета</w:t>
      </w:r>
      <w:r>
        <w:t xml:space="preserve"> </w:t>
      </w:r>
      <w:r w:rsidRPr="008D7325">
        <w:t>человеком.</w:t>
      </w:r>
      <w:r>
        <w:t xml:space="preserve"> </w:t>
      </w:r>
      <w:r w:rsidRPr="008D7325">
        <w:t>Цвет в окружающей нас жизни.</w:t>
      </w:r>
      <w:r>
        <w:t xml:space="preserve"> </w:t>
      </w:r>
      <w:r w:rsidRPr="008D7325">
        <w:t>Цвет как выразительное средство в</w:t>
      </w:r>
      <w:r>
        <w:t xml:space="preserve"> </w:t>
      </w:r>
      <w:r w:rsidRPr="008D7325">
        <w:t>пространственных искусствах.</w:t>
      </w:r>
      <w:r>
        <w:t xml:space="preserve"> </w:t>
      </w:r>
      <w:r w:rsidRPr="008D7325">
        <w:t>Искусство живописи.</w:t>
      </w:r>
      <w:r>
        <w:t xml:space="preserve"> </w:t>
      </w:r>
      <w:r w:rsidRPr="008D7325">
        <w:t>Понятие цветовых отношений. Цветовой контраст. Понятие тёплого и холодного цвета.</w:t>
      </w:r>
      <w:r>
        <w:t xml:space="preserve"> </w:t>
      </w:r>
      <w:r w:rsidRPr="008D7325">
        <w:t>Понятие «локальный цвет».</w:t>
      </w:r>
      <w:r>
        <w:t xml:space="preserve"> </w:t>
      </w:r>
      <w:r w:rsidRPr="008D7325">
        <w:t>Понятие «колорит». Колорит в живописи как цветовой строй, выражающий образную мысль художника.</w:t>
      </w:r>
      <w:r>
        <w:t xml:space="preserve"> </w:t>
      </w:r>
      <w:r w:rsidRPr="008D7325">
        <w:t>Умение видеть цветовые отношения.</w:t>
      </w:r>
      <w:r>
        <w:t xml:space="preserve"> </w:t>
      </w:r>
      <w:r w:rsidRPr="008D7325">
        <w:t>Живое смешение красок. Взаимодействие цветовых пятен и цветовая</w:t>
      </w:r>
      <w:r>
        <w:t xml:space="preserve"> </w:t>
      </w:r>
      <w:r w:rsidRPr="008D7325">
        <w:t>композиция. Фактура в живописи. Выразительность мазка.</w:t>
      </w:r>
    </w:p>
    <w:p w:rsidR="00C27C99" w:rsidRPr="00C27C99" w:rsidRDefault="008D7325" w:rsidP="00D173E1">
      <w:pPr>
        <w:pStyle w:val="a5"/>
        <w:spacing w:before="0" w:beforeAutospacing="0" w:after="0" w:afterAutospacing="0"/>
        <w:jc w:val="both"/>
      </w:pPr>
      <w:r w:rsidRPr="008D7325">
        <w:rPr>
          <w:i/>
          <w:iCs/>
        </w:rPr>
        <w:t xml:space="preserve">Задание: </w:t>
      </w:r>
      <w:r w:rsidRPr="008D7325">
        <w:t>изображение осеннего</w:t>
      </w:r>
      <w:r w:rsidR="00C27C99" w:rsidRPr="00C27C99">
        <w:rPr>
          <w:rFonts w:ascii="NewtonCSanPin-Regular" w:hAnsi="NewtonCSanPin-Regular" w:cs="NewtonCSanPin-Regular"/>
          <w:sz w:val="19"/>
          <w:szCs w:val="19"/>
        </w:rPr>
        <w:t xml:space="preserve"> </w:t>
      </w:r>
      <w:r w:rsidR="00C27C99" w:rsidRPr="00C27C99">
        <w:t>букета с разным колористическим состоянием (яркий, радостный букет золотой осени, времени урожаев и грустный, серебристый, тихий букет поздней</w:t>
      </w:r>
      <w:r w:rsidR="00C27C99">
        <w:t xml:space="preserve"> </w:t>
      </w:r>
      <w:r w:rsidR="00C27C99" w:rsidRPr="00C27C99">
        <w:t>осени).</w:t>
      </w:r>
    </w:p>
    <w:p w:rsidR="006A1D61" w:rsidRDefault="00C27C99" w:rsidP="00D173E1">
      <w:pPr>
        <w:pStyle w:val="a5"/>
        <w:spacing w:before="0" w:beforeAutospacing="0" w:after="0" w:afterAutospacing="0"/>
        <w:jc w:val="both"/>
      </w:pPr>
      <w:r w:rsidRPr="00C27C99">
        <w:rPr>
          <w:i/>
          <w:iCs/>
        </w:rPr>
        <w:t xml:space="preserve">Материалы: </w:t>
      </w:r>
      <w:r w:rsidRPr="00C27C99">
        <w:t>гуашь (или акварель,</w:t>
      </w:r>
      <w:r>
        <w:t xml:space="preserve"> </w:t>
      </w:r>
      <w:r w:rsidRPr="00C27C99">
        <w:t>акрил, темпера), кисти, бумага.</w:t>
      </w:r>
    </w:p>
    <w:p w:rsidR="00C27C99" w:rsidRDefault="00C27C99" w:rsidP="00D173E1">
      <w:pPr>
        <w:pStyle w:val="a5"/>
        <w:spacing w:before="0" w:beforeAutospacing="0" w:after="0" w:afterAutospacing="0"/>
        <w:jc w:val="both"/>
        <w:rPr>
          <w:bCs/>
          <w:i/>
        </w:rPr>
      </w:pPr>
      <w:r w:rsidRPr="00FD4A9E">
        <w:rPr>
          <w:bCs/>
          <w:i/>
        </w:rPr>
        <w:t>Характеристика видов деятельности учащихся:</w:t>
      </w:r>
      <w:r>
        <w:rPr>
          <w:bCs/>
          <w:i/>
        </w:rPr>
        <w:t xml:space="preserve"> </w:t>
      </w:r>
    </w:p>
    <w:p w:rsidR="00C27C99" w:rsidRPr="00C27C99" w:rsidRDefault="00C27C99" w:rsidP="00D173E1">
      <w:pPr>
        <w:pStyle w:val="a5"/>
        <w:spacing w:before="0" w:beforeAutospacing="0" w:after="0" w:afterAutospacing="0"/>
        <w:jc w:val="both"/>
      </w:pPr>
      <w:r w:rsidRPr="00C27C99">
        <w:rPr>
          <w:b/>
          <w:bCs/>
        </w:rPr>
        <w:t xml:space="preserve">Характеризовать </w:t>
      </w:r>
      <w:r w:rsidRPr="00C27C99">
        <w:t>цвет как средство</w:t>
      </w:r>
      <w:r>
        <w:t xml:space="preserve"> </w:t>
      </w:r>
      <w:r w:rsidRPr="00C27C99">
        <w:t>выразительности в живописных произведениях.</w:t>
      </w:r>
    </w:p>
    <w:p w:rsidR="00C27C99" w:rsidRPr="00C27C99" w:rsidRDefault="00C27C99" w:rsidP="00D173E1">
      <w:pPr>
        <w:pStyle w:val="a5"/>
        <w:spacing w:before="0" w:beforeAutospacing="0" w:after="0" w:afterAutospacing="0"/>
        <w:jc w:val="both"/>
      </w:pPr>
      <w:r w:rsidRPr="00C27C99">
        <w:rPr>
          <w:b/>
          <w:bCs/>
        </w:rPr>
        <w:t>Объяснять понятия</w:t>
      </w:r>
      <w:r w:rsidRPr="00C27C99">
        <w:t>: цветовые отношения, тёплые и холодные цвета,</w:t>
      </w:r>
      <w:r>
        <w:t xml:space="preserve"> </w:t>
      </w:r>
      <w:r w:rsidRPr="00C27C99">
        <w:t>цветовой контраст, локальный цвет,</w:t>
      </w:r>
      <w:r>
        <w:t xml:space="preserve"> </w:t>
      </w:r>
      <w:r w:rsidRPr="00C27C99">
        <w:t>сложный цвет.</w:t>
      </w:r>
    </w:p>
    <w:p w:rsidR="00C27C99" w:rsidRPr="00C27C99" w:rsidRDefault="00C27C99" w:rsidP="00D173E1">
      <w:pPr>
        <w:pStyle w:val="a5"/>
        <w:spacing w:before="0" w:beforeAutospacing="0" w:after="0" w:afterAutospacing="0"/>
        <w:jc w:val="both"/>
      </w:pPr>
      <w:r w:rsidRPr="00C27C99">
        <w:rPr>
          <w:b/>
          <w:bCs/>
        </w:rPr>
        <w:t xml:space="preserve">Различать </w:t>
      </w:r>
      <w:r w:rsidRPr="00C27C99">
        <w:t xml:space="preserve">и </w:t>
      </w:r>
      <w:r w:rsidRPr="00C27C99">
        <w:rPr>
          <w:b/>
          <w:bCs/>
        </w:rPr>
        <w:t xml:space="preserve">называть </w:t>
      </w:r>
      <w:r w:rsidRPr="00C27C99">
        <w:t>тёплые и холодные оттенки цвета.</w:t>
      </w:r>
    </w:p>
    <w:p w:rsidR="00C27C99" w:rsidRPr="00C27C99" w:rsidRDefault="00C27C99" w:rsidP="00D173E1">
      <w:pPr>
        <w:pStyle w:val="a5"/>
        <w:spacing w:before="0" w:beforeAutospacing="0" w:after="0" w:afterAutospacing="0"/>
        <w:jc w:val="both"/>
      </w:pPr>
      <w:r w:rsidRPr="00C27C99">
        <w:rPr>
          <w:b/>
          <w:bCs/>
        </w:rPr>
        <w:t xml:space="preserve">Объяснять </w:t>
      </w:r>
      <w:r w:rsidRPr="00C27C99">
        <w:t>понятие «колорит».</w:t>
      </w:r>
    </w:p>
    <w:p w:rsidR="00C27C99" w:rsidRPr="00C27C99" w:rsidRDefault="00C27C99" w:rsidP="00D173E1">
      <w:pPr>
        <w:pStyle w:val="a5"/>
        <w:spacing w:before="0" w:beforeAutospacing="0" w:after="0" w:afterAutospacing="0"/>
        <w:jc w:val="both"/>
      </w:pPr>
      <w:r w:rsidRPr="00C27C99">
        <w:rPr>
          <w:b/>
          <w:bCs/>
        </w:rPr>
        <w:t xml:space="preserve">Развивать навык </w:t>
      </w:r>
      <w:r w:rsidRPr="00C27C99">
        <w:t>колористического</w:t>
      </w:r>
      <w:r>
        <w:t xml:space="preserve"> </w:t>
      </w:r>
      <w:r w:rsidRPr="00C27C99">
        <w:t>восприятия художественных произведений, умение любоваться красотой цвета в произведениях искусства и в реальной жизни.</w:t>
      </w:r>
    </w:p>
    <w:p w:rsidR="00C27C99" w:rsidRPr="00C27C99" w:rsidRDefault="00C27C99" w:rsidP="00D173E1">
      <w:pPr>
        <w:pStyle w:val="a5"/>
        <w:spacing w:before="0" w:beforeAutospacing="0" w:after="0" w:afterAutospacing="0"/>
        <w:jc w:val="both"/>
      </w:pPr>
      <w:r w:rsidRPr="00C27C99">
        <w:rPr>
          <w:b/>
          <w:bCs/>
        </w:rPr>
        <w:t xml:space="preserve">Приобретать </w:t>
      </w:r>
      <w:r w:rsidRPr="00C27C99">
        <w:t>творческий опыт в</w:t>
      </w:r>
      <w:r>
        <w:t xml:space="preserve"> </w:t>
      </w:r>
      <w:r w:rsidRPr="00C27C99">
        <w:t>процессе создания красками цветовых</w:t>
      </w:r>
      <w:r>
        <w:t xml:space="preserve"> </w:t>
      </w:r>
      <w:r w:rsidRPr="00C27C99">
        <w:t>образов с различным эмоциональным</w:t>
      </w:r>
    </w:p>
    <w:p w:rsidR="00C27C99" w:rsidRDefault="00C27C99" w:rsidP="00D173E1">
      <w:pPr>
        <w:pStyle w:val="a5"/>
        <w:spacing w:before="0" w:beforeAutospacing="0" w:after="0" w:afterAutospacing="0"/>
        <w:jc w:val="both"/>
      </w:pPr>
      <w:r w:rsidRPr="00C27C99">
        <w:t>звучанием.</w:t>
      </w:r>
    </w:p>
    <w:p w:rsidR="00C27C99" w:rsidRDefault="00C27C99" w:rsidP="00D173E1">
      <w:pPr>
        <w:pStyle w:val="a5"/>
        <w:spacing w:before="0" w:beforeAutospacing="0" w:after="0" w:afterAutospacing="0"/>
        <w:jc w:val="both"/>
      </w:pPr>
      <w:r w:rsidRPr="00C27C99">
        <w:rPr>
          <w:b/>
          <w:bCs/>
        </w:rPr>
        <w:t xml:space="preserve">Овладевать </w:t>
      </w:r>
      <w:r>
        <w:t xml:space="preserve">навыками живописного </w:t>
      </w:r>
      <w:r w:rsidRPr="00C27C99">
        <w:t>изображения.</w:t>
      </w:r>
    </w:p>
    <w:p w:rsidR="0046638E" w:rsidRDefault="0046638E" w:rsidP="00D173E1">
      <w:pPr>
        <w:pStyle w:val="a5"/>
        <w:spacing w:before="0" w:beforeAutospacing="0" w:after="0" w:afterAutospacing="0"/>
        <w:jc w:val="both"/>
      </w:pPr>
    </w:p>
    <w:p w:rsidR="00C27C99" w:rsidRPr="00246E0F" w:rsidRDefault="00C27C99" w:rsidP="00D173E1">
      <w:pPr>
        <w:pStyle w:val="a5"/>
        <w:spacing w:before="0" w:beforeAutospacing="0" w:after="0" w:afterAutospacing="0"/>
        <w:jc w:val="both"/>
      </w:pPr>
    </w:p>
    <w:p w:rsidR="0046638E" w:rsidRDefault="007461D4" w:rsidP="00D173E1">
      <w:pPr>
        <w:pStyle w:val="a5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="00C27C99" w:rsidRPr="00C27C99">
        <w:rPr>
          <w:b/>
          <w:i/>
          <w:sz w:val="28"/>
          <w:szCs w:val="28"/>
        </w:rPr>
        <w:t xml:space="preserve"> т</w:t>
      </w:r>
      <w:r w:rsidR="006A1D61" w:rsidRPr="00C27C99">
        <w:rPr>
          <w:b/>
          <w:i/>
          <w:sz w:val="28"/>
          <w:szCs w:val="28"/>
        </w:rPr>
        <w:t xml:space="preserve">ема. Объемные изображения в </w:t>
      </w:r>
      <w:r w:rsidR="00C27C99" w:rsidRPr="00C27C99">
        <w:rPr>
          <w:b/>
          <w:bCs/>
          <w:i/>
          <w:sz w:val="28"/>
          <w:szCs w:val="28"/>
        </w:rPr>
        <w:t xml:space="preserve">скульптуре </w:t>
      </w:r>
    </w:p>
    <w:p w:rsidR="00C27C99" w:rsidRPr="0046638E" w:rsidRDefault="00C27C99" w:rsidP="00D173E1">
      <w:pPr>
        <w:pStyle w:val="a5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 w:rsidRPr="00C27C99">
        <w:t>Скульптура как вид изобразительного искусства. Виды скульптуры и их</w:t>
      </w:r>
      <w:r>
        <w:t xml:space="preserve"> </w:t>
      </w:r>
      <w:r w:rsidRPr="00C27C99">
        <w:t>назначение в жизни людей. Скульптурные памятники, парковая скульптура,</w:t>
      </w:r>
      <w:r>
        <w:t xml:space="preserve"> </w:t>
      </w:r>
      <w:r w:rsidRPr="00C27C99">
        <w:t>камерная скульптура, произведения</w:t>
      </w:r>
      <w:r>
        <w:t xml:space="preserve"> </w:t>
      </w:r>
      <w:r w:rsidRPr="00C27C99">
        <w:t>мелкой пластики. Рельеф, виды рельефа.</w:t>
      </w:r>
      <w:r>
        <w:t xml:space="preserve"> </w:t>
      </w:r>
      <w:r w:rsidRPr="00C27C99">
        <w:t>Выразительные возможности объёмного изображения. Связь объёма с</w:t>
      </w:r>
      <w:r>
        <w:t xml:space="preserve"> </w:t>
      </w:r>
      <w:r w:rsidRPr="00C27C99">
        <w:t>окружающим пространством и освещением.</w:t>
      </w:r>
      <w:r>
        <w:t xml:space="preserve"> </w:t>
      </w:r>
      <w:r w:rsidRPr="00C27C99">
        <w:t>Характер материала в скульптуре:</w:t>
      </w:r>
      <w:r>
        <w:t xml:space="preserve"> </w:t>
      </w:r>
      <w:r w:rsidRPr="00C27C99">
        <w:t>глина (терракота, майолика, фаянс),</w:t>
      </w:r>
      <w:r>
        <w:t xml:space="preserve"> </w:t>
      </w:r>
      <w:r w:rsidRPr="00C27C99">
        <w:t>камень (гранит, мрамор, известняк),</w:t>
      </w:r>
      <w:r>
        <w:t xml:space="preserve"> </w:t>
      </w:r>
      <w:r w:rsidRPr="00C27C99">
        <w:t>металл (бронза, медь, железо), дерево</w:t>
      </w:r>
      <w:r>
        <w:t xml:space="preserve"> </w:t>
      </w:r>
      <w:r w:rsidRPr="00C27C99">
        <w:t>и др. Выразительные свойства разных</w:t>
      </w:r>
      <w:r>
        <w:t xml:space="preserve"> </w:t>
      </w:r>
      <w:r w:rsidRPr="00C27C99">
        <w:t>материалов и применение их в различных видах скульптуры.</w:t>
      </w:r>
      <w:r>
        <w:t xml:space="preserve"> </w:t>
      </w:r>
      <w:r w:rsidRPr="00C27C99">
        <w:t>О</w:t>
      </w:r>
      <w:r>
        <w:t>собенности восприятия скульптур</w:t>
      </w:r>
      <w:r w:rsidRPr="00C27C99">
        <w:t>ного произведения зрителем, зрительские умения. Обход как важнейшее</w:t>
      </w:r>
      <w:r>
        <w:t xml:space="preserve"> </w:t>
      </w:r>
      <w:r w:rsidRPr="00C27C99">
        <w:t>условие восприятия круглой пластики.</w:t>
      </w:r>
    </w:p>
    <w:p w:rsidR="00C27C99" w:rsidRPr="00C27C99" w:rsidRDefault="00C27C99" w:rsidP="00D173E1">
      <w:pPr>
        <w:pStyle w:val="a5"/>
        <w:spacing w:before="0" w:beforeAutospacing="0" w:after="0" w:afterAutospacing="0"/>
        <w:jc w:val="both"/>
      </w:pPr>
      <w:r w:rsidRPr="00C27C99">
        <w:rPr>
          <w:i/>
          <w:iCs/>
        </w:rPr>
        <w:t xml:space="preserve">Задание: </w:t>
      </w:r>
      <w:r w:rsidRPr="00C27C99">
        <w:t>создание объёмных изображений животных в разных материалах.</w:t>
      </w:r>
    </w:p>
    <w:p w:rsidR="006A1D61" w:rsidRDefault="00C27C99" w:rsidP="00D173E1">
      <w:pPr>
        <w:pStyle w:val="a5"/>
        <w:spacing w:before="0" w:beforeAutospacing="0" w:after="0" w:afterAutospacing="0"/>
        <w:jc w:val="both"/>
      </w:pPr>
      <w:r w:rsidRPr="00C27C99">
        <w:rPr>
          <w:i/>
          <w:iCs/>
        </w:rPr>
        <w:t xml:space="preserve">Материалы: </w:t>
      </w:r>
      <w:r w:rsidRPr="00C27C99">
        <w:t>пластилин, глина, мятая бумага, природные материалы.</w:t>
      </w:r>
    </w:p>
    <w:p w:rsidR="00C27C99" w:rsidRDefault="00C27C99" w:rsidP="00D173E1">
      <w:pPr>
        <w:pStyle w:val="a5"/>
        <w:spacing w:before="0" w:beforeAutospacing="0" w:after="0" w:afterAutospacing="0"/>
        <w:jc w:val="both"/>
        <w:rPr>
          <w:bCs/>
          <w:i/>
        </w:rPr>
      </w:pPr>
      <w:r w:rsidRPr="00FD4A9E">
        <w:rPr>
          <w:bCs/>
          <w:i/>
        </w:rPr>
        <w:t>Характеристика видов деятельности учащихся:</w:t>
      </w:r>
      <w:r>
        <w:rPr>
          <w:bCs/>
          <w:i/>
        </w:rPr>
        <w:t xml:space="preserve"> </w:t>
      </w:r>
    </w:p>
    <w:p w:rsidR="00C27C99" w:rsidRPr="00C27C99" w:rsidRDefault="00C27C99" w:rsidP="00D173E1">
      <w:pPr>
        <w:pStyle w:val="a5"/>
        <w:spacing w:before="0" w:beforeAutospacing="0" w:after="0" w:afterAutospacing="0"/>
        <w:jc w:val="both"/>
      </w:pPr>
      <w:r w:rsidRPr="00C27C99">
        <w:rPr>
          <w:b/>
          <w:bCs/>
        </w:rPr>
        <w:t xml:space="preserve">Называть </w:t>
      </w:r>
      <w:r w:rsidRPr="00C27C99">
        <w:t>виды скульптурных</w:t>
      </w:r>
      <w:r>
        <w:t xml:space="preserve"> </w:t>
      </w:r>
      <w:r w:rsidRPr="00C27C99">
        <w:t xml:space="preserve">изображений, </w:t>
      </w:r>
      <w:r w:rsidRPr="00C27C99">
        <w:rPr>
          <w:b/>
          <w:bCs/>
        </w:rPr>
        <w:t xml:space="preserve">объяснять </w:t>
      </w:r>
      <w:r w:rsidRPr="00C27C99">
        <w:t>их назначение в жизни людей.</w:t>
      </w:r>
    </w:p>
    <w:p w:rsidR="00C27C99" w:rsidRPr="00C27C99" w:rsidRDefault="00C27C99" w:rsidP="00D173E1">
      <w:pPr>
        <w:pStyle w:val="a5"/>
        <w:spacing w:before="0" w:beforeAutospacing="0" w:after="0" w:afterAutospacing="0"/>
        <w:jc w:val="both"/>
      </w:pPr>
      <w:r w:rsidRPr="00C27C99">
        <w:rPr>
          <w:b/>
          <w:bCs/>
        </w:rPr>
        <w:t xml:space="preserve">Характеризовать </w:t>
      </w:r>
      <w:r w:rsidRPr="00C27C99">
        <w:t>основные скульптурные материалы и условия их применения в объёмных изображениях.</w:t>
      </w:r>
    </w:p>
    <w:p w:rsidR="00C27C99" w:rsidRPr="00C27C99" w:rsidRDefault="00C27C99" w:rsidP="00D173E1">
      <w:pPr>
        <w:pStyle w:val="a5"/>
        <w:spacing w:before="0" w:beforeAutospacing="0" w:after="0" w:afterAutospacing="0"/>
        <w:jc w:val="both"/>
      </w:pPr>
      <w:r w:rsidRPr="00C27C99">
        <w:rPr>
          <w:b/>
          <w:bCs/>
        </w:rPr>
        <w:t xml:space="preserve">Рассуждать </w:t>
      </w:r>
      <w:r w:rsidRPr="00C27C99">
        <w:t>о средствах художественной выразительности в скульптурном образе.</w:t>
      </w:r>
    </w:p>
    <w:p w:rsidR="00C27C99" w:rsidRPr="00246E0F" w:rsidRDefault="00C27C99" w:rsidP="00D173E1">
      <w:pPr>
        <w:pStyle w:val="a5"/>
        <w:spacing w:before="0" w:beforeAutospacing="0" w:after="0" w:afterAutospacing="0"/>
        <w:jc w:val="both"/>
      </w:pPr>
      <w:r w:rsidRPr="00C27C99">
        <w:rPr>
          <w:b/>
          <w:bCs/>
        </w:rPr>
        <w:t xml:space="preserve">Осваивать </w:t>
      </w:r>
      <w:r w:rsidRPr="00C27C99">
        <w:t>простые навыки художественной выразительности в процессе создания объёмного изображения</w:t>
      </w:r>
      <w:r>
        <w:t xml:space="preserve"> </w:t>
      </w:r>
      <w:r w:rsidRPr="00C27C99">
        <w:t>животных различными материалами</w:t>
      </w:r>
      <w:r>
        <w:t xml:space="preserve"> </w:t>
      </w:r>
      <w:r w:rsidRPr="00C27C99">
        <w:t xml:space="preserve">(в техниках лепки, </w:t>
      </w:r>
      <w:proofErr w:type="spellStart"/>
      <w:r w:rsidRPr="00C27C99">
        <w:t>бумагопластики</w:t>
      </w:r>
      <w:proofErr w:type="spellEnd"/>
      <w:r>
        <w:t xml:space="preserve"> </w:t>
      </w:r>
      <w:r w:rsidRPr="00C27C99">
        <w:t>и др.).</w:t>
      </w:r>
    </w:p>
    <w:p w:rsidR="006A1D61" w:rsidRPr="002509FB" w:rsidRDefault="002509FB" w:rsidP="00D173E1">
      <w:pPr>
        <w:pStyle w:val="a5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 w:rsidRPr="002509FB">
        <w:rPr>
          <w:b/>
          <w:i/>
          <w:sz w:val="28"/>
          <w:szCs w:val="28"/>
        </w:rPr>
        <w:lastRenderedPageBreak/>
        <w:t>8 т</w:t>
      </w:r>
      <w:r w:rsidR="006A1D61" w:rsidRPr="002509FB">
        <w:rPr>
          <w:b/>
          <w:i/>
          <w:sz w:val="28"/>
          <w:szCs w:val="28"/>
        </w:rPr>
        <w:t xml:space="preserve">ема. </w:t>
      </w:r>
      <w:r w:rsidRPr="002509FB">
        <w:rPr>
          <w:b/>
          <w:i/>
          <w:sz w:val="28"/>
          <w:szCs w:val="28"/>
        </w:rPr>
        <w:t>Основы языка изображения. (обобщение темы)</w:t>
      </w:r>
    </w:p>
    <w:p w:rsidR="002509FB" w:rsidRDefault="002509FB" w:rsidP="00D173E1">
      <w:pPr>
        <w:pStyle w:val="a5"/>
        <w:spacing w:before="0" w:beforeAutospacing="0" w:after="0" w:afterAutospacing="0"/>
        <w:jc w:val="both"/>
      </w:pPr>
      <w:r w:rsidRPr="002509FB">
        <w:t>Виды изобразительного искусства и</w:t>
      </w:r>
      <w:r>
        <w:t xml:space="preserve"> </w:t>
      </w:r>
      <w:r w:rsidRPr="002509FB">
        <w:t xml:space="preserve">их назначение в жизни людей. </w:t>
      </w:r>
      <w:r>
        <w:t>Пред</w:t>
      </w:r>
      <w:r w:rsidRPr="002509FB">
        <w:t>ставление о языке изобразительного искусства как о языке выразительной формы. Художественные материалы и их вырази</w:t>
      </w:r>
      <w:r>
        <w:t>тельные возможности. Худо</w:t>
      </w:r>
      <w:r w:rsidRPr="002509FB">
        <w:t xml:space="preserve">жественное творчество и </w:t>
      </w:r>
      <w:r>
        <w:t>художествен</w:t>
      </w:r>
      <w:r w:rsidRPr="002509FB">
        <w:t xml:space="preserve">ное мастерство. Художественное </w:t>
      </w:r>
      <w:r>
        <w:t>вос</w:t>
      </w:r>
      <w:r w:rsidRPr="002509FB">
        <w:t>приятие произведений и художественное восприятие  реальности,  зрительские</w:t>
      </w:r>
      <w:r>
        <w:t xml:space="preserve"> </w:t>
      </w:r>
      <w:r w:rsidRPr="002509FB">
        <w:t>умения.</w:t>
      </w:r>
      <w:r>
        <w:t xml:space="preserve"> </w:t>
      </w:r>
      <w:proofErr w:type="spellStart"/>
      <w:r w:rsidRPr="002509FB">
        <w:t>Культуросозидающая</w:t>
      </w:r>
      <w:proofErr w:type="spellEnd"/>
      <w:r w:rsidRPr="002509FB">
        <w:t xml:space="preserve"> роль изобразительного искусства.</w:t>
      </w:r>
      <w:r>
        <w:t xml:space="preserve"> </w:t>
      </w:r>
    </w:p>
    <w:p w:rsidR="002509FB" w:rsidRDefault="002509FB" w:rsidP="00D173E1">
      <w:pPr>
        <w:pStyle w:val="a5"/>
        <w:spacing w:before="0" w:beforeAutospacing="0" w:after="0" w:afterAutospacing="0"/>
        <w:jc w:val="both"/>
      </w:pPr>
      <w:r w:rsidRPr="002509FB">
        <w:rPr>
          <w:i/>
          <w:iCs/>
        </w:rPr>
        <w:t xml:space="preserve">Задания: </w:t>
      </w:r>
      <w:r w:rsidRPr="002509FB">
        <w:t>участие в выставке лучших</w:t>
      </w:r>
      <w:r>
        <w:t xml:space="preserve"> </w:t>
      </w:r>
      <w:r w:rsidRPr="002509FB">
        <w:t>творческих работ по теме с целью анализа и подведения итогов изучения материала; обсуждение художественных</w:t>
      </w:r>
      <w:r>
        <w:t xml:space="preserve"> </w:t>
      </w:r>
      <w:r w:rsidRPr="002509FB">
        <w:t>особенностей работ.</w:t>
      </w:r>
    </w:p>
    <w:p w:rsidR="002509FB" w:rsidRPr="002509FB" w:rsidRDefault="002509FB" w:rsidP="00D173E1">
      <w:pPr>
        <w:pStyle w:val="a5"/>
        <w:spacing w:before="0" w:beforeAutospacing="0" w:after="0" w:afterAutospacing="0"/>
        <w:jc w:val="both"/>
        <w:rPr>
          <w:bCs/>
          <w:i/>
        </w:rPr>
      </w:pPr>
      <w:r w:rsidRPr="00FD4A9E">
        <w:rPr>
          <w:bCs/>
          <w:i/>
        </w:rPr>
        <w:t>Характеристика видов деятельности учащихся:</w:t>
      </w:r>
      <w:r>
        <w:rPr>
          <w:bCs/>
          <w:i/>
        </w:rPr>
        <w:t xml:space="preserve"> </w:t>
      </w:r>
    </w:p>
    <w:p w:rsidR="002509FB" w:rsidRPr="002509FB" w:rsidRDefault="002509FB" w:rsidP="00D173E1">
      <w:pPr>
        <w:pStyle w:val="a5"/>
        <w:spacing w:before="0" w:beforeAutospacing="0" w:after="0" w:afterAutospacing="0"/>
        <w:jc w:val="both"/>
      </w:pPr>
      <w:r w:rsidRPr="002509FB">
        <w:rPr>
          <w:b/>
          <w:bCs/>
        </w:rPr>
        <w:t xml:space="preserve">Рассуждать </w:t>
      </w:r>
      <w:r w:rsidRPr="002509FB">
        <w:t>о значении и роли искусства в жизни людей.</w:t>
      </w:r>
    </w:p>
    <w:p w:rsidR="002509FB" w:rsidRPr="002509FB" w:rsidRDefault="002509FB" w:rsidP="00D173E1">
      <w:pPr>
        <w:pStyle w:val="a5"/>
        <w:spacing w:before="0" w:beforeAutospacing="0" w:after="0" w:afterAutospacing="0"/>
        <w:jc w:val="both"/>
      </w:pPr>
      <w:r w:rsidRPr="002509FB">
        <w:rPr>
          <w:b/>
          <w:bCs/>
        </w:rPr>
        <w:t>Объяснять</w:t>
      </w:r>
      <w:r w:rsidRPr="002509FB">
        <w:t xml:space="preserve">, почему образуются разные виды искусства, </w:t>
      </w:r>
      <w:r w:rsidRPr="002509FB">
        <w:rPr>
          <w:b/>
          <w:bCs/>
        </w:rPr>
        <w:t xml:space="preserve">называть </w:t>
      </w:r>
      <w:r w:rsidRPr="002509FB">
        <w:t>разные</w:t>
      </w:r>
      <w:r>
        <w:t xml:space="preserve"> </w:t>
      </w:r>
      <w:r w:rsidRPr="002509FB">
        <w:t xml:space="preserve">виды искусства, </w:t>
      </w:r>
      <w:r w:rsidRPr="002509FB">
        <w:rPr>
          <w:b/>
          <w:bCs/>
        </w:rPr>
        <w:t xml:space="preserve">определять </w:t>
      </w:r>
      <w:r w:rsidRPr="002509FB">
        <w:t>их назначение.</w:t>
      </w:r>
    </w:p>
    <w:p w:rsidR="002509FB" w:rsidRPr="002509FB" w:rsidRDefault="002509FB" w:rsidP="00D173E1">
      <w:pPr>
        <w:pStyle w:val="a5"/>
        <w:spacing w:before="0" w:beforeAutospacing="0" w:after="0" w:afterAutospacing="0"/>
        <w:jc w:val="both"/>
      </w:pPr>
      <w:r w:rsidRPr="002509FB">
        <w:rPr>
          <w:b/>
          <w:bCs/>
        </w:rPr>
        <w:t>Объяснять</w:t>
      </w:r>
      <w:r w:rsidRPr="002509FB">
        <w:t>, почему изобразительное искусство — особый образный</w:t>
      </w:r>
      <w:r>
        <w:t xml:space="preserve"> </w:t>
      </w:r>
      <w:r w:rsidRPr="002509FB">
        <w:t>язык.</w:t>
      </w:r>
    </w:p>
    <w:p w:rsidR="002509FB" w:rsidRDefault="002509FB" w:rsidP="00D173E1">
      <w:pPr>
        <w:pStyle w:val="a5"/>
        <w:spacing w:before="0" w:beforeAutospacing="0" w:after="0" w:afterAutospacing="0"/>
        <w:jc w:val="both"/>
      </w:pPr>
      <w:r w:rsidRPr="002509FB">
        <w:rPr>
          <w:b/>
          <w:bCs/>
        </w:rPr>
        <w:t xml:space="preserve">Рассказывать </w:t>
      </w:r>
      <w:r w:rsidRPr="002509FB">
        <w:t>о разных художественных материалах и их выразительных</w:t>
      </w:r>
      <w:r>
        <w:t xml:space="preserve"> </w:t>
      </w:r>
      <w:r w:rsidRPr="002509FB">
        <w:t>свойствах.</w:t>
      </w:r>
    </w:p>
    <w:p w:rsidR="002509FB" w:rsidRPr="002509FB" w:rsidRDefault="002509FB" w:rsidP="00D173E1">
      <w:pPr>
        <w:pStyle w:val="a5"/>
        <w:spacing w:before="0" w:beforeAutospacing="0" w:after="0" w:afterAutospacing="0"/>
        <w:jc w:val="both"/>
      </w:pPr>
      <w:r w:rsidRPr="002509FB">
        <w:rPr>
          <w:b/>
          <w:bCs/>
        </w:rPr>
        <w:t xml:space="preserve">Участвовать </w:t>
      </w:r>
      <w:r w:rsidRPr="002509FB">
        <w:t>в обсуждении содержания и выразительных средств художественных произведений.</w:t>
      </w:r>
    </w:p>
    <w:p w:rsidR="0046638E" w:rsidRDefault="002509FB" w:rsidP="00D173E1">
      <w:pPr>
        <w:pStyle w:val="a5"/>
        <w:spacing w:before="0" w:beforeAutospacing="0" w:after="0" w:afterAutospacing="0"/>
        <w:jc w:val="both"/>
      </w:pPr>
      <w:r w:rsidRPr="002509FB">
        <w:rPr>
          <w:b/>
          <w:bCs/>
        </w:rPr>
        <w:t xml:space="preserve">Участвовать </w:t>
      </w:r>
      <w:r w:rsidRPr="002509FB">
        <w:t>в выставке творческих</w:t>
      </w:r>
      <w:r>
        <w:t xml:space="preserve"> </w:t>
      </w:r>
      <w:r w:rsidRPr="002509FB">
        <w:t>работ.</w:t>
      </w:r>
    </w:p>
    <w:p w:rsidR="002E0396" w:rsidRDefault="006A1D61" w:rsidP="00D173E1">
      <w:pPr>
        <w:pStyle w:val="a5"/>
        <w:spacing w:before="0" w:beforeAutospacing="0" w:after="0" w:afterAutospacing="0"/>
        <w:jc w:val="both"/>
        <w:rPr>
          <w:b/>
          <w:bCs/>
          <w:sz w:val="32"/>
          <w:szCs w:val="32"/>
        </w:rPr>
      </w:pPr>
      <w:r w:rsidRPr="00246E0F">
        <w:br/>
      </w:r>
    </w:p>
    <w:p w:rsidR="006630C2" w:rsidRPr="0046638E" w:rsidRDefault="006A1D61" w:rsidP="00D173E1">
      <w:pPr>
        <w:pStyle w:val="a5"/>
        <w:spacing w:before="0" w:beforeAutospacing="0" w:after="0" w:afterAutospacing="0"/>
        <w:jc w:val="both"/>
      </w:pPr>
      <w:r w:rsidRPr="00D63F05">
        <w:rPr>
          <w:b/>
          <w:bCs/>
          <w:sz w:val="32"/>
          <w:szCs w:val="32"/>
        </w:rPr>
        <w:t>МИР НАШИХ ВЕЩЕЙ. НАТЮРМОРТ (8 ч)</w:t>
      </w:r>
    </w:p>
    <w:p w:rsidR="006A1D61" w:rsidRPr="0046638E" w:rsidRDefault="006630C2" w:rsidP="00D173E1">
      <w:pPr>
        <w:pStyle w:val="a5"/>
        <w:spacing w:before="0" w:beforeAutospacing="0" w:after="0" w:afterAutospacing="0"/>
        <w:jc w:val="both"/>
        <w:rPr>
          <w:bCs/>
        </w:rPr>
      </w:pPr>
      <w:r w:rsidRPr="006630C2">
        <w:rPr>
          <w:bCs/>
        </w:rPr>
        <w:t>История развития жанра натюрморта в контексте развития художественной культуры.</w:t>
      </w:r>
      <w:r>
        <w:rPr>
          <w:bCs/>
        </w:rPr>
        <w:t xml:space="preserve"> </w:t>
      </w:r>
      <w:r w:rsidRPr="006630C2">
        <w:rPr>
          <w:bCs/>
        </w:rPr>
        <w:t>Натюрморт как отражение мировоззрения художника, живущего в определённое время, и как творческая</w:t>
      </w:r>
      <w:r>
        <w:rPr>
          <w:bCs/>
        </w:rPr>
        <w:t xml:space="preserve"> </w:t>
      </w:r>
      <w:r w:rsidRPr="006630C2">
        <w:rPr>
          <w:bCs/>
        </w:rPr>
        <w:t>лаборатория художника.</w:t>
      </w:r>
      <w:r>
        <w:rPr>
          <w:bCs/>
        </w:rPr>
        <w:t xml:space="preserve"> </w:t>
      </w:r>
      <w:r w:rsidRPr="006630C2">
        <w:rPr>
          <w:bCs/>
        </w:rPr>
        <w:t>Особенности выражения содержания натюрморта в графике и живописи.</w:t>
      </w:r>
      <w:r>
        <w:rPr>
          <w:bCs/>
        </w:rPr>
        <w:t xml:space="preserve"> Художественно-</w:t>
      </w:r>
      <w:r w:rsidRPr="006630C2">
        <w:rPr>
          <w:bCs/>
        </w:rPr>
        <w:t>выразительные средства изображения предметного мира (композиция, перспектива,</w:t>
      </w:r>
      <w:r>
        <w:rPr>
          <w:bCs/>
        </w:rPr>
        <w:t xml:space="preserve"> </w:t>
      </w:r>
      <w:r w:rsidRPr="006630C2">
        <w:rPr>
          <w:bCs/>
        </w:rPr>
        <w:t>форма, объём, свет).</w:t>
      </w:r>
    </w:p>
    <w:p w:rsidR="006A1D61" w:rsidRPr="006630C2" w:rsidRDefault="006630C2" w:rsidP="00D173E1">
      <w:pPr>
        <w:pStyle w:val="a5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 w:rsidRPr="006630C2">
        <w:rPr>
          <w:b/>
          <w:i/>
          <w:sz w:val="28"/>
          <w:szCs w:val="28"/>
        </w:rPr>
        <w:t>9 т</w:t>
      </w:r>
      <w:r w:rsidR="006A1D61" w:rsidRPr="006630C2">
        <w:rPr>
          <w:b/>
          <w:i/>
          <w:sz w:val="28"/>
          <w:szCs w:val="28"/>
        </w:rPr>
        <w:t xml:space="preserve">ема. </w:t>
      </w:r>
      <w:r w:rsidR="006A1D61" w:rsidRPr="006630C2">
        <w:rPr>
          <w:b/>
          <w:bCs/>
          <w:i/>
          <w:sz w:val="28"/>
          <w:szCs w:val="28"/>
        </w:rPr>
        <w:t>Реальность и ф</w:t>
      </w:r>
      <w:r w:rsidRPr="006630C2">
        <w:rPr>
          <w:b/>
          <w:bCs/>
          <w:i/>
          <w:sz w:val="28"/>
          <w:szCs w:val="28"/>
        </w:rPr>
        <w:t xml:space="preserve">антазия в творчестве художника </w:t>
      </w:r>
    </w:p>
    <w:p w:rsidR="006630C2" w:rsidRDefault="006630C2" w:rsidP="00D173E1">
      <w:pPr>
        <w:pStyle w:val="a5"/>
        <w:spacing w:before="0" w:beforeAutospacing="0" w:after="0" w:afterAutospacing="0"/>
        <w:jc w:val="both"/>
      </w:pPr>
      <w:r w:rsidRPr="006630C2">
        <w:t>Изображение как познание окружающего мира и отношение к нему человека. Условность и правдоподобие в</w:t>
      </w:r>
      <w:r>
        <w:t xml:space="preserve"> </w:t>
      </w:r>
      <w:r w:rsidRPr="006630C2">
        <w:t>изобразительном искусстве. Реальность</w:t>
      </w:r>
      <w:r>
        <w:t xml:space="preserve"> </w:t>
      </w:r>
      <w:r w:rsidRPr="006630C2">
        <w:t>и фантазия в творческой деятельности</w:t>
      </w:r>
      <w:r>
        <w:t xml:space="preserve"> </w:t>
      </w:r>
      <w:r w:rsidRPr="006630C2">
        <w:t>художника. Правда искусства как реальность, пережитая человеком.</w:t>
      </w:r>
      <w:r>
        <w:t xml:space="preserve"> </w:t>
      </w:r>
      <w:r w:rsidRPr="006630C2">
        <w:t>Выражение авторского отношения к</w:t>
      </w:r>
      <w:r>
        <w:t xml:space="preserve"> </w:t>
      </w:r>
      <w:r w:rsidRPr="006630C2">
        <w:t>изображаемому.</w:t>
      </w:r>
      <w:r>
        <w:t xml:space="preserve"> </w:t>
      </w:r>
      <w:r w:rsidRPr="006630C2">
        <w:t>Выразительные средства и правила</w:t>
      </w:r>
      <w:r>
        <w:t xml:space="preserve"> </w:t>
      </w:r>
      <w:r w:rsidRPr="006630C2">
        <w:t>изоб</w:t>
      </w:r>
      <w:r>
        <w:t>ражения в изобразительном искус</w:t>
      </w:r>
      <w:r w:rsidRPr="006630C2">
        <w:t>стве. Ценность произведений искусства.</w:t>
      </w:r>
      <w:r>
        <w:t xml:space="preserve"> </w:t>
      </w:r>
    </w:p>
    <w:p w:rsidR="006A1D61" w:rsidRDefault="006630C2" w:rsidP="00D173E1">
      <w:pPr>
        <w:pStyle w:val="a5"/>
        <w:spacing w:before="0" w:beforeAutospacing="0" w:after="0" w:afterAutospacing="0"/>
        <w:jc w:val="both"/>
      </w:pPr>
      <w:r w:rsidRPr="006630C2">
        <w:rPr>
          <w:i/>
          <w:iCs/>
        </w:rPr>
        <w:t xml:space="preserve">Задание: </w:t>
      </w:r>
      <w:r w:rsidRPr="006630C2">
        <w:t>участие в диалоге об особенностях реальности и фантазии в</w:t>
      </w:r>
      <w:r>
        <w:t xml:space="preserve"> </w:t>
      </w:r>
      <w:r w:rsidRPr="006630C2">
        <w:t>творчестве художников.</w:t>
      </w:r>
    </w:p>
    <w:p w:rsidR="006630C2" w:rsidRPr="006630C2" w:rsidRDefault="006630C2" w:rsidP="00D173E1">
      <w:pPr>
        <w:pStyle w:val="a5"/>
        <w:spacing w:before="0" w:beforeAutospacing="0" w:after="0" w:afterAutospacing="0"/>
        <w:jc w:val="both"/>
        <w:rPr>
          <w:bCs/>
          <w:i/>
        </w:rPr>
      </w:pPr>
      <w:r w:rsidRPr="00FD4A9E">
        <w:rPr>
          <w:bCs/>
          <w:i/>
        </w:rPr>
        <w:t>Характеристика видов деятельности учащихся:</w:t>
      </w:r>
      <w:r>
        <w:rPr>
          <w:bCs/>
          <w:i/>
        </w:rPr>
        <w:t xml:space="preserve"> </w:t>
      </w:r>
    </w:p>
    <w:p w:rsidR="006630C2" w:rsidRPr="006630C2" w:rsidRDefault="006630C2" w:rsidP="00D173E1">
      <w:pPr>
        <w:pStyle w:val="a5"/>
        <w:spacing w:before="0" w:beforeAutospacing="0" w:after="0" w:afterAutospacing="0"/>
        <w:jc w:val="both"/>
      </w:pPr>
      <w:r w:rsidRPr="006630C2">
        <w:rPr>
          <w:b/>
          <w:bCs/>
        </w:rPr>
        <w:t xml:space="preserve">Рассуждать </w:t>
      </w:r>
      <w:r w:rsidRPr="006630C2">
        <w:t>о роли воображения и</w:t>
      </w:r>
      <w:r>
        <w:t xml:space="preserve"> </w:t>
      </w:r>
      <w:r w:rsidRPr="006630C2">
        <w:t>фантазии в художественном творчестве</w:t>
      </w:r>
      <w:r>
        <w:t xml:space="preserve"> </w:t>
      </w:r>
      <w:r w:rsidRPr="006630C2">
        <w:t>и в жизни человека.</w:t>
      </w:r>
    </w:p>
    <w:p w:rsidR="006630C2" w:rsidRPr="006630C2" w:rsidRDefault="006630C2" w:rsidP="00D173E1">
      <w:pPr>
        <w:pStyle w:val="a5"/>
        <w:spacing w:before="0" w:beforeAutospacing="0" w:after="0" w:afterAutospacing="0"/>
        <w:jc w:val="both"/>
      </w:pPr>
      <w:r w:rsidRPr="006630C2">
        <w:rPr>
          <w:b/>
          <w:bCs/>
        </w:rPr>
        <w:t>Уяснять</w:t>
      </w:r>
      <w:r w:rsidRPr="006630C2">
        <w:t>, что воображение и фантазия нужны человеку не только для того, чтобы строить образ будущего, но</w:t>
      </w:r>
      <w:r>
        <w:t xml:space="preserve"> </w:t>
      </w:r>
      <w:r w:rsidRPr="006630C2">
        <w:t>также и для того, чтобы видеть и понимать окружающую реальность.</w:t>
      </w:r>
    </w:p>
    <w:p w:rsidR="006630C2" w:rsidRPr="006630C2" w:rsidRDefault="006630C2" w:rsidP="00D173E1">
      <w:pPr>
        <w:pStyle w:val="a5"/>
        <w:spacing w:before="0" w:beforeAutospacing="0" w:after="0" w:afterAutospacing="0"/>
        <w:jc w:val="both"/>
      </w:pPr>
      <w:r w:rsidRPr="006630C2">
        <w:rPr>
          <w:b/>
          <w:bCs/>
        </w:rPr>
        <w:t xml:space="preserve">Понимать </w:t>
      </w:r>
      <w:r w:rsidRPr="006630C2">
        <w:t xml:space="preserve">и </w:t>
      </w:r>
      <w:r w:rsidRPr="006630C2">
        <w:rPr>
          <w:b/>
          <w:bCs/>
        </w:rPr>
        <w:t xml:space="preserve">объяснять </w:t>
      </w:r>
      <w:r w:rsidRPr="006630C2">
        <w:t>условность</w:t>
      </w:r>
      <w:r>
        <w:t xml:space="preserve"> </w:t>
      </w:r>
      <w:r w:rsidRPr="006630C2">
        <w:t>изобразительного языка и его изменчивость в ходе истории человечества.</w:t>
      </w:r>
    </w:p>
    <w:p w:rsidR="006630C2" w:rsidRPr="00246E0F" w:rsidRDefault="006630C2" w:rsidP="00D173E1">
      <w:pPr>
        <w:pStyle w:val="a5"/>
        <w:spacing w:before="0" w:beforeAutospacing="0" w:after="0" w:afterAutospacing="0"/>
        <w:jc w:val="both"/>
      </w:pPr>
      <w:r w:rsidRPr="006630C2">
        <w:rPr>
          <w:b/>
          <w:bCs/>
        </w:rPr>
        <w:t xml:space="preserve">Характеризовать </w:t>
      </w:r>
      <w:r w:rsidRPr="006630C2">
        <w:t>смысл художественного образа как изображения реальности, переживаемой человеком, как</w:t>
      </w:r>
      <w:r>
        <w:t xml:space="preserve"> </w:t>
      </w:r>
      <w:r w:rsidRPr="006630C2">
        <w:t>выражение значимых для него ценностей и идеалов.</w:t>
      </w:r>
    </w:p>
    <w:p w:rsidR="006A1D61" w:rsidRPr="006630C2" w:rsidRDefault="006630C2" w:rsidP="00D173E1">
      <w:pPr>
        <w:pStyle w:val="a5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 w:rsidRPr="006630C2">
        <w:rPr>
          <w:b/>
          <w:i/>
          <w:sz w:val="28"/>
          <w:szCs w:val="28"/>
        </w:rPr>
        <w:t>10 т</w:t>
      </w:r>
      <w:r w:rsidR="006A1D61" w:rsidRPr="006630C2">
        <w:rPr>
          <w:b/>
          <w:i/>
          <w:sz w:val="28"/>
          <w:szCs w:val="28"/>
        </w:rPr>
        <w:t xml:space="preserve">ема. </w:t>
      </w:r>
      <w:r w:rsidR="006A1D61" w:rsidRPr="006630C2">
        <w:rPr>
          <w:b/>
          <w:bCs/>
          <w:i/>
          <w:sz w:val="28"/>
          <w:szCs w:val="28"/>
        </w:rPr>
        <w:t xml:space="preserve">Изображение предметного мира </w:t>
      </w:r>
      <w:r w:rsidR="006A1D61" w:rsidRPr="006630C2">
        <w:rPr>
          <w:b/>
          <w:i/>
          <w:sz w:val="28"/>
          <w:szCs w:val="28"/>
        </w:rPr>
        <w:t xml:space="preserve">— </w:t>
      </w:r>
      <w:r w:rsidRPr="006630C2">
        <w:rPr>
          <w:b/>
          <w:bCs/>
          <w:i/>
          <w:sz w:val="28"/>
          <w:szCs w:val="28"/>
        </w:rPr>
        <w:t xml:space="preserve">натюрморт </w:t>
      </w:r>
    </w:p>
    <w:p w:rsidR="00E05427" w:rsidRPr="00E05427" w:rsidRDefault="00E05427" w:rsidP="00D173E1">
      <w:pPr>
        <w:pStyle w:val="a5"/>
        <w:spacing w:before="0" w:beforeAutospacing="0" w:after="0" w:afterAutospacing="0"/>
        <w:jc w:val="both"/>
      </w:pPr>
      <w:r w:rsidRPr="00E05427">
        <w:t>Многообразие форм изображения</w:t>
      </w:r>
      <w:r>
        <w:t xml:space="preserve"> </w:t>
      </w:r>
      <w:r w:rsidRPr="00E05427">
        <w:t>мира вещей в разные исторические</w:t>
      </w:r>
      <w:r>
        <w:t xml:space="preserve"> </w:t>
      </w:r>
      <w:r w:rsidRPr="00E05427">
        <w:t>эпохи. Изображение предметов как</w:t>
      </w:r>
      <w:r>
        <w:t xml:space="preserve"> </w:t>
      </w:r>
      <w:r w:rsidRPr="00E05427">
        <w:t>знаков характеристики человека, его</w:t>
      </w:r>
      <w:r>
        <w:t xml:space="preserve"> </w:t>
      </w:r>
      <w:r w:rsidRPr="00E05427">
        <w:t>занятий и положения в обществе. Описательные и знаковые задачи в изображении предметов. Интерес в искусстве</w:t>
      </w:r>
      <w:r>
        <w:t xml:space="preserve"> </w:t>
      </w:r>
      <w:r w:rsidRPr="00E05427">
        <w:t>к правдоподобному изображению реального мира.</w:t>
      </w:r>
      <w:r>
        <w:t xml:space="preserve"> </w:t>
      </w:r>
      <w:r w:rsidRPr="00E05427">
        <w:t>Появление жанра натюрморта. Натюрморт в истории искусства.</w:t>
      </w:r>
      <w:r>
        <w:t xml:space="preserve"> </w:t>
      </w:r>
      <w:r w:rsidRPr="00E05427">
        <w:t>Натюрморт в живописи, графике,</w:t>
      </w:r>
      <w:r>
        <w:t xml:space="preserve"> </w:t>
      </w:r>
      <w:r w:rsidRPr="00E05427">
        <w:t>скульптуре.</w:t>
      </w:r>
      <w:r>
        <w:t xml:space="preserve"> </w:t>
      </w:r>
      <w:r w:rsidRPr="00E05427">
        <w:t>Плоскостное изображение и его</w:t>
      </w:r>
      <w:r>
        <w:t xml:space="preserve"> </w:t>
      </w:r>
      <w:r w:rsidRPr="00E05427">
        <w:t>место в истории искусства.</w:t>
      </w:r>
      <w:r>
        <w:t xml:space="preserve"> </w:t>
      </w:r>
      <w:r w:rsidRPr="00E05427">
        <w:t>Ритм в предметной композиции.</w:t>
      </w:r>
    </w:p>
    <w:p w:rsidR="00E05427" w:rsidRPr="00E05427" w:rsidRDefault="00E05427" w:rsidP="00D173E1">
      <w:pPr>
        <w:pStyle w:val="a5"/>
        <w:spacing w:before="0" w:beforeAutospacing="0" w:after="0" w:afterAutospacing="0"/>
      </w:pPr>
      <w:r w:rsidRPr="00E05427">
        <w:rPr>
          <w:i/>
          <w:iCs/>
        </w:rPr>
        <w:lastRenderedPageBreak/>
        <w:t>Задание:</w:t>
      </w:r>
      <w:r>
        <w:rPr>
          <w:i/>
          <w:iCs/>
        </w:rPr>
        <w:t xml:space="preserve"> </w:t>
      </w:r>
      <w:r>
        <w:t xml:space="preserve">работа </w:t>
      </w:r>
      <w:r w:rsidRPr="00E05427">
        <w:t>над натюрмортом</w:t>
      </w:r>
      <w:r>
        <w:t xml:space="preserve"> </w:t>
      </w:r>
      <w:r w:rsidRPr="00E05427">
        <w:t>из плоских изображений знакомых</w:t>
      </w:r>
      <w:r w:rsidRPr="00E05427">
        <w:rPr>
          <w:rFonts w:ascii="NewtonCSanPin-Regular" w:hAnsi="NewtonCSanPin-Regular" w:cs="NewtonCSanPin-Regular"/>
          <w:sz w:val="19"/>
          <w:szCs w:val="19"/>
        </w:rPr>
        <w:t xml:space="preserve"> </w:t>
      </w:r>
      <w:r w:rsidRPr="00E05427">
        <w:t>предметов (например, кухонной утвари) с решением задачи их</w:t>
      </w:r>
      <w:r>
        <w:t xml:space="preserve"> композици</w:t>
      </w:r>
      <w:r w:rsidRPr="00E05427">
        <w:t>онного, ритмического размещения на листе (в технике аппликации).</w:t>
      </w:r>
    </w:p>
    <w:p w:rsidR="00E05427" w:rsidRPr="00E05427" w:rsidRDefault="00E05427" w:rsidP="00D173E1">
      <w:pPr>
        <w:pStyle w:val="a5"/>
        <w:spacing w:before="0" w:beforeAutospacing="0" w:after="0" w:afterAutospacing="0"/>
        <w:jc w:val="both"/>
      </w:pPr>
      <w:r w:rsidRPr="00E05427">
        <w:rPr>
          <w:i/>
          <w:iCs/>
        </w:rPr>
        <w:t xml:space="preserve">Материалы: </w:t>
      </w:r>
      <w:r w:rsidRPr="00E05427">
        <w:t xml:space="preserve">цветная бумага, </w:t>
      </w:r>
      <w:r>
        <w:t>нож</w:t>
      </w:r>
      <w:r w:rsidRPr="00E05427">
        <w:t>ницы, клей.</w:t>
      </w:r>
    </w:p>
    <w:p w:rsidR="00E05427" w:rsidRPr="006630C2" w:rsidRDefault="00E05427" w:rsidP="00D173E1">
      <w:pPr>
        <w:pStyle w:val="a5"/>
        <w:spacing w:before="0" w:beforeAutospacing="0" w:after="0" w:afterAutospacing="0"/>
        <w:jc w:val="both"/>
        <w:rPr>
          <w:bCs/>
          <w:i/>
        </w:rPr>
      </w:pPr>
      <w:r w:rsidRPr="00FD4A9E">
        <w:rPr>
          <w:bCs/>
          <w:i/>
        </w:rPr>
        <w:t>Характеристика видов деятельности учащихся:</w:t>
      </w:r>
      <w:r>
        <w:rPr>
          <w:bCs/>
          <w:i/>
        </w:rPr>
        <w:t xml:space="preserve"> </w:t>
      </w:r>
    </w:p>
    <w:p w:rsidR="00E05427" w:rsidRPr="00E05427" w:rsidRDefault="00E05427" w:rsidP="00D173E1">
      <w:pPr>
        <w:pStyle w:val="a5"/>
        <w:spacing w:before="0" w:beforeAutospacing="0" w:after="0" w:afterAutospacing="0"/>
        <w:jc w:val="both"/>
      </w:pPr>
      <w:r w:rsidRPr="00E05427">
        <w:rPr>
          <w:b/>
          <w:bCs/>
        </w:rPr>
        <w:t xml:space="preserve">Формировать  </w:t>
      </w:r>
      <w:r w:rsidRPr="00E05427">
        <w:t xml:space="preserve">представления о </w:t>
      </w:r>
      <w:r>
        <w:t>раз</w:t>
      </w:r>
      <w:r w:rsidRPr="00E05427">
        <w:t>личных целях и задачах изображения предметов быта в искусстве разных эпох.</w:t>
      </w:r>
    </w:p>
    <w:p w:rsidR="00E05427" w:rsidRPr="00E05427" w:rsidRDefault="00E05427" w:rsidP="00D173E1">
      <w:pPr>
        <w:pStyle w:val="a5"/>
        <w:spacing w:before="0" w:beforeAutospacing="0" w:after="0" w:afterAutospacing="0"/>
      </w:pPr>
      <w:r w:rsidRPr="00E05427">
        <w:rPr>
          <w:b/>
          <w:bCs/>
        </w:rPr>
        <w:t xml:space="preserve">Узнавать </w:t>
      </w:r>
      <w:r w:rsidRPr="00E05427">
        <w:t xml:space="preserve">о разных способах </w:t>
      </w:r>
      <w:r>
        <w:t>изоб</w:t>
      </w:r>
      <w:r w:rsidRPr="00E05427">
        <w:t xml:space="preserve">ражения предметов (знаковых, плоских, символических, объёмных и т. д.) в зависимости от целей </w:t>
      </w:r>
      <w:proofErr w:type="gramStart"/>
      <w:r w:rsidRPr="00E05427">
        <w:t>художественно- го</w:t>
      </w:r>
      <w:proofErr w:type="gramEnd"/>
      <w:r w:rsidRPr="00E05427">
        <w:t xml:space="preserve"> изображения.</w:t>
      </w:r>
    </w:p>
    <w:p w:rsidR="00E05427" w:rsidRPr="00E05427" w:rsidRDefault="00E05427" w:rsidP="00D173E1">
      <w:pPr>
        <w:pStyle w:val="a5"/>
        <w:spacing w:before="0" w:beforeAutospacing="0" w:after="0" w:afterAutospacing="0"/>
        <w:jc w:val="both"/>
      </w:pPr>
      <w:r w:rsidRPr="00E05427">
        <w:rPr>
          <w:b/>
          <w:bCs/>
        </w:rPr>
        <w:t xml:space="preserve">Отрабатывать    </w:t>
      </w:r>
      <w:r w:rsidRPr="00E05427">
        <w:t xml:space="preserve">навык   плоскостного силуэтного изображения </w:t>
      </w:r>
      <w:r>
        <w:t>обыден</w:t>
      </w:r>
      <w:r w:rsidRPr="00E05427">
        <w:t>ных, простых предметов (кухонная утварь).</w:t>
      </w:r>
    </w:p>
    <w:p w:rsidR="00E05427" w:rsidRPr="00E05427" w:rsidRDefault="00E05427" w:rsidP="00D173E1">
      <w:pPr>
        <w:pStyle w:val="a5"/>
        <w:spacing w:before="0" w:beforeAutospacing="0" w:after="0" w:afterAutospacing="0"/>
      </w:pPr>
      <w:r w:rsidRPr="00E05427">
        <w:rPr>
          <w:b/>
          <w:bCs/>
        </w:rPr>
        <w:t xml:space="preserve">Осваивать </w:t>
      </w:r>
      <w:r w:rsidRPr="00E05427">
        <w:t xml:space="preserve">простые </w:t>
      </w:r>
      <w:r>
        <w:t>композицион</w:t>
      </w:r>
      <w:r w:rsidRPr="00E05427">
        <w:t xml:space="preserve">ные умения организации </w:t>
      </w:r>
      <w:r>
        <w:t>изобразитель</w:t>
      </w:r>
      <w:r w:rsidRPr="00E05427">
        <w:t>ной плоскости в натюрморте.</w:t>
      </w:r>
    </w:p>
    <w:p w:rsidR="00E05427" w:rsidRPr="00E05427" w:rsidRDefault="00E05427" w:rsidP="00D173E1">
      <w:pPr>
        <w:pStyle w:val="a5"/>
        <w:spacing w:before="0" w:beforeAutospacing="0" w:after="0" w:afterAutospacing="0"/>
      </w:pPr>
      <w:r w:rsidRPr="00E05427">
        <w:rPr>
          <w:b/>
          <w:bCs/>
        </w:rPr>
        <w:t xml:space="preserve">Уметь выделять </w:t>
      </w:r>
      <w:r w:rsidRPr="00E05427">
        <w:t>композиционный центр в собственном изображении.</w:t>
      </w:r>
    </w:p>
    <w:p w:rsidR="00E05427" w:rsidRPr="00E05427" w:rsidRDefault="00E05427" w:rsidP="00D173E1">
      <w:pPr>
        <w:pStyle w:val="a5"/>
        <w:spacing w:before="0" w:beforeAutospacing="0" w:after="0" w:afterAutospacing="0"/>
        <w:jc w:val="both"/>
      </w:pPr>
      <w:r w:rsidRPr="00E05427">
        <w:rPr>
          <w:b/>
          <w:bCs/>
        </w:rPr>
        <w:t xml:space="preserve">Получать навыки </w:t>
      </w:r>
      <w:r w:rsidRPr="00E05427">
        <w:t>художественного</w:t>
      </w:r>
      <w:r>
        <w:t xml:space="preserve"> </w:t>
      </w:r>
      <w:r w:rsidRPr="00E05427">
        <w:t>изображения способом аппликации.</w:t>
      </w:r>
    </w:p>
    <w:p w:rsidR="0046638E" w:rsidRDefault="00E05427" w:rsidP="00D173E1">
      <w:pPr>
        <w:pStyle w:val="a5"/>
        <w:spacing w:before="0" w:beforeAutospacing="0" w:after="0" w:afterAutospacing="0"/>
        <w:jc w:val="both"/>
      </w:pPr>
      <w:r w:rsidRPr="00E05427">
        <w:rPr>
          <w:b/>
          <w:bCs/>
        </w:rPr>
        <w:t>Развивать вкус</w:t>
      </w:r>
      <w:r w:rsidRPr="00E05427">
        <w:t>, эстетические представления в процессе соотношения</w:t>
      </w:r>
      <w:r>
        <w:t xml:space="preserve"> </w:t>
      </w:r>
      <w:r w:rsidRPr="00E05427">
        <w:t>цветовых пятен и фактур на этапе создания</w:t>
      </w:r>
      <w:r>
        <w:t xml:space="preserve"> практической творческой работы</w:t>
      </w:r>
      <w:r w:rsidR="00B45CC9">
        <w:t>.</w:t>
      </w:r>
      <w:r w:rsidR="006A1D61" w:rsidRPr="00246E0F">
        <w:t xml:space="preserve">    </w:t>
      </w:r>
    </w:p>
    <w:p w:rsidR="006A1D61" w:rsidRPr="00E05427" w:rsidRDefault="006A1D61" w:rsidP="00D173E1">
      <w:pPr>
        <w:pStyle w:val="a5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 w:rsidRPr="00246E0F">
        <w:t xml:space="preserve"> </w:t>
      </w:r>
      <w:r w:rsidR="00E05427" w:rsidRPr="00E05427">
        <w:rPr>
          <w:b/>
          <w:i/>
          <w:sz w:val="28"/>
          <w:szCs w:val="28"/>
        </w:rPr>
        <w:t>11 т</w:t>
      </w:r>
      <w:r w:rsidRPr="00E05427">
        <w:rPr>
          <w:b/>
          <w:i/>
          <w:sz w:val="28"/>
          <w:szCs w:val="28"/>
        </w:rPr>
        <w:t xml:space="preserve">ема. </w:t>
      </w:r>
      <w:r w:rsidRPr="00E05427">
        <w:rPr>
          <w:b/>
          <w:bCs/>
          <w:i/>
          <w:sz w:val="28"/>
          <w:szCs w:val="28"/>
        </w:rPr>
        <w:t>Понятие формы. Мног</w:t>
      </w:r>
      <w:r w:rsidR="00E05427" w:rsidRPr="00E05427">
        <w:rPr>
          <w:b/>
          <w:bCs/>
          <w:i/>
          <w:sz w:val="28"/>
          <w:szCs w:val="28"/>
        </w:rPr>
        <w:t xml:space="preserve">ообразие форм окружающего мира </w:t>
      </w:r>
    </w:p>
    <w:p w:rsidR="00B45CC9" w:rsidRPr="00B45CC9" w:rsidRDefault="00B45CC9" w:rsidP="00D173E1">
      <w:pPr>
        <w:pStyle w:val="a5"/>
        <w:spacing w:before="0" w:beforeAutospacing="0" w:after="0" w:afterAutospacing="0"/>
        <w:jc w:val="both"/>
      </w:pPr>
      <w:r w:rsidRPr="00B45CC9">
        <w:t>Многообразие форм в мире. Понятие пространственной формы. Линейные, плоскостные и объёмные формы.</w:t>
      </w:r>
      <w:r>
        <w:t xml:space="preserve"> </w:t>
      </w:r>
      <w:r w:rsidRPr="00B45CC9">
        <w:t>Плоские геометрические фигуры,</w:t>
      </w:r>
      <w:r>
        <w:t xml:space="preserve"> </w:t>
      </w:r>
      <w:r w:rsidRPr="00B45CC9">
        <w:t>которые лежат в основе многообразия</w:t>
      </w:r>
      <w:r>
        <w:t xml:space="preserve"> </w:t>
      </w:r>
      <w:r w:rsidRPr="00B45CC9">
        <w:t>форм.</w:t>
      </w:r>
      <w:r>
        <w:t xml:space="preserve"> </w:t>
      </w:r>
      <w:r w:rsidRPr="00B45CC9">
        <w:t>Формы простые и сложные. Конструкция сложной формы из простых</w:t>
      </w:r>
      <w:r>
        <w:t xml:space="preserve"> </w:t>
      </w:r>
      <w:r w:rsidRPr="00B45CC9">
        <w:t>геометрических тел. Метод геометрического структурирования и прочтения</w:t>
      </w:r>
      <w:r>
        <w:t xml:space="preserve"> </w:t>
      </w:r>
      <w:r w:rsidRPr="00B45CC9">
        <w:t>сложной формы предмета. Умение видеть конструкцию сложной формы.</w:t>
      </w:r>
    </w:p>
    <w:p w:rsidR="00B45CC9" w:rsidRPr="00B45CC9" w:rsidRDefault="00B45CC9" w:rsidP="00D173E1">
      <w:pPr>
        <w:pStyle w:val="a5"/>
        <w:spacing w:before="0" w:beforeAutospacing="0" w:after="0" w:afterAutospacing="0"/>
        <w:jc w:val="both"/>
      </w:pPr>
      <w:r w:rsidRPr="00B45CC9">
        <w:rPr>
          <w:i/>
          <w:iCs/>
        </w:rPr>
        <w:t xml:space="preserve">Задания: </w:t>
      </w:r>
      <w:r w:rsidRPr="00B45CC9">
        <w:t>1. Изображение с натуры</w:t>
      </w:r>
      <w:r>
        <w:t xml:space="preserve"> силуэтов двух-</w:t>
      </w:r>
      <w:r w:rsidRPr="00B45CC9">
        <w:t>трёх кувшинов как соотношения нескольких геометрических</w:t>
      </w:r>
      <w:r>
        <w:t xml:space="preserve"> </w:t>
      </w:r>
      <w:r w:rsidRPr="00B45CC9">
        <w:t>фигур.</w:t>
      </w:r>
    </w:p>
    <w:p w:rsidR="00B45CC9" w:rsidRDefault="00B45CC9" w:rsidP="00D173E1">
      <w:pPr>
        <w:pStyle w:val="a5"/>
        <w:spacing w:before="0" w:beforeAutospacing="0" w:after="0" w:afterAutospacing="0"/>
        <w:jc w:val="both"/>
      </w:pPr>
      <w:r w:rsidRPr="00B45CC9">
        <w:rPr>
          <w:i/>
          <w:iCs/>
        </w:rPr>
        <w:t xml:space="preserve">Материалы: </w:t>
      </w:r>
      <w:r w:rsidRPr="00B45CC9">
        <w:t>карандаш, бумага или</w:t>
      </w:r>
      <w:r>
        <w:t xml:space="preserve"> </w:t>
      </w:r>
      <w:r w:rsidRPr="00B45CC9">
        <w:t>материалы для аппликации.</w:t>
      </w:r>
      <w:r>
        <w:t xml:space="preserve"> </w:t>
      </w:r>
      <w:r w:rsidRPr="00B45CC9">
        <w:t>2.</w:t>
      </w:r>
      <w:r>
        <w:t xml:space="preserve"> Конструирование из бумаги прос</w:t>
      </w:r>
      <w:r w:rsidRPr="00B45CC9">
        <w:t>тых геометрических тел.</w:t>
      </w:r>
    </w:p>
    <w:p w:rsidR="00B45CC9" w:rsidRDefault="00B45CC9" w:rsidP="00D173E1">
      <w:pPr>
        <w:pStyle w:val="a5"/>
        <w:spacing w:before="0" w:beforeAutospacing="0" w:after="0" w:afterAutospacing="0"/>
        <w:jc w:val="both"/>
      </w:pPr>
      <w:r w:rsidRPr="00B45CC9">
        <w:rPr>
          <w:i/>
          <w:iCs/>
        </w:rPr>
        <w:t xml:space="preserve">Материалы: </w:t>
      </w:r>
      <w:r w:rsidRPr="00B45CC9">
        <w:t>листы белой (ксероксной) бумаги, клей, ножницы.</w:t>
      </w:r>
    </w:p>
    <w:p w:rsidR="00B45CC9" w:rsidRPr="006630C2" w:rsidRDefault="00B45CC9" w:rsidP="00D173E1">
      <w:pPr>
        <w:pStyle w:val="a5"/>
        <w:spacing w:before="0" w:beforeAutospacing="0" w:after="0" w:afterAutospacing="0"/>
        <w:jc w:val="both"/>
        <w:rPr>
          <w:bCs/>
          <w:i/>
        </w:rPr>
      </w:pPr>
      <w:r w:rsidRPr="00FD4A9E">
        <w:rPr>
          <w:bCs/>
          <w:i/>
        </w:rPr>
        <w:t>Характеристика видов деятельности учащихся:</w:t>
      </w:r>
      <w:r>
        <w:rPr>
          <w:bCs/>
          <w:i/>
        </w:rPr>
        <w:t xml:space="preserve"> </w:t>
      </w:r>
    </w:p>
    <w:p w:rsidR="00B45CC9" w:rsidRPr="00B45CC9" w:rsidRDefault="00B45CC9" w:rsidP="00D173E1">
      <w:pPr>
        <w:pStyle w:val="a5"/>
        <w:spacing w:before="0" w:beforeAutospacing="0" w:after="0" w:afterAutospacing="0"/>
        <w:jc w:val="both"/>
      </w:pPr>
      <w:r w:rsidRPr="00B45CC9">
        <w:rPr>
          <w:b/>
          <w:bCs/>
        </w:rPr>
        <w:t xml:space="preserve">Характеризовать </w:t>
      </w:r>
      <w:r w:rsidRPr="00B45CC9">
        <w:t>понятие простой</w:t>
      </w:r>
      <w:r>
        <w:t xml:space="preserve"> </w:t>
      </w:r>
      <w:r w:rsidRPr="00B45CC9">
        <w:t>и сложной пространственной формы.</w:t>
      </w:r>
    </w:p>
    <w:p w:rsidR="00B45CC9" w:rsidRPr="00B45CC9" w:rsidRDefault="00B45CC9" w:rsidP="00D173E1">
      <w:pPr>
        <w:pStyle w:val="a5"/>
        <w:spacing w:before="0" w:beforeAutospacing="0" w:after="0" w:afterAutospacing="0"/>
        <w:jc w:val="both"/>
      </w:pPr>
      <w:r w:rsidRPr="00B45CC9">
        <w:rPr>
          <w:b/>
          <w:bCs/>
        </w:rPr>
        <w:t xml:space="preserve">Называть </w:t>
      </w:r>
      <w:r w:rsidRPr="00B45CC9">
        <w:t>основные геометрические фигуры и геометрические объёмные тела.</w:t>
      </w:r>
    </w:p>
    <w:p w:rsidR="00B45CC9" w:rsidRPr="00B45CC9" w:rsidRDefault="00B45CC9" w:rsidP="00D173E1">
      <w:pPr>
        <w:pStyle w:val="a5"/>
        <w:spacing w:before="0" w:beforeAutospacing="0" w:after="0" w:afterAutospacing="0"/>
        <w:jc w:val="both"/>
      </w:pPr>
      <w:r w:rsidRPr="00B45CC9">
        <w:rPr>
          <w:b/>
          <w:bCs/>
        </w:rPr>
        <w:t xml:space="preserve">Выявлять </w:t>
      </w:r>
      <w:r w:rsidRPr="00B45CC9">
        <w:t>конструкцию предмета</w:t>
      </w:r>
      <w:r>
        <w:t xml:space="preserve"> </w:t>
      </w:r>
      <w:r w:rsidRPr="00B45CC9">
        <w:t>через соотношение простых геометрических фигур.</w:t>
      </w:r>
    </w:p>
    <w:p w:rsidR="00B45CC9" w:rsidRDefault="00B45CC9" w:rsidP="00D173E1">
      <w:pPr>
        <w:pStyle w:val="a5"/>
        <w:spacing w:before="0" w:beforeAutospacing="0" w:after="0" w:afterAutospacing="0"/>
        <w:jc w:val="both"/>
      </w:pPr>
      <w:r w:rsidRPr="00B45CC9">
        <w:rPr>
          <w:b/>
          <w:bCs/>
        </w:rPr>
        <w:t xml:space="preserve">Изображать </w:t>
      </w:r>
      <w:r w:rsidRPr="00B45CC9">
        <w:t>сложную форму предмета (силуэт) как соотношение простых геометрических фигур, соблюдая</w:t>
      </w:r>
      <w:r>
        <w:t xml:space="preserve"> </w:t>
      </w:r>
      <w:r w:rsidRPr="00B45CC9">
        <w:t>их пропорции.</w:t>
      </w:r>
    </w:p>
    <w:p w:rsidR="006A1D61" w:rsidRPr="00B45CC9" w:rsidRDefault="00B45CC9" w:rsidP="00D173E1">
      <w:pPr>
        <w:pStyle w:val="a5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br/>
      </w:r>
      <w:r w:rsidRPr="00B45CC9">
        <w:rPr>
          <w:b/>
          <w:i/>
          <w:sz w:val="28"/>
          <w:szCs w:val="28"/>
        </w:rPr>
        <w:t>12 т</w:t>
      </w:r>
      <w:r w:rsidR="006A1D61" w:rsidRPr="00B45CC9">
        <w:rPr>
          <w:b/>
          <w:i/>
          <w:sz w:val="28"/>
          <w:szCs w:val="28"/>
        </w:rPr>
        <w:t xml:space="preserve">ема. </w:t>
      </w:r>
      <w:r w:rsidR="006A1D61" w:rsidRPr="00B45CC9">
        <w:rPr>
          <w:b/>
          <w:bCs/>
          <w:i/>
          <w:sz w:val="28"/>
          <w:szCs w:val="28"/>
        </w:rPr>
        <w:t xml:space="preserve">Изображение объема на плоскости и линейная перспектива </w:t>
      </w:r>
    </w:p>
    <w:p w:rsidR="00116798" w:rsidRPr="00116798" w:rsidRDefault="00B45CC9" w:rsidP="00D173E1">
      <w:pPr>
        <w:pStyle w:val="a5"/>
        <w:spacing w:before="0" w:beforeAutospacing="0" w:after="0" w:afterAutospacing="0"/>
        <w:jc w:val="both"/>
      </w:pPr>
      <w:r w:rsidRPr="00B45CC9">
        <w:t>Плоскость и объём. Изображение</w:t>
      </w:r>
      <w:r>
        <w:t xml:space="preserve"> </w:t>
      </w:r>
      <w:r w:rsidRPr="00B45CC9">
        <w:t>трёхмерного пространственного мира</w:t>
      </w:r>
      <w:r>
        <w:t xml:space="preserve"> </w:t>
      </w:r>
      <w:r w:rsidRPr="00B45CC9">
        <w:t>на плоскости.</w:t>
      </w:r>
      <w:r>
        <w:t xml:space="preserve"> </w:t>
      </w:r>
      <w:r w:rsidRPr="00B45CC9">
        <w:t>Задачи изображения и особенности</w:t>
      </w:r>
      <w:r>
        <w:t xml:space="preserve"> </w:t>
      </w:r>
      <w:r w:rsidRPr="00B45CC9">
        <w:t>правил изображения в эпоху Средневековья. Новое понимание личности человека в эпоху Возрождения и задачи</w:t>
      </w:r>
      <w:r w:rsidR="00116798">
        <w:t xml:space="preserve"> </w:t>
      </w:r>
      <w:r w:rsidRPr="00B45CC9">
        <w:t>познания мира. Изображение как окно</w:t>
      </w:r>
      <w:r w:rsidR="00116798">
        <w:t xml:space="preserve"> </w:t>
      </w:r>
      <w:r w:rsidRPr="00B45CC9">
        <w:t>в мир и рождение правил иллюзорной</w:t>
      </w:r>
      <w:r w:rsidR="00116798">
        <w:t xml:space="preserve"> </w:t>
      </w:r>
      <w:r w:rsidRPr="00B45CC9">
        <w:t>«научной» перспективы.</w:t>
      </w:r>
      <w:r w:rsidR="00116798">
        <w:t xml:space="preserve"> </w:t>
      </w:r>
      <w:r w:rsidRPr="00B45CC9">
        <w:t>Перспектива как способ изображения на плоскости предметов в пространстве. Правила объёмного изображения геометрических тел.</w:t>
      </w:r>
      <w:r w:rsidR="00116798">
        <w:t xml:space="preserve"> </w:t>
      </w:r>
      <w:r w:rsidRPr="00B45CC9">
        <w:t>Линейное построение предмета в</w:t>
      </w:r>
      <w:r w:rsidR="00116798">
        <w:t xml:space="preserve"> </w:t>
      </w:r>
      <w:r w:rsidRPr="00B45CC9">
        <w:t>пространстве. Линия горизонта, точка</w:t>
      </w:r>
      <w:r w:rsidR="00116798">
        <w:t xml:space="preserve"> </w:t>
      </w:r>
      <w:r w:rsidRPr="00B45CC9">
        <w:t>зрения и точка схода. Правила перспективных сокращений. Изображение</w:t>
      </w:r>
      <w:r w:rsidR="00116798">
        <w:t xml:space="preserve"> </w:t>
      </w:r>
      <w:r w:rsidRPr="00B45CC9">
        <w:t>окружности в перспективе, ракурс.</w:t>
      </w:r>
      <w:r w:rsidR="00116798">
        <w:t xml:space="preserve"> </w:t>
      </w:r>
      <w:r w:rsidR="00116798" w:rsidRPr="00116798">
        <w:rPr>
          <w:i/>
          <w:iCs/>
        </w:rPr>
        <w:t xml:space="preserve">Задания: </w:t>
      </w:r>
      <w:r w:rsidR="00116798" w:rsidRPr="00116798">
        <w:t>1. Создание линейных</w:t>
      </w:r>
      <w:r w:rsidR="00116798">
        <w:t xml:space="preserve"> </w:t>
      </w:r>
      <w:r w:rsidR="00116798" w:rsidRPr="00116798">
        <w:t>изображений (с разных точек зрения)</w:t>
      </w:r>
      <w:r w:rsidR="00116798">
        <w:t xml:space="preserve"> </w:t>
      </w:r>
      <w:r w:rsidR="00116798" w:rsidRPr="00116798">
        <w:t>нескольких геометрических тел, выполненных из бумаги или из гипса (свободные зарисовки карандашом без использования чертёжных принадлежностей).</w:t>
      </w:r>
      <w:r w:rsidR="00116798">
        <w:t xml:space="preserve"> </w:t>
      </w:r>
      <w:r w:rsidR="00116798" w:rsidRPr="00116798">
        <w:t>2. Изображение с натуры натюрморта,</w:t>
      </w:r>
      <w:r w:rsidR="00116798">
        <w:t xml:space="preserve"> </w:t>
      </w:r>
      <w:r w:rsidR="00116798" w:rsidRPr="00116798">
        <w:t>составленного из геометрических тел.</w:t>
      </w:r>
    </w:p>
    <w:p w:rsidR="00116798" w:rsidRDefault="00116798" w:rsidP="00D173E1">
      <w:pPr>
        <w:pStyle w:val="a5"/>
        <w:spacing w:before="0" w:beforeAutospacing="0" w:after="0" w:afterAutospacing="0"/>
        <w:jc w:val="both"/>
      </w:pPr>
      <w:r w:rsidRPr="00116798">
        <w:rPr>
          <w:i/>
          <w:iCs/>
        </w:rPr>
        <w:t xml:space="preserve">Материалы: </w:t>
      </w:r>
      <w:r w:rsidRPr="00116798">
        <w:t>карандаш, бумага.</w:t>
      </w:r>
    </w:p>
    <w:p w:rsidR="00116798" w:rsidRPr="00116798" w:rsidRDefault="00116798" w:rsidP="00D173E1">
      <w:pPr>
        <w:pStyle w:val="a5"/>
        <w:spacing w:before="0" w:beforeAutospacing="0" w:after="0" w:afterAutospacing="0"/>
        <w:jc w:val="both"/>
        <w:rPr>
          <w:bCs/>
          <w:i/>
        </w:rPr>
      </w:pPr>
      <w:r w:rsidRPr="00FD4A9E">
        <w:rPr>
          <w:bCs/>
          <w:i/>
        </w:rPr>
        <w:t>Характеристика видов деятельности учащихся:</w:t>
      </w:r>
      <w:r>
        <w:rPr>
          <w:bCs/>
          <w:i/>
        </w:rPr>
        <w:t xml:space="preserve"> </w:t>
      </w:r>
    </w:p>
    <w:p w:rsidR="00116798" w:rsidRPr="00116798" w:rsidRDefault="00116798" w:rsidP="00D173E1">
      <w:pPr>
        <w:pStyle w:val="a5"/>
        <w:spacing w:before="0" w:beforeAutospacing="0" w:after="0" w:afterAutospacing="0"/>
        <w:jc w:val="both"/>
      </w:pPr>
      <w:r w:rsidRPr="00116798">
        <w:rPr>
          <w:b/>
          <w:bCs/>
        </w:rPr>
        <w:t xml:space="preserve">Приобретать представление </w:t>
      </w:r>
      <w:r w:rsidRPr="00116798">
        <w:t>о разных способах и задачах изображения</w:t>
      </w:r>
      <w:r>
        <w:t xml:space="preserve"> </w:t>
      </w:r>
      <w:r w:rsidRPr="00116798">
        <w:t>в различные эпохи.</w:t>
      </w:r>
    </w:p>
    <w:p w:rsidR="00116798" w:rsidRPr="00116798" w:rsidRDefault="00116798" w:rsidP="00D173E1">
      <w:pPr>
        <w:pStyle w:val="a5"/>
        <w:spacing w:before="0" w:beforeAutospacing="0" w:after="0" w:afterAutospacing="0"/>
        <w:jc w:val="both"/>
      </w:pPr>
      <w:r w:rsidRPr="00116798">
        <w:rPr>
          <w:b/>
          <w:bCs/>
        </w:rPr>
        <w:lastRenderedPageBreak/>
        <w:t xml:space="preserve">Объяснять </w:t>
      </w:r>
      <w:r w:rsidRPr="00116798">
        <w:t>связь между новым</w:t>
      </w:r>
      <w:r>
        <w:t xml:space="preserve"> </w:t>
      </w:r>
      <w:r w:rsidRPr="00116798">
        <w:t>представлением о человеке в эпоху</w:t>
      </w:r>
      <w:r>
        <w:t xml:space="preserve"> </w:t>
      </w:r>
      <w:r w:rsidRPr="00116798">
        <w:t>Возрождения и задачами художественного познания и изображения явлений</w:t>
      </w:r>
      <w:r>
        <w:t xml:space="preserve"> </w:t>
      </w:r>
      <w:r w:rsidRPr="00116798">
        <w:t>реального мира.</w:t>
      </w:r>
    </w:p>
    <w:p w:rsidR="00116798" w:rsidRPr="00116798" w:rsidRDefault="00116798" w:rsidP="00D173E1">
      <w:pPr>
        <w:pStyle w:val="a5"/>
        <w:spacing w:before="0" w:beforeAutospacing="0" w:after="0" w:afterAutospacing="0"/>
        <w:jc w:val="both"/>
      </w:pPr>
      <w:r w:rsidRPr="00116798">
        <w:rPr>
          <w:b/>
          <w:bCs/>
        </w:rPr>
        <w:t xml:space="preserve">Строить </w:t>
      </w:r>
      <w:r w:rsidRPr="00116798">
        <w:t>изображения простых</w:t>
      </w:r>
      <w:r>
        <w:t xml:space="preserve"> </w:t>
      </w:r>
      <w:r w:rsidRPr="00116798">
        <w:t>предметов по правилам линейной перспективы.</w:t>
      </w:r>
    </w:p>
    <w:p w:rsidR="00116798" w:rsidRPr="00116798" w:rsidRDefault="00116798" w:rsidP="00D173E1">
      <w:pPr>
        <w:pStyle w:val="a5"/>
        <w:spacing w:before="0" w:beforeAutospacing="0" w:after="0" w:afterAutospacing="0"/>
        <w:jc w:val="both"/>
      </w:pPr>
      <w:r w:rsidRPr="00116798">
        <w:rPr>
          <w:b/>
          <w:bCs/>
        </w:rPr>
        <w:t>Определять понятия</w:t>
      </w:r>
      <w:r w:rsidRPr="00116798">
        <w:t xml:space="preserve">: линия горизонта; точка зрения; точка схода вспомогательных линий; взгляд сверху, снизу и сбоку, а также </w:t>
      </w:r>
      <w:r w:rsidRPr="00116798">
        <w:rPr>
          <w:b/>
          <w:bCs/>
        </w:rPr>
        <w:t xml:space="preserve">использовать </w:t>
      </w:r>
      <w:r w:rsidRPr="00116798">
        <w:t>их</w:t>
      </w:r>
      <w:r>
        <w:t xml:space="preserve"> </w:t>
      </w:r>
      <w:r w:rsidRPr="00116798">
        <w:t>в рисунке.</w:t>
      </w:r>
    </w:p>
    <w:p w:rsidR="00116798" w:rsidRPr="00116798" w:rsidRDefault="00116798" w:rsidP="00D173E1">
      <w:pPr>
        <w:pStyle w:val="a5"/>
        <w:spacing w:before="0" w:beforeAutospacing="0" w:after="0" w:afterAutospacing="0"/>
        <w:jc w:val="both"/>
      </w:pPr>
      <w:r w:rsidRPr="00116798">
        <w:rPr>
          <w:b/>
          <w:bCs/>
        </w:rPr>
        <w:t xml:space="preserve">Объяснять </w:t>
      </w:r>
      <w:r w:rsidRPr="00116798">
        <w:t>перспективные сокращения в изображениях предметов.</w:t>
      </w:r>
    </w:p>
    <w:p w:rsidR="00116798" w:rsidRDefault="00116798" w:rsidP="00D173E1">
      <w:pPr>
        <w:pStyle w:val="a5"/>
        <w:spacing w:before="0" w:beforeAutospacing="0" w:after="0" w:afterAutospacing="0"/>
        <w:jc w:val="both"/>
      </w:pPr>
      <w:r w:rsidRPr="00116798">
        <w:rPr>
          <w:b/>
          <w:bCs/>
        </w:rPr>
        <w:t xml:space="preserve">Создавать </w:t>
      </w:r>
      <w:r w:rsidRPr="00116798">
        <w:t>линейные изображения</w:t>
      </w:r>
      <w:r w:rsidRPr="00116798">
        <w:rPr>
          <w:rFonts w:ascii="NewtonCSanPin-Regular" w:hAnsi="NewtonCSanPin-Regular" w:cs="NewtonCSanPin-Regular"/>
          <w:sz w:val="19"/>
          <w:szCs w:val="19"/>
        </w:rPr>
        <w:t xml:space="preserve"> </w:t>
      </w:r>
      <w:r w:rsidRPr="00116798">
        <w:t>геометрических тел и натюрморт с натуры из геометрических тел.</w:t>
      </w:r>
    </w:p>
    <w:p w:rsidR="006A1D61" w:rsidRPr="00116798" w:rsidRDefault="00116798" w:rsidP="00D173E1">
      <w:pPr>
        <w:pStyle w:val="a5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br/>
      </w:r>
      <w:r w:rsidRPr="00116798">
        <w:rPr>
          <w:b/>
          <w:i/>
          <w:sz w:val="28"/>
          <w:szCs w:val="28"/>
        </w:rPr>
        <w:t>13 т</w:t>
      </w:r>
      <w:r w:rsidR="006A1D61" w:rsidRPr="00116798">
        <w:rPr>
          <w:b/>
          <w:i/>
          <w:sz w:val="28"/>
          <w:szCs w:val="28"/>
        </w:rPr>
        <w:t xml:space="preserve">ема. </w:t>
      </w:r>
      <w:r w:rsidR="006A1D61" w:rsidRPr="00116798">
        <w:rPr>
          <w:b/>
          <w:bCs/>
          <w:i/>
          <w:sz w:val="28"/>
          <w:szCs w:val="28"/>
        </w:rPr>
        <w:t xml:space="preserve">Освещение. Свет и тень </w:t>
      </w:r>
    </w:p>
    <w:p w:rsidR="00116798" w:rsidRPr="00116798" w:rsidRDefault="00116798" w:rsidP="00D173E1">
      <w:pPr>
        <w:pStyle w:val="a5"/>
        <w:spacing w:before="0" w:beforeAutospacing="0" w:after="0" w:afterAutospacing="0"/>
        <w:jc w:val="both"/>
      </w:pPr>
      <w:r w:rsidRPr="00116798">
        <w:t>Освещение как средство выявления</w:t>
      </w:r>
      <w:r>
        <w:t xml:space="preserve"> </w:t>
      </w:r>
      <w:r w:rsidRPr="00116798">
        <w:t>объёма предмета. Источник освещения.</w:t>
      </w:r>
      <w:r>
        <w:t xml:space="preserve"> </w:t>
      </w:r>
      <w:r w:rsidRPr="00116798">
        <w:t>Понятия «свет», «блик», «полутень»,</w:t>
      </w:r>
      <w:r>
        <w:t xml:space="preserve"> </w:t>
      </w:r>
      <w:r w:rsidRPr="00116798">
        <w:t>«собст</w:t>
      </w:r>
      <w:r>
        <w:t>венная тень», «рефлекс», «падаю</w:t>
      </w:r>
      <w:r w:rsidRPr="00116798">
        <w:t>щая тень».</w:t>
      </w:r>
      <w:r>
        <w:t xml:space="preserve"> </w:t>
      </w:r>
      <w:r w:rsidRPr="00116798">
        <w:t>Освещение как выразительное средство. Борьба света и тени, светлого</w:t>
      </w:r>
      <w:r>
        <w:t xml:space="preserve"> </w:t>
      </w:r>
      <w:r w:rsidRPr="00116798">
        <w:t>и тёмного как средство построения композиций драматического содержания.</w:t>
      </w:r>
      <w:r>
        <w:t xml:space="preserve"> </w:t>
      </w:r>
      <w:r w:rsidRPr="00116798">
        <w:t>Возрастающее внимание художников в процессе исторического развития</w:t>
      </w:r>
      <w:r>
        <w:t xml:space="preserve"> </w:t>
      </w:r>
      <w:r w:rsidRPr="00116798">
        <w:t>к реальности и углублению внутреннего пространства изображения. Появление станковой кар</w:t>
      </w:r>
      <w:r>
        <w:t>тины. Картина-</w:t>
      </w:r>
      <w:r w:rsidRPr="00116798">
        <w:t>натюрморт XVII—XVIII веков.</w:t>
      </w:r>
    </w:p>
    <w:p w:rsidR="00116798" w:rsidRPr="00116798" w:rsidRDefault="00116798" w:rsidP="00D173E1">
      <w:pPr>
        <w:pStyle w:val="a5"/>
        <w:spacing w:before="0" w:beforeAutospacing="0" w:after="0" w:afterAutospacing="0"/>
        <w:jc w:val="both"/>
      </w:pPr>
      <w:r w:rsidRPr="00116798">
        <w:rPr>
          <w:i/>
          <w:iCs/>
        </w:rPr>
        <w:t xml:space="preserve">Задания: </w:t>
      </w:r>
      <w:r w:rsidRPr="00116798">
        <w:t>1. Выполнение быстрых</w:t>
      </w:r>
      <w:r>
        <w:t xml:space="preserve"> </w:t>
      </w:r>
      <w:r w:rsidRPr="00116798">
        <w:t>зарисовок геометрических тел из гипса</w:t>
      </w:r>
      <w:r>
        <w:t xml:space="preserve"> или </w:t>
      </w:r>
      <w:r w:rsidRPr="00116798">
        <w:t>бумаги с боковым освещением</w:t>
      </w:r>
      <w:r w:rsidRPr="00116798">
        <w:rPr>
          <w:rFonts w:ascii="NewtonCSanPin-Regular" w:hAnsi="NewtonCSanPin-Regular" w:cs="NewtonCSanPin-Regular"/>
          <w:sz w:val="19"/>
          <w:szCs w:val="19"/>
        </w:rPr>
        <w:t xml:space="preserve"> </w:t>
      </w:r>
      <w:r w:rsidRPr="00116798">
        <w:t>с целью изучения правил объёмного</w:t>
      </w:r>
      <w:r>
        <w:t xml:space="preserve"> </w:t>
      </w:r>
      <w:r w:rsidRPr="00116798">
        <w:t>изображения.</w:t>
      </w:r>
    </w:p>
    <w:p w:rsidR="00116798" w:rsidRPr="00116798" w:rsidRDefault="00116798" w:rsidP="00D173E1">
      <w:pPr>
        <w:pStyle w:val="a5"/>
        <w:spacing w:before="0" w:beforeAutospacing="0" w:after="0" w:afterAutospacing="0"/>
        <w:jc w:val="both"/>
      </w:pPr>
      <w:r w:rsidRPr="00116798">
        <w:rPr>
          <w:i/>
          <w:iCs/>
        </w:rPr>
        <w:t xml:space="preserve">Материалы: </w:t>
      </w:r>
      <w:r w:rsidRPr="00116798">
        <w:t>карандаш, бумага.</w:t>
      </w:r>
    </w:p>
    <w:p w:rsidR="00116798" w:rsidRPr="00116798" w:rsidRDefault="00116798" w:rsidP="00D173E1">
      <w:pPr>
        <w:pStyle w:val="a5"/>
        <w:spacing w:before="0" w:beforeAutospacing="0" w:after="0" w:afterAutospacing="0"/>
        <w:jc w:val="both"/>
      </w:pPr>
      <w:r w:rsidRPr="00116798">
        <w:t>2. Изображение (набросок) драматического по содержанию натюрморта,</w:t>
      </w:r>
      <w:r>
        <w:t xml:space="preserve"> </w:t>
      </w:r>
      <w:r w:rsidRPr="00116798">
        <w:t>построенного на контрастах светлого</w:t>
      </w:r>
      <w:r>
        <w:t xml:space="preserve"> </w:t>
      </w:r>
      <w:r w:rsidRPr="00116798">
        <w:t>и тёмного.</w:t>
      </w:r>
    </w:p>
    <w:p w:rsidR="00116798" w:rsidRDefault="00116798" w:rsidP="00D173E1">
      <w:pPr>
        <w:pStyle w:val="a5"/>
        <w:spacing w:before="0" w:beforeAutospacing="0" w:after="0" w:afterAutospacing="0"/>
        <w:jc w:val="both"/>
      </w:pPr>
      <w:r w:rsidRPr="00116798">
        <w:rPr>
          <w:i/>
          <w:iCs/>
        </w:rPr>
        <w:t xml:space="preserve">Материалы: </w:t>
      </w:r>
      <w:r w:rsidRPr="00116798">
        <w:t>гуашь (тёмная и белая — две краски), кисть, бумага или</w:t>
      </w:r>
      <w:r>
        <w:t xml:space="preserve"> </w:t>
      </w:r>
      <w:r w:rsidRPr="00116798">
        <w:t>два контрастных по тону листа бумаги — тёмный и светлый (для аппликации).</w:t>
      </w:r>
    </w:p>
    <w:p w:rsidR="00116798" w:rsidRPr="006F4D8A" w:rsidRDefault="006F4D8A" w:rsidP="00D173E1">
      <w:pPr>
        <w:pStyle w:val="a5"/>
        <w:spacing w:before="0" w:beforeAutospacing="0" w:after="0" w:afterAutospacing="0"/>
        <w:jc w:val="both"/>
        <w:rPr>
          <w:bCs/>
          <w:i/>
        </w:rPr>
      </w:pPr>
      <w:r w:rsidRPr="00FD4A9E">
        <w:rPr>
          <w:bCs/>
          <w:i/>
        </w:rPr>
        <w:t>Характеристика видов деятельности учащихся:</w:t>
      </w:r>
      <w:r>
        <w:rPr>
          <w:bCs/>
          <w:i/>
        </w:rPr>
        <w:t xml:space="preserve"> </w:t>
      </w:r>
    </w:p>
    <w:p w:rsidR="00116798" w:rsidRPr="00116798" w:rsidRDefault="00116798" w:rsidP="00D173E1">
      <w:pPr>
        <w:pStyle w:val="a5"/>
        <w:spacing w:before="0" w:beforeAutospacing="0" w:after="0" w:afterAutospacing="0"/>
        <w:jc w:val="both"/>
      </w:pPr>
      <w:r w:rsidRPr="00116798">
        <w:rPr>
          <w:b/>
          <w:bCs/>
        </w:rPr>
        <w:t xml:space="preserve">Характеризовать </w:t>
      </w:r>
      <w:r w:rsidRPr="00116798">
        <w:t>освещение как</w:t>
      </w:r>
      <w:r>
        <w:t xml:space="preserve"> </w:t>
      </w:r>
      <w:r w:rsidRPr="00116798">
        <w:t>важнейшее выразительное средство</w:t>
      </w:r>
      <w:r>
        <w:t xml:space="preserve"> </w:t>
      </w:r>
      <w:r w:rsidRPr="00116798">
        <w:t>изобразительного искусства, как средство построения объёма предметов</w:t>
      </w:r>
      <w:r>
        <w:t xml:space="preserve"> </w:t>
      </w:r>
      <w:r w:rsidRPr="00116798">
        <w:t>и глубины пространства.</w:t>
      </w:r>
    </w:p>
    <w:p w:rsidR="00116798" w:rsidRPr="00116798" w:rsidRDefault="00116798" w:rsidP="00D173E1">
      <w:pPr>
        <w:pStyle w:val="a5"/>
        <w:spacing w:before="0" w:beforeAutospacing="0" w:after="0" w:afterAutospacing="0"/>
        <w:jc w:val="both"/>
      </w:pPr>
      <w:r w:rsidRPr="00116798">
        <w:rPr>
          <w:b/>
          <w:bCs/>
        </w:rPr>
        <w:t xml:space="preserve">Углублять представление </w:t>
      </w:r>
      <w:r w:rsidRPr="00116798">
        <w:t>об изображении борьбы света и тени как средстве драматизации содержания произведения и организации композиции</w:t>
      </w:r>
      <w:r>
        <w:t xml:space="preserve"> </w:t>
      </w:r>
      <w:r w:rsidRPr="00116798">
        <w:t>картины.</w:t>
      </w:r>
    </w:p>
    <w:p w:rsidR="00116798" w:rsidRPr="00116798" w:rsidRDefault="00116798" w:rsidP="00D173E1">
      <w:pPr>
        <w:pStyle w:val="a5"/>
        <w:spacing w:before="0" w:beforeAutospacing="0" w:after="0" w:afterAutospacing="0"/>
        <w:jc w:val="both"/>
      </w:pPr>
      <w:r w:rsidRPr="00116798">
        <w:rPr>
          <w:b/>
          <w:bCs/>
        </w:rPr>
        <w:t xml:space="preserve">Осваивать </w:t>
      </w:r>
      <w:r w:rsidRPr="00116798">
        <w:t>основные правила</w:t>
      </w:r>
      <w:r>
        <w:t xml:space="preserve"> </w:t>
      </w:r>
      <w:r w:rsidRPr="00116798">
        <w:t>объёмного изображения предмета (свет,</w:t>
      </w:r>
      <w:r>
        <w:t xml:space="preserve"> </w:t>
      </w:r>
      <w:r w:rsidRPr="00116798">
        <w:t>тень, рефлекс и падающая тень).</w:t>
      </w:r>
    </w:p>
    <w:p w:rsidR="00116798" w:rsidRPr="00116798" w:rsidRDefault="00116798" w:rsidP="00D173E1">
      <w:pPr>
        <w:pStyle w:val="a5"/>
        <w:spacing w:before="0" w:beforeAutospacing="0" w:after="0" w:afterAutospacing="0"/>
        <w:jc w:val="both"/>
      </w:pPr>
      <w:r w:rsidRPr="00116798">
        <w:rPr>
          <w:b/>
          <w:bCs/>
        </w:rPr>
        <w:t xml:space="preserve">Передавать </w:t>
      </w:r>
      <w:r w:rsidRPr="00116798">
        <w:t>с помощью света характер формы и эмоциональное напряжение в композиции натюрморта.</w:t>
      </w:r>
    </w:p>
    <w:p w:rsidR="006F4D8A" w:rsidRDefault="00116798" w:rsidP="00D173E1">
      <w:pPr>
        <w:pStyle w:val="a5"/>
        <w:spacing w:before="0" w:beforeAutospacing="0" w:after="0" w:afterAutospacing="0"/>
        <w:jc w:val="both"/>
      </w:pPr>
      <w:r w:rsidRPr="00116798">
        <w:rPr>
          <w:b/>
          <w:bCs/>
        </w:rPr>
        <w:t xml:space="preserve">Знакомиться </w:t>
      </w:r>
      <w:r>
        <w:t>с картинами-</w:t>
      </w:r>
      <w:r w:rsidRPr="00116798">
        <w:t>натюрмортами европейского искусства XVII—</w:t>
      </w:r>
      <w:r w:rsidR="006F4D8A" w:rsidRPr="006F4D8A">
        <w:rPr>
          <w:rFonts w:ascii="NewtonCSanPin-Regular" w:hAnsi="NewtonCSanPin-Regular" w:cs="NewtonCSanPin-Regular"/>
          <w:sz w:val="19"/>
          <w:szCs w:val="19"/>
        </w:rPr>
        <w:t xml:space="preserve"> </w:t>
      </w:r>
      <w:r w:rsidR="006F4D8A" w:rsidRPr="006F4D8A">
        <w:t xml:space="preserve">XVIII веков, </w:t>
      </w:r>
      <w:r w:rsidR="006F4D8A" w:rsidRPr="006F4D8A">
        <w:rPr>
          <w:b/>
          <w:bCs/>
        </w:rPr>
        <w:t xml:space="preserve">характеризовать </w:t>
      </w:r>
      <w:r w:rsidR="006F4D8A" w:rsidRPr="006F4D8A">
        <w:t>роль</w:t>
      </w:r>
      <w:r w:rsidR="006F4D8A">
        <w:t xml:space="preserve"> </w:t>
      </w:r>
      <w:r w:rsidR="006F4D8A" w:rsidRPr="006F4D8A">
        <w:t>освещения в построении содержания</w:t>
      </w:r>
      <w:r w:rsidR="006F4D8A">
        <w:t xml:space="preserve"> </w:t>
      </w:r>
      <w:r w:rsidR="006F4D8A" w:rsidRPr="006F4D8A">
        <w:t>этих произведений.</w:t>
      </w:r>
    </w:p>
    <w:p w:rsidR="006A1D61" w:rsidRPr="006F4D8A" w:rsidRDefault="006F4D8A" w:rsidP="00D173E1">
      <w:pPr>
        <w:pStyle w:val="a5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br/>
      </w:r>
      <w:r w:rsidRPr="006F4D8A">
        <w:rPr>
          <w:b/>
          <w:i/>
          <w:sz w:val="28"/>
          <w:szCs w:val="28"/>
        </w:rPr>
        <w:t>14 т</w:t>
      </w:r>
      <w:r w:rsidR="006A1D61" w:rsidRPr="006F4D8A">
        <w:rPr>
          <w:b/>
          <w:i/>
          <w:sz w:val="28"/>
          <w:szCs w:val="28"/>
        </w:rPr>
        <w:t xml:space="preserve">ема. </w:t>
      </w:r>
      <w:r w:rsidR="006A1D61" w:rsidRPr="006F4D8A">
        <w:rPr>
          <w:b/>
          <w:bCs/>
          <w:i/>
          <w:sz w:val="28"/>
          <w:szCs w:val="28"/>
        </w:rPr>
        <w:t xml:space="preserve">Натюрморт в графике </w:t>
      </w:r>
    </w:p>
    <w:p w:rsidR="006F4D8A" w:rsidRPr="006F4D8A" w:rsidRDefault="006F4D8A" w:rsidP="00D173E1">
      <w:pPr>
        <w:pStyle w:val="a5"/>
        <w:spacing w:before="0" w:beforeAutospacing="0" w:after="0" w:afterAutospacing="0"/>
        <w:jc w:val="both"/>
      </w:pPr>
      <w:r w:rsidRPr="006F4D8A">
        <w:t>Графическое изображение натюрморта. Композиция и образный строй</w:t>
      </w:r>
      <w:r>
        <w:t xml:space="preserve"> </w:t>
      </w:r>
      <w:r w:rsidRPr="006F4D8A">
        <w:t>в натюрморте: ритм пятен, пропорции,</w:t>
      </w:r>
      <w:r>
        <w:t xml:space="preserve"> </w:t>
      </w:r>
      <w:r w:rsidRPr="006F4D8A">
        <w:t>движение и покой, случайность и порядок. Выразительность фактуры. Графические материалы, инструменты</w:t>
      </w:r>
      <w:r>
        <w:t xml:space="preserve"> </w:t>
      </w:r>
      <w:r w:rsidRPr="006F4D8A">
        <w:t>и художественные техники.</w:t>
      </w:r>
      <w:r>
        <w:t xml:space="preserve"> </w:t>
      </w:r>
      <w:r w:rsidRPr="006F4D8A">
        <w:t>Печатная графика и её виды.</w:t>
      </w:r>
      <w:r>
        <w:t xml:space="preserve"> Гравюра и различные техники гра</w:t>
      </w:r>
      <w:r w:rsidRPr="006F4D8A">
        <w:t>вюры. Печатная форма (матрица). Эстамп — оттиск печатной формы.</w:t>
      </w:r>
    </w:p>
    <w:p w:rsidR="006F4D8A" w:rsidRPr="006F4D8A" w:rsidRDefault="006F4D8A" w:rsidP="00D173E1">
      <w:pPr>
        <w:pStyle w:val="a5"/>
        <w:spacing w:before="0" w:beforeAutospacing="0" w:after="0" w:afterAutospacing="0"/>
        <w:jc w:val="both"/>
      </w:pPr>
      <w:r w:rsidRPr="006F4D8A">
        <w:rPr>
          <w:i/>
          <w:iCs/>
        </w:rPr>
        <w:t xml:space="preserve">Задания: </w:t>
      </w:r>
      <w:r w:rsidRPr="006F4D8A">
        <w:t>1. Выполнение графического натюрморта с натурной постановки или по представлению.</w:t>
      </w:r>
    </w:p>
    <w:p w:rsidR="006F4D8A" w:rsidRPr="006F4D8A" w:rsidRDefault="006F4D8A" w:rsidP="00D173E1">
      <w:pPr>
        <w:pStyle w:val="a5"/>
        <w:spacing w:before="0" w:beforeAutospacing="0" w:after="0" w:afterAutospacing="0"/>
        <w:jc w:val="both"/>
      </w:pPr>
      <w:r w:rsidRPr="006F4D8A">
        <w:rPr>
          <w:i/>
          <w:iCs/>
        </w:rPr>
        <w:t xml:space="preserve">Материалы: </w:t>
      </w:r>
      <w:r w:rsidRPr="006F4D8A">
        <w:t>уголь или чёрная тушь,</w:t>
      </w:r>
      <w:r>
        <w:t xml:space="preserve"> </w:t>
      </w:r>
      <w:r w:rsidRPr="006F4D8A">
        <w:t>перо или палочка, бумага.</w:t>
      </w:r>
      <w:r>
        <w:t xml:space="preserve"> </w:t>
      </w:r>
      <w:r w:rsidRPr="006F4D8A">
        <w:t>2. Создание гравюры наклейками на</w:t>
      </w:r>
      <w:r>
        <w:t xml:space="preserve"> </w:t>
      </w:r>
      <w:r w:rsidRPr="006F4D8A">
        <w:t>картоне (работа предполагает оттиски с</w:t>
      </w:r>
    </w:p>
    <w:p w:rsidR="006F4D8A" w:rsidRPr="006F4D8A" w:rsidRDefault="006F4D8A" w:rsidP="00D173E1">
      <w:pPr>
        <w:pStyle w:val="a5"/>
        <w:spacing w:before="0" w:beforeAutospacing="0" w:after="0" w:afterAutospacing="0"/>
        <w:jc w:val="both"/>
      </w:pPr>
      <w:r w:rsidRPr="006F4D8A">
        <w:t>аппликации на картоне).</w:t>
      </w:r>
    </w:p>
    <w:p w:rsidR="006A1D61" w:rsidRDefault="006F4D8A" w:rsidP="00D173E1">
      <w:pPr>
        <w:pStyle w:val="a5"/>
        <w:spacing w:before="0" w:beforeAutospacing="0" w:after="0" w:afterAutospacing="0"/>
        <w:jc w:val="both"/>
      </w:pPr>
      <w:r w:rsidRPr="006F4D8A">
        <w:rPr>
          <w:i/>
          <w:iCs/>
        </w:rPr>
        <w:t xml:space="preserve">Материалы: </w:t>
      </w:r>
      <w:r w:rsidRPr="006F4D8A">
        <w:t>листы картона, резак и</w:t>
      </w:r>
      <w:r>
        <w:t xml:space="preserve"> </w:t>
      </w:r>
      <w:r w:rsidRPr="006F4D8A">
        <w:t>ножницы, клей, одноцветная гуашь</w:t>
      </w:r>
      <w:r>
        <w:t xml:space="preserve"> </w:t>
      </w:r>
      <w:r w:rsidRPr="006F4D8A">
        <w:t>или типографская краска, тонкий лист</w:t>
      </w:r>
      <w:r>
        <w:t xml:space="preserve"> </w:t>
      </w:r>
      <w:r w:rsidRPr="006F4D8A">
        <w:t xml:space="preserve">бумаги, </w:t>
      </w:r>
      <w:proofErr w:type="spellStart"/>
      <w:r w:rsidRPr="006F4D8A">
        <w:t>фотовалик</w:t>
      </w:r>
      <w:proofErr w:type="spellEnd"/>
      <w:r w:rsidRPr="006F4D8A">
        <w:t xml:space="preserve"> и ложка.</w:t>
      </w:r>
    </w:p>
    <w:p w:rsidR="006F4D8A" w:rsidRPr="006F4D8A" w:rsidRDefault="006F4D8A" w:rsidP="00D173E1">
      <w:pPr>
        <w:pStyle w:val="a5"/>
        <w:spacing w:before="0" w:beforeAutospacing="0" w:after="0" w:afterAutospacing="0"/>
        <w:jc w:val="both"/>
        <w:rPr>
          <w:bCs/>
          <w:i/>
        </w:rPr>
      </w:pPr>
      <w:r w:rsidRPr="00FD4A9E">
        <w:rPr>
          <w:bCs/>
          <w:i/>
        </w:rPr>
        <w:t>Характеристика видов деятельности учащихся:</w:t>
      </w:r>
      <w:r>
        <w:rPr>
          <w:bCs/>
          <w:i/>
        </w:rPr>
        <w:t xml:space="preserve"> </w:t>
      </w:r>
    </w:p>
    <w:p w:rsidR="006F4D8A" w:rsidRPr="006F4D8A" w:rsidRDefault="006F4D8A" w:rsidP="00D173E1">
      <w:pPr>
        <w:pStyle w:val="a5"/>
        <w:spacing w:before="0" w:beforeAutospacing="0" w:after="0" w:afterAutospacing="0"/>
        <w:jc w:val="both"/>
      </w:pPr>
      <w:r w:rsidRPr="006F4D8A">
        <w:rPr>
          <w:b/>
          <w:bCs/>
        </w:rPr>
        <w:lastRenderedPageBreak/>
        <w:t xml:space="preserve">Осваивать </w:t>
      </w:r>
      <w:r w:rsidRPr="006F4D8A">
        <w:t>первичные умения графического изображения натюрморта</w:t>
      </w:r>
      <w:r>
        <w:t xml:space="preserve"> </w:t>
      </w:r>
      <w:r w:rsidRPr="006F4D8A">
        <w:t>с натуры и по представлению.</w:t>
      </w:r>
    </w:p>
    <w:p w:rsidR="006F4D8A" w:rsidRPr="006F4D8A" w:rsidRDefault="006F4D8A" w:rsidP="00D173E1">
      <w:pPr>
        <w:pStyle w:val="a5"/>
        <w:spacing w:before="0" w:beforeAutospacing="0" w:after="0" w:afterAutospacing="0"/>
        <w:jc w:val="both"/>
      </w:pPr>
      <w:r w:rsidRPr="006F4D8A">
        <w:rPr>
          <w:b/>
          <w:bCs/>
        </w:rPr>
        <w:t xml:space="preserve">Получать представления </w:t>
      </w:r>
      <w:r w:rsidRPr="006F4D8A">
        <w:t>о различных графических техниках.</w:t>
      </w:r>
    </w:p>
    <w:p w:rsidR="006F4D8A" w:rsidRPr="006F4D8A" w:rsidRDefault="006F4D8A" w:rsidP="00D173E1">
      <w:pPr>
        <w:pStyle w:val="a5"/>
        <w:spacing w:before="0" w:beforeAutospacing="0" w:after="0" w:afterAutospacing="0"/>
        <w:jc w:val="both"/>
      </w:pPr>
      <w:r w:rsidRPr="006F4D8A">
        <w:rPr>
          <w:b/>
          <w:bCs/>
        </w:rPr>
        <w:t xml:space="preserve">Понимать </w:t>
      </w:r>
      <w:r w:rsidRPr="006F4D8A">
        <w:t xml:space="preserve">и </w:t>
      </w:r>
      <w:r w:rsidRPr="006F4D8A">
        <w:rPr>
          <w:b/>
          <w:bCs/>
        </w:rPr>
        <w:t>объяснять</w:t>
      </w:r>
      <w:r w:rsidRPr="006F4D8A">
        <w:t>, что такое</w:t>
      </w:r>
      <w:r>
        <w:t xml:space="preserve"> </w:t>
      </w:r>
      <w:r w:rsidRPr="006F4D8A">
        <w:t>гравюра, каковы её виды.</w:t>
      </w:r>
    </w:p>
    <w:p w:rsidR="006F4D8A" w:rsidRPr="006F4D8A" w:rsidRDefault="006F4D8A" w:rsidP="00D173E1">
      <w:pPr>
        <w:pStyle w:val="a5"/>
        <w:spacing w:before="0" w:beforeAutospacing="0" w:after="0" w:afterAutospacing="0"/>
        <w:jc w:val="both"/>
      </w:pPr>
      <w:r w:rsidRPr="006F4D8A">
        <w:rPr>
          <w:b/>
          <w:bCs/>
        </w:rPr>
        <w:t xml:space="preserve">Приобретать опыт </w:t>
      </w:r>
      <w:r w:rsidRPr="006F4D8A">
        <w:t>восприятия графических произведений, выполненных</w:t>
      </w:r>
      <w:r w:rsidRPr="006F4D8A">
        <w:rPr>
          <w:rFonts w:ascii="NewtonCSanPin-Regular" w:hAnsi="NewtonCSanPin-Regular" w:cs="NewtonCSanPin-Regular"/>
          <w:sz w:val="19"/>
          <w:szCs w:val="19"/>
        </w:rPr>
        <w:t xml:space="preserve"> </w:t>
      </w:r>
      <w:r w:rsidRPr="006F4D8A">
        <w:t>в различных техниках известными мастерами.</w:t>
      </w:r>
    </w:p>
    <w:p w:rsidR="006F4D8A" w:rsidRDefault="006F4D8A" w:rsidP="00D173E1">
      <w:pPr>
        <w:pStyle w:val="a5"/>
        <w:spacing w:before="0" w:beforeAutospacing="0" w:after="0" w:afterAutospacing="0"/>
        <w:jc w:val="both"/>
      </w:pPr>
      <w:r w:rsidRPr="006F4D8A">
        <w:rPr>
          <w:b/>
          <w:bCs/>
        </w:rPr>
        <w:t xml:space="preserve">Приобретать творческий опыт </w:t>
      </w:r>
      <w:r w:rsidRPr="006F4D8A">
        <w:t>выполнения графического натюрморта</w:t>
      </w:r>
      <w:r>
        <w:t xml:space="preserve"> </w:t>
      </w:r>
      <w:r w:rsidRPr="006F4D8A">
        <w:t>и гравюры наклейками на картоне.</w:t>
      </w:r>
    </w:p>
    <w:p w:rsidR="006A1D61" w:rsidRPr="006F4D8A" w:rsidRDefault="006F4D8A" w:rsidP="00D173E1">
      <w:pPr>
        <w:pStyle w:val="a5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 w:rsidRPr="006F4D8A">
        <w:rPr>
          <w:b/>
          <w:i/>
          <w:sz w:val="28"/>
          <w:szCs w:val="28"/>
        </w:rPr>
        <w:t>15 т</w:t>
      </w:r>
      <w:r w:rsidR="006A1D61" w:rsidRPr="006F4D8A">
        <w:rPr>
          <w:b/>
          <w:i/>
          <w:sz w:val="28"/>
          <w:szCs w:val="28"/>
        </w:rPr>
        <w:t xml:space="preserve">ема. </w:t>
      </w:r>
      <w:r w:rsidRPr="006F4D8A">
        <w:rPr>
          <w:b/>
          <w:bCs/>
          <w:i/>
          <w:sz w:val="28"/>
          <w:szCs w:val="28"/>
        </w:rPr>
        <w:t xml:space="preserve">Цвет в натюрморте </w:t>
      </w:r>
    </w:p>
    <w:p w:rsidR="006F4D8A" w:rsidRPr="006F4D8A" w:rsidRDefault="006F4D8A" w:rsidP="00D173E1">
      <w:pPr>
        <w:pStyle w:val="a5"/>
        <w:spacing w:before="0" w:beforeAutospacing="0" w:after="0" w:afterAutospacing="0"/>
        <w:jc w:val="both"/>
      </w:pPr>
      <w:r w:rsidRPr="006F4D8A">
        <w:t>Цвет в живописи, богатство его выразительных возможностей.</w:t>
      </w:r>
      <w:r>
        <w:t xml:space="preserve"> </w:t>
      </w:r>
      <w:r w:rsidRPr="006F4D8A">
        <w:t>Собственный цвет предмета (локальный) и цвет в живописи (обусловленный). Цветовая организация натюрморта — ритм цветовых пятен.</w:t>
      </w:r>
      <w:r>
        <w:t xml:space="preserve"> </w:t>
      </w:r>
      <w:r w:rsidRPr="006F4D8A">
        <w:t>Выражение цветом в натюрморте</w:t>
      </w:r>
      <w:r>
        <w:t xml:space="preserve"> </w:t>
      </w:r>
      <w:r w:rsidRPr="006F4D8A">
        <w:t>настроений и переживаний художника.</w:t>
      </w:r>
    </w:p>
    <w:p w:rsidR="006F4D8A" w:rsidRPr="006F4D8A" w:rsidRDefault="006F4D8A" w:rsidP="00D173E1">
      <w:pPr>
        <w:pStyle w:val="a5"/>
        <w:spacing w:before="0" w:beforeAutospacing="0" w:after="0" w:afterAutospacing="0"/>
        <w:jc w:val="both"/>
      </w:pPr>
      <w:r w:rsidRPr="006F4D8A">
        <w:rPr>
          <w:i/>
          <w:iCs/>
        </w:rPr>
        <w:t xml:space="preserve">Задания: </w:t>
      </w:r>
      <w:r w:rsidRPr="006F4D8A">
        <w:t>1. Выполнение натюрморта, выражающего то или иное эмоциональное состояние (праздничный,</w:t>
      </w:r>
      <w:r>
        <w:t xml:space="preserve"> </w:t>
      </w:r>
      <w:r w:rsidRPr="006F4D8A">
        <w:t>гру</w:t>
      </w:r>
      <w:r>
        <w:t>стный, таинственный, торжествен</w:t>
      </w:r>
      <w:r w:rsidRPr="006F4D8A">
        <w:t>ный натюрморт и т. д.).</w:t>
      </w:r>
      <w:r w:rsidRPr="006F4D8A">
        <w:rPr>
          <w:rFonts w:ascii="NewtonCSanPin-Italic" w:hAnsi="NewtonCSanPin-Italic" w:cs="NewtonCSanPin-Italic"/>
          <w:i/>
          <w:iCs/>
          <w:sz w:val="19"/>
          <w:szCs w:val="19"/>
        </w:rPr>
        <w:t xml:space="preserve"> </w:t>
      </w:r>
      <w:r w:rsidRPr="006F4D8A">
        <w:rPr>
          <w:i/>
          <w:iCs/>
        </w:rPr>
        <w:t xml:space="preserve">Материалы: </w:t>
      </w:r>
      <w:r w:rsidRPr="006F4D8A">
        <w:t>гуашь, кисти, большие</w:t>
      </w:r>
      <w:r>
        <w:t xml:space="preserve"> </w:t>
      </w:r>
      <w:r w:rsidRPr="006F4D8A">
        <w:t>листы бумаги.</w:t>
      </w:r>
      <w:r>
        <w:t xml:space="preserve"> </w:t>
      </w:r>
      <w:r w:rsidRPr="006F4D8A">
        <w:t>2. Выполнение натюрморта в технике монотипии.</w:t>
      </w:r>
    </w:p>
    <w:p w:rsidR="006F4D8A" w:rsidRDefault="006F4D8A" w:rsidP="00D173E1">
      <w:pPr>
        <w:pStyle w:val="a5"/>
        <w:spacing w:before="0" w:beforeAutospacing="0" w:after="0" w:afterAutospacing="0"/>
        <w:jc w:val="both"/>
      </w:pPr>
      <w:r w:rsidRPr="006F4D8A">
        <w:rPr>
          <w:i/>
          <w:iCs/>
        </w:rPr>
        <w:t xml:space="preserve">Материалы: </w:t>
      </w:r>
      <w:r w:rsidRPr="006F4D8A">
        <w:t>краска, бумага.</w:t>
      </w:r>
    </w:p>
    <w:p w:rsidR="006F4D8A" w:rsidRPr="0098337F" w:rsidRDefault="0098337F" w:rsidP="00D173E1">
      <w:pPr>
        <w:pStyle w:val="a5"/>
        <w:spacing w:before="0" w:beforeAutospacing="0" w:after="0" w:afterAutospacing="0"/>
        <w:jc w:val="both"/>
        <w:rPr>
          <w:bCs/>
          <w:i/>
        </w:rPr>
      </w:pPr>
      <w:r w:rsidRPr="00FD4A9E">
        <w:rPr>
          <w:bCs/>
          <w:i/>
        </w:rPr>
        <w:t>Характеристика видов деятельности учащихся:</w:t>
      </w:r>
      <w:r>
        <w:rPr>
          <w:bCs/>
          <w:i/>
        </w:rPr>
        <w:t xml:space="preserve"> </w:t>
      </w:r>
    </w:p>
    <w:p w:rsidR="006F4D8A" w:rsidRPr="006F4D8A" w:rsidRDefault="006F4D8A" w:rsidP="00D173E1">
      <w:pPr>
        <w:pStyle w:val="a5"/>
        <w:spacing w:before="0" w:beforeAutospacing="0" w:after="0" w:afterAutospacing="0"/>
        <w:jc w:val="both"/>
      </w:pPr>
      <w:r w:rsidRPr="006F4D8A">
        <w:rPr>
          <w:b/>
          <w:bCs/>
        </w:rPr>
        <w:t xml:space="preserve">Получать представление </w:t>
      </w:r>
      <w:r w:rsidRPr="006F4D8A">
        <w:t>о разном</w:t>
      </w:r>
      <w:r>
        <w:t xml:space="preserve"> </w:t>
      </w:r>
      <w:r w:rsidRPr="006F4D8A">
        <w:t>видении и понимании цветового состояния изображаемого мира в истории</w:t>
      </w:r>
      <w:r>
        <w:t xml:space="preserve"> </w:t>
      </w:r>
      <w:r w:rsidRPr="006F4D8A">
        <w:t>искусства.</w:t>
      </w:r>
    </w:p>
    <w:p w:rsidR="006F4D8A" w:rsidRPr="006F4D8A" w:rsidRDefault="006F4D8A" w:rsidP="00D173E1">
      <w:pPr>
        <w:pStyle w:val="a5"/>
        <w:spacing w:before="0" w:beforeAutospacing="0" w:after="0" w:afterAutospacing="0"/>
        <w:jc w:val="both"/>
      </w:pPr>
      <w:r w:rsidRPr="006F4D8A">
        <w:rPr>
          <w:b/>
          <w:bCs/>
        </w:rPr>
        <w:t xml:space="preserve">Понимать </w:t>
      </w:r>
      <w:r w:rsidRPr="006F4D8A">
        <w:t xml:space="preserve">и </w:t>
      </w:r>
      <w:r w:rsidRPr="006F4D8A">
        <w:rPr>
          <w:b/>
          <w:bCs/>
        </w:rPr>
        <w:t xml:space="preserve">использовать </w:t>
      </w:r>
      <w:r w:rsidRPr="006F4D8A">
        <w:t>в творческой работе выразительные возможности цвета.</w:t>
      </w:r>
    </w:p>
    <w:p w:rsidR="006F4D8A" w:rsidRDefault="006F4D8A" w:rsidP="00D173E1">
      <w:pPr>
        <w:pStyle w:val="a5"/>
        <w:spacing w:before="0" w:beforeAutospacing="0" w:after="0" w:afterAutospacing="0"/>
        <w:jc w:val="both"/>
      </w:pPr>
      <w:r w:rsidRPr="006F4D8A">
        <w:rPr>
          <w:b/>
          <w:bCs/>
        </w:rPr>
        <w:t xml:space="preserve">Выражать </w:t>
      </w:r>
      <w:r w:rsidRPr="006F4D8A">
        <w:t>цветом в натюрморте</w:t>
      </w:r>
      <w:r>
        <w:t xml:space="preserve"> </w:t>
      </w:r>
      <w:r w:rsidRPr="006F4D8A">
        <w:t>собственное настроение и переживания.</w:t>
      </w:r>
    </w:p>
    <w:p w:rsidR="006A1D61" w:rsidRPr="0098337F" w:rsidRDefault="0098337F" w:rsidP="00D173E1">
      <w:pPr>
        <w:pStyle w:val="a5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 w:rsidRPr="0098337F">
        <w:rPr>
          <w:b/>
          <w:i/>
          <w:sz w:val="28"/>
          <w:szCs w:val="28"/>
        </w:rPr>
        <w:t>16 т</w:t>
      </w:r>
      <w:r w:rsidR="006A1D61" w:rsidRPr="0098337F">
        <w:rPr>
          <w:b/>
          <w:i/>
          <w:sz w:val="28"/>
          <w:szCs w:val="28"/>
        </w:rPr>
        <w:t xml:space="preserve">ема. </w:t>
      </w:r>
      <w:r w:rsidR="006A1D61" w:rsidRPr="0098337F">
        <w:rPr>
          <w:b/>
          <w:bCs/>
          <w:i/>
          <w:sz w:val="28"/>
          <w:szCs w:val="28"/>
        </w:rPr>
        <w:t xml:space="preserve">Выразительные возможности натюрморта (обобщение темы) </w:t>
      </w:r>
    </w:p>
    <w:p w:rsidR="0098337F" w:rsidRPr="0098337F" w:rsidRDefault="0098337F" w:rsidP="00D173E1">
      <w:pPr>
        <w:pStyle w:val="a5"/>
        <w:spacing w:before="0" w:beforeAutospacing="0" w:after="0" w:afterAutospacing="0"/>
        <w:jc w:val="both"/>
      </w:pPr>
      <w:r w:rsidRPr="0098337F">
        <w:t>Предметный мир в изобразительном</w:t>
      </w:r>
      <w:r>
        <w:t xml:space="preserve"> </w:t>
      </w:r>
      <w:r w:rsidRPr="0098337F">
        <w:t>искусстве.</w:t>
      </w:r>
      <w:r>
        <w:t xml:space="preserve"> </w:t>
      </w:r>
      <w:r w:rsidRPr="0098337F">
        <w:t>Выражение в натюрморте мыслей и</w:t>
      </w:r>
      <w:r>
        <w:t xml:space="preserve"> </w:t>
      </w:r>
      <w:r w:rsidRPr="0098337F">
        <w:t>переживаний художника, его представлений и представлений людей его эпохи об окружающем мире и о себе самих.</w:t>
      </w:r>
      <w:r>
        <w:t xml:space="preserve"> </w:t>
      </w:r>
      <w:r w:rsidRPr="0098337F">
        <w:t>Жанр натюрморта и его развитие.</w:t>
      </w:r>
      <w:r>
        <w:t xml:space="preserve"> </w:t>
      </w:r>
      <w:r w:rsidRPr="0098337F">
        <w:t>Натюрморт в искусстве XIX—XX веков.</w:t>
      </w:r>
      <w:r>
        <w:t xml:space="preserve"> </w:t>
      </w:r>
      <w:r w:rsidRPr="0098337F">
        <w:t>Натюрморт и выражение творческой</w:t>
      </w:r>
      <w:r>
        <w:t xml:space="preserve"> </w:t>
      </w:r>
      <w:r w:rsidRPr="0098337F">
        <w:t>индивидуальности художника.</w:t>
      </w:r>
    </w:p>
    <w:p w:rsidR="0098337F" w:rsidRDefault="0098337F" w:rsidP="00D173E1">
      <w:pPr>
        <w:pStyle w:val="a5"/>
        <w:spacing w:before="0" w:beforeAutospacing="0" w:after="0" w:afterAutospacing="0"/>
        <w:jc w:val="both"/>
        <w:rPr>
          <w:rFonts w:ascii="NewtonCSanPin-Italic" w:hAnsi="NewtonCSanPin-Italic" w:cs="NewtonCSanPin-Italic"/>
          <w:i/>
          <w:iCs/>
          <w:sz w:val="19"/>
          <w:szCs w:val="19"/>
        </w:rPr>
      </w:pPr>
      <w:r w:rsidRPr="0098337F">
        <w:rPr>
          <w:i/>
          <w:iCs/>
        </w:rPr>
        <w:t xml:space="preserve">Задание: </w:t>
      </w:r>
      <w:r w:rsidRPr="0098337F">
        <w:t>создание натюрморта, который м</w:t>
      </w:r>
      <w:r w:rsidR="00CB3BE8">
        <w:t>ожно было бы назвать «натюрморт-</w:t>
      </w:r>
      <w:r w:rsidRPr="0098337F">
        <w:t>автопортрет» (натюрморт как рассказ о себе).</w:t>
      </w:r>
      <w:r w:rsidRPr="0098337F">
        <w:rPr>
          <w:rFonts w:ascii="NewtonCSanPin-Italic" w:hAnsi="NewtonCSanPin-Italic" w:cs="NewtonCSanPin-Italic"/>
          <w:i/>
          <w:iCs/>
          <w:sz w:val="19"/>
          <w:szCs w:val="19"/>
        </w:rPr>
        <w:t xml:space="preserve"> </w:t>
      </w:r>
    </w:p>
    <w:p w:rsidR="0098337F" w:rsidRDefault="0098337F" w:rsidP="00D173E1">
      <w:pPr>
        <w:pStyle w:val="a5"/>
        <w:spacing w:before="0" w:beforeAutospacing="0" w:after="0" w:afterAutospacing="0"/>
        <w:jc w:val="both"/>
      </w:pPr>
      <w:r w:rsidRPr="0098337F">
        <w:rPr>
          <w:i/>
          <w:iCs/>
        </w:rPr>
        <w:t xml:space="preserve">Материалы: </w:t>
      </w:r>
      <w:r>
        <w:t>гуашь, кисти или пас</w:t>
      </w:r>
      <w:r w:rsidRPr="0098337F">
        <w:t>тель, восковые мелки, бумага.</w:t>
      </w:r>
    </w:p>
    <w:p w:rsidR="0098337F" w:rsidRPr="0098337F" w:rsidRDefault="0098337F" w:rsidP="00D173E1">
      <w:pPr>
        <w:pStyle w:val="a5"/>
        <w:spacing w:before="0" w:beforeAutospacing="0" w:after="0" w:afterAutospacing="0"/>
        <w:jc w:val="both"/>
        <w:rPr>
          <w:bCs/>
          <w:i/>
        </w:rPr>
      </w:pPr>
      <w:r w:rsidRPr="00FD4A9E">
        <w:rPr>
          <w:bCs/>
          <w:i/>
        </w:rPr>
        <w:t>Характеристика видов деятельности учащихся:</w:t>
      </w:r>
      <w:r>
        <w:rPr>
          <w:bCs/>
          <w:i/>
        </w:rPr>
        <w:t xml:space="preserve"> </w:t>
      </w:r>
    </w:p>
    <w:p w:rsidR="0098337F" w:rsidRPr="0098337F" w:rsidRDefault="0098337F" w:rsidP="00D173E1">
      <w:pPr>
        <w:pStyle w:val="a5"/>
        <w:spacing w:before="0" w:beforeAutospacing="0" w:after="0" w:afterAutospacing="0"/>
        <w:jc w:val="both"/>
        <w:rPr>
          <w:bCs/>
        </w:rPr>
      </w:pPr>
      <w:r w:rsidRPr="0098337F">
        <w:rPr>
          <w:b/>
          <w:bCs/>
        </w:rPr>
        <w:t xml:space="preserve">Узнавать </w:t>
      </w:r>
      <w:r w:rsidRPr="0098337F">
        <w:rPr>
          <w:bCs/>
        </w:rPr>
        <w:t>историю развития жанра</w:t>
      </w:r>
      <w:r>
        <w:rPr>
          <w:bCs/>
        </w:rPr>
        <w:t xml:space="preserve"> </w:t>
      </w:r>
      <w:r w:rsidRPr="0098337F">
        <w:rPr>
          <w:bCs/>
        </w:rPr>
        <w:t>натюрморта.</w:t>
      </w:r>
    </w:p>
    <w:p w:rsidR="0098337F" w:rsidRPr="0098337F" w:rsidRDefault="0098337F" w:rsidP="00D173E1">
      <w:pPr>
        <w:pStyle w:val="a5"/>
        <w:spacing w:before="0" w:beforeAutospacing="0" w:after="0" w:afterAutospacing="0"/>
        <w:jc w:val="both"/>
        <w:rPr>
          <w:bCs/>
        </w:rPr>
      </w:pPr>
      <w:r w:rsidRPr="0098337F">
        <w:rPr>
          <w:b/>
          <w:bCs/>
        </w:rPr>
        <w:t>Понимать</w:t>
      </w:r>
      <w:r w:rsidRPr="0098337F">
        <w:rPr>
          <w:bCs/>
        </w:rPr>
        <w:t xml:space="preserve"> значение отечественной</w:t>
      </w:r>
      <w:r>
        <w:rPr>
          <w:bCs/>
        </w:rPr>
        <w:t xml:space="preserve"> </w:t>
      </w:r>
      <w:r w:rsidRPr="0098337F">
        <w:rPr>
          <w:bCs/>
        </w:rPr>
        <w:t>школы натюрморта в мировой художественной культуре.</w:t>
      </w:r>
    </w:p>
    <w:p w:rsidR="0098337F" w:rsidRPr="0098337F" w:rsidRDefault="0098337F" w:rsidP="00D173E1">
      <w:pPr>
        <w:pStyle w:val="a5"/>
        <w:spacing w:before="0" w:beforeAutospacing="0" w:after="0" w:afterAutospacing="0"/>
        <w:jc w:val="both"/>
        <w:rPr>
          <w:bCs/>
        </w:rPr>
      </w:pPr>
      <w:r w:rsidRPr="0098337F">
        <w:rPr>
          <w:b/>
          <w:bCs/>
        </w:rPr>
        <w:t>Выбирать</w:t>
      </w:r>
      <w:r w:rsidRPr="0098337F">
        <w:rPr>
          <w:bCs/>
        </w:rPr>
        <w:t xml:space="preserve"> и использовать различные художественные материалы для передачи собственного художественного</w:t>
      </w:r>
      <w:r>
        <w:rPr>
          <w:bCs/>
        </w:rPr>
        <w:t xml:space="preserve"> </w:t>
      </w:r>
      <w:r w:rsidRPr="0098337F">
        <w:rPr>
          <w:bCs/>
        </w:rPr>
        <w:t>замысла при создании натюрморта.</w:t>
      </w:r>
    </w:p>
    <w:p w:rsidR="0098337F" w:rsidRDefault="0098337F" w:rsidP="00D173E1">
      <w:pPr>
        <w:pStyle w:val="a5"/>
        <w:spacing w:before="0" w:beforeAutospacing="0" w:after="0" w:afterAutospacing="0"/>
        <w:jc w:val="both"/>
        <w:rPr>
          <w:bCs/>
        </w:rPr>
      </w:pPr>
      <w:r w:rsidRPr="0098337F">
        <w:rPr>
          <w:b/>
          <w:bCs/>
        </w:rPr>
        <w:t>Развивать</w:t>
      </w:r>
      <w:r w:rsidRPr="0098337F">
        <w:rPr>
          <w:bCs/>
        </w:rPr>
        <w:t xml:space="preserve"> художественное видение,</w:t>
      </w:r>
      <w:r>
        <w:rPr>
          <w:bCs/>
        </w:rPr>
        <w:t xml:space="preserve"> </w:t>
      </w:r>
      <w:r w:rsidRPr="0098337F">
        <w:rPr>
          <w:bCs/>
        </w:rPr>
        <w:t>наблюдательность, умение взглянуть</w:t>
      </w:r>
      <w:r>
        <w:rPr>
          <w:bCs/>
        </w:rPr>
        <w:t xml:space="preserve"> </w:t>
      </w:r>
      <w:r w:rsidRPr="0098337F">
        <w:rPr>
          <w:bCs/>
        </w:rPr>
        <w:t>по-новому на окружающий предметный мир.</w:t>
      </w:r>
    </w:p>
    <w:p w:rsidR="006A1D61" w:rsidRPr="00D63F05" w:rsidRDefault="006A1D61" w:rsidP="00D173E1">
      <w:pPr>
        <w:pStyle w:val="a5"/>
        <w:spacing w:before="0" w:beforeAutospacing="0" w:after="0" w:afterAutospacing="0"/>
        <w:jc w:val="both"/>
        <w:rPr>
          <w:b/>
          <w:bCs/>
          <w:sz w:val="32"/>
          <w:szCs w:val="32"/>
        </w:rPr>
      </w:pPr>
      <w:r w:rsidRPr="00246E0F">
        <w:rPr>
          <w:b/>
          <w:bCs/>
        </w:rPr>
        <w:br/>
      </w:r>
      <w:r w:rsidRPr="00D63F05">
        <w:rPr>
          <w:b/>
          <w:bCs/>
          <w:sz w:val="32"/>
          <w:szCs w:val="32"/>
        </w:rPr>
        <w:t>ВГЛ</w:t>
      </w:r>
      <w:r w:rsidR="002E0396">
        <w:rPr>
          <w:b/>
          <w:bCs/>
          <w:sz w:val="32"/>
          <w:szCs w:val="32"/>
        </w:rPr>
        <w:t>ЯДЫВАЯСЬ В ЧЕЛОВЕКА. ПОРТРЕТ (11</w:t>
      </w:r>
      <w:r w:rsidRPr="00D63F05">
        <w:rPr>
          <w:b/>
          <w:bCs/>
          <w:sz w:val="32"/>
          <w:szCs w:val="32"/>
        </w:rPr>
        <w:t xml:space="preserve"> ч)</w:t>
      </w:r>
    </w:p>
    <w:p w:rsidR="0098337F" w:rsidRPr="0098337F" w:rsidRDefault="0098337F" w:rsidP="00D173E1">
      <w:pPr>
        <w:pStyle w:val="a5"/>
        <w:spacing w:before="0" w:beforeAutospacing="0" w:after="0" w:afterAutospacing="0"/>
        <w:jc w:val="both"/>
        <w:rPr>
          <w:bCs/>
        </w:rPr>
      </w:pPr>
      <w:r w:rsidRPr="0098337F">
        <w:rPr>
          <w:bCs/>
        </w:rPr>
        <w:t>Приобщение к культурному наследию человечества через знакомство с искусством портрета разных эпох.</w:t>
      </w:r>
      <w:r>
        <w:rPr>
          <w:bCs/>
        </w:rPr>
        <w:t xml:space="preserve"> </w:t>
      </w:r>
      <w:r w:rsidRPr="0098337F">
        <w:rPr>
          <w:bCs/>
        </w:rPr>
        <w:t>Содержание портрета — интерес к личности, наделённой индивидуальными качествами. Сходство</w:t>
      </w:r>
      <w:r>
        <w:rPr>
          <w:bCs/>
        </w:rPr>
        <w:t xml:space="preserve"> </w:t>
      </w:r>
      <w:r w:rsidRPr="0098337F">
        <w:rPr>
          <w:bCs/>
        </w:rPr>
        <w:t>портретируемого внешнее и внутреннее.</w:t>
      </w:r>
      <w:r>
        <w:rPr>
          <w:bCs/>
        </w:rPr>
        <w:t xml:space="preserve"> Художественно-</w:t>
      </w:r>
      <w:r w:rsidRPr="0098337F">
        <w:rPr>
          <w:bCs/>
        </w:rPr>
        <w:t>выразительные средства портрета (композиция, ритм, форма, линия, объём, свет).</w:t>
      </w:r>
      <w:r>
        <w:rPr>
          <w:bCs/>
        </w:rPr>
        <w:t xml:space="preserve"> </w:t>
      </w:r>
      <w:r w:rsidRPr="0098337F">
        <w:rPr>
          <w:bCs/>
        </w:rPr>
        <w:t>Портрет как способ наблюдения человека и понимания его.</w:t>
      </w:r>
    </w:p>
    <w:p w:rsidR="006A1D61" w:rsidRPr="00246E0F" w:rsidRDefault="006A1D61" w:rsidP="00D173E1">
      <w:pPr>
        <w:pStyle w:val="a5"/>
        <w:spacing w:before="0" w:beforeAutospacing="0" w:after="0" w:afterAutospacing="0"/>
        <w:jc w:val="both"/>
        <w:rPr>
          <w:b/>
          <w:bCs/>
        </w:rPr>
      </w:pPr>
    </w:p>
    <w:p w:rsidR="006A1D61" w:rsidRPr="00D977DE" w:rsidRDefault="00D977DE" w:rsidP="00D173E1">
      <w:pPr>
        <w:pStyle w:val="a5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 w:rsidRPr="00D977DE">
        <w:rPr>
          <w:b/>
          <w:i/>
          <w:sz w:val="28"/>
          <w:szCs w:val="28"/>
        </w:rPr>
        <w:t>17 т</w:t>
      </w:r>
      <w:r w:rsidR="006A1D61" w:rsidRPr="00D977DE">
        <w:rPr>
          <w:b/>
          <w:i/>
          <w:sz w:val="28"/>
          <w:szCs w:val="28"/>
        </w:rPr>
        <w:t xml:space="preserve">ема. </w:t>
      </w:r>
      <w:r w:rsidR="006A1D61" w:rsidRPr="00D977DE">
        <w:rPr>
          <w:b/>
          <w:bCs/>
          <w:i/>
          <w:sz w:val="28"/>
          <w:szCs w:val="28"/>
        </w:rPr>
        <w:t xml:space="preserve">Образ человека </w:t>
      </w:r>
      <w:r w:rsidR="006A1D61" w:rsidRPr="00D977DE">
        <w:rPr>
          <w:b/>
          <w:i/>
          <w:sz w:val="28"/>
          <w:szCs w:val="28"/>
        </w:rPr>
        <w:t xml:space="preserve">— </w:t>
      </w:r>
      <w:r w:rsidRPr="00D977DE">
        <w:rPr>
          <w:b/>
          <w:bCs/>
          <w:i/>
          <w:sz w:val="28"/>
          <w:szCs w:val="28"/>
        </w:rPr>
        <w:t xml:space="preserve">главная тема искусства </w:t>
      </w:r>
    </w:p>
    <w:p w:rsidR="00D977DE" w:rsidRDefault="00D977DE" w:rsidP="00D173E1">
      <w:pPr>
        <w:pStyle w:val="a5"/>
        <w:spacing w:before="0" w:beforeAutospacing="0" w:after="0" w:afterAutospacing="0"/>
        <w:jc w:val="both"/>
      </w:pPr>
      <w:r w:rsidRPr="00D977DE">
        <w:t>Изображение человека в искусстве</w:t>
      </w:r>
      <w:r>
        <w:t xml:space="preserve"> </w:t>
      </w:r>
      <w:r w:rsidRPr="00D977DE">
        <w:t>разных эпох. История возникновения</w:t>
      </w:r>
      <w:r>
        <w:t xml:space="preserve"> </w:t>
      </w:r>
      <w:r w:rsidRPr="00D977DE">
        <w:t>портрета. Портрет как образ определённого реального человека.</w:t>
      </w:r>
      <w:r>
        <w:t xml:space="preserve"> </w:t>
      </w:r>
      <w:r w:rsidRPr="00D977DE">
        <w:t>Портрет в искусстве Древнего Рима,</w:t>
      </w:r>
      <w:r>
        <w:t xml:space="preserve"> </w:t>
      </w:r>
      <w:r w:rsidRPr="00D977DE">
        <w:t>эпохи Возрождения и в искусстве Нового времени.</w:t>
      </w:r>
      <w:r>
        <w:t xml:space="preserve"> </w:t>
      </w:r>
      <w:r w:rsidRPr="00D977DE">
        <w:t>Парадный портрет и лирический</w:t>
      </w:r>
      <w:r>
        <w:t xml:space="preserve"> </w:t>
      </w:r>
      <w:r w:rsidRPr="00D977DE">
        <w:t>портрет.</w:t>
      </w:r>
      <w:r>
        <w:t xml:space="preserve"> </w:t>
      </w:r>
      <w:r w:rsidRPr="00D977DE">
        <w:t>Проблема сходства в портрете. Выражение в портретном изображении характера человека, его внутреннего мира.</w:t>
      </w:r>
      <w:r>
        <w:t xml:space="preserve"> </w:t>
      </w:r>
      <w:r w:rsidRPr="00D977DE">
        <w:t>Портрет в живописи, графике и</w:t>
      </w:r>
      <w:r>
        <w:t xml:space="preserve"> скульптуре. Великие художники-</w:t>
      </w:r>
      <w:r w:rsidRPr="00D977DE">
        <w:t>портретисты.</w:t>
      </w:r>
    </w:p>
    <w:p w:rsidR="00D977DE" w:rsidRDefault="00D977DE" w:rsidP="00D173E1">
      <w:pPr>
        <w:pStyle w:val="a5"/>
        <w:spacing w:before="0" w:beforeAutospacing="0" w:after="0" w:afterAutospacing="0"/>
        <w:jc w:val="both"/>
      </w:pPr>
      <w:r w:rsidRPr="00D977DE">
        <w:rPr>
          <w:i/>
          <w:iCs/>
        </w:rPr>
        <w:lastRenderedPageBreak/>
        <w:t xml:space="preserve">Задание: </w:t>
      </w:r>
      <w:r w:rsidRPr="00D977DE">
        <w:t>участие в беседе на тему</w:t>
      </w:r>
      <w:r>
        <w:t xml:space="preserve"> </w:t>
      </w:r>
      <w:r w:rsidRPr="00D977DE">
        <w:t xml:space="preserve">образа человека в портрете, </w:t>
      </w:r>
      <w:proofErr w:type="spellStart"/>
      <w:r w:rsidRPr="00D977DE">
        <w:t>образновыразительных</w:t>
      </w:r>
      <w:proofErr w:type="spellEnd"/>
      <w:r w:rsidRPr="00D977DE">
        <w:t xml:space="preserve"> средств портрета в живописи, графике, скульптуре.</w:t>
      </w:r>
    </w:p>
    <w:p w:rsidR="00D977DE" w:rsidRPr="00D977DE" w:rsidRDefault="006A1D61" w:rsidP="00D173E1">
      <w:pPr>
        <w:pStyle w:val="a5"/>
        <w:spacing w:before="0" w:beforeAutospacing="0" w:after="0" w:afterAutospacing="0"/>
        <w:jc w:val="both"/>
        <w:rPr>
          <w:bCs/>
          <w:i/>
        </w:rPr>
      </w:pPr>
      <w:r w:rsidRPr="00246E0F">
        <w:br/>
        <w:t xml:space="preserve">  </w:t>
      </w:r>
      <w:r w:rsidR="00D977DE" w:rsidRPr="00FD4A9E">
        <w:rPr>
          <w:bCs/>
          <w:i/>
        </w:rPr>
        <w:t>Характеристика видов деятельности учащихся:</w:t>
      </w:r>
      <w:r w:rsidR="00D977DE">
        <w:rPr>
          <w:bCs/>
          <w:i/>
        </w:rPr>
        <w:t xml:space="preserve"> </w:t>
      </w:r>
    </w:p>
    <w:p w:rsidR="00D977DE" w:rsidRPr="00D977DE" w:rsidRDefault="006A1D61" w:rsidP="00D173E1">
      <w:pPr>
        <w:pStyle w:val="a5"/>
        <w:spacing w:before="0" w:beforeAutospacing="0" w:after="0" w:afterAutospacing="0"/>
        <w:jc w:val="both"/>
      </w:pPr>
      <w:r w:rsidRPr="00246E0F">
        <w:t xml:space="preserve"> </w:t>
      </w:r>
      <w:r w:rsidR="00D977DE" w:rsidRPr="00D977DE">
        <w:rPr>
          <w:b/>
          <w:bCs/>
        </w:rPr>
        <w:t xml:space="preserve">Знакомиться </w:t>
      </w:r>
      <w:r w:rsidR="00D977DE" w:rsidRPr="00D977DE">
        <w:t>с великими произведениями портретного искусства разных</w:t>
      </w:r>
      <w:r w:rsidR="00D977DE">
        <w:t xml:space="preserve"> </w:t>
      </w:r>
      <w:r w:rsidR="00D977DE" w:rsidRPr="00D977DE">
        <w:t xml:space="preserve">эпох и </w:t>
      </w:r>
      <w:r w:rsidR="00D977DE" w:rsidRPr="00D977DE">
        <w:rPr>
          <w:b/>
          <w:bCs/>
        </w:rPr>
        <w:t xml:space="preserve">формировать </w:t>
      </w:r>
      <w:r w:rsidR="00D977DE" w:rsidRPr="00D977DE">
        <w:t>представления</w:t>
      </w:r>
      <w:r w:rsidR="00D977DE">
        <w:t xml:space="preserve"> </w:t>
      </w:r>
      <w:r w:rsidR="00D977DE" w:rsidRPr="00D977DE">
        <w:t>о месте и значении портретного образа человека в искусстве.</w:t>
      </w:r>
    </w:p>
    <w:p w:rsidR="00D977DE" w:rsidRPr="00D977DE" w:rsidRDefault="00D977DE" w:rsidP="00D173E1">
      <w:pPr>
        <w:pStyle w:val="a5"/>
        <w:spacing w:before="0" w:beforeAutospacing="0" w:after="0" w:afterAutospacing="0"/>
        <w:jc w:val="both"/>
      </w:pPr>
      <w:r w:rsidRPr="00D977DE">
        <w:rPr>
          <w:b/>
          <w:bCs/>
        </w:rPr>
        <w:t xml:space="preserve">Получать представление </w:t>
      </w:r>
      <w:r w:rsidRPr="00D977DE">
        <w:t>об изменчивости образа человека в истории.</w:t>
      </w:r>
    </w:p>
    <w:p w:rsidR="00D977DE" w:rsidRPr="00D977DE" w:rsidRDefault="00D977DE" w:rsidP="00D173E1">
      <w:pPr>
        <w:pStyle w:val="a5"/>
        <w:spacing w:before="0" w:beforeAutospacing="0" w:after="0" w:afterAutospacing="0"/>
        <w:jc w:val="both"/>
      </w:pPr>
      <w:r w:rsidRPr="00D977DE">
        <w:rPr>
          <w:b/>
          <w:bCs/>
        </w:rPr>
        <w:t xml:space="preserve">Формировать представление </w:t>
      </w:r>
      <w:r w:rsidRPr="00D977DE">
        <w:t>об</w:t>
      </w:r>
      <w:r>
        <w:t xml:space="preserve"> </w:t>
      </w:r>
      <w:r w:rsidRPr="00D977DE">
        <w:t>истории портрета в русском искусстве,</w:t>
      </w:r>
      <w:r>
        <w:t xml:space="preserve"> </w:t>
      </w:r>
      <w:r w:rsidRPr="00D977DE">
        <w:rPr>
          <w:b/>
          <w:bCs/>
        </w:rPr>
        <w:t xml:space="preserve">называть </w:t>
      </w:r>
      <w:r w:rsidRPr="00D977DE">
        <w:t>имена нескольких великих</w:t>
      </w:r>
      <w:r>
        <w:t xml:space="preserve"> художников-</w:t>
      </w:r>
      <w:r w:rsidRPr="00D977DE">
        <w:t>портретистов.</w:t>
      </w:r>
    </w:p>
    <w:p w:rsidR="00D977DE" w:rsidRDefault="00D977DE" w:rsidP="00D173E1">
      <w:pPr>
        <w:pStyle w:val="a5"/>
        <w:spacing w:before="0" w:beforeAutospacing="0" w:after="0" w:afterAutospacing="0"/>
        <w:jc w:val="both"/>
      </w:pPr>
      <w:r w:rsidRPr="00D977DE">
        <w:rPr>
          <w:b/>
          <w:bCs/>
        </w:rPr>
        <w:t xml:space="preserve">Понимать </w:t>
      </w:r>
      <w:r w:rsidRPr="00D977DE">
        <w:t xml:space="preserve">и </w:t>
      </w:r>
      <w:r w:rsidRPr="00D977DE">
        <w:rPr>
          <w:b/>
          <w:bCs/>
        </w:rPr>
        <w:t>объяснять</w:t>
      </w:r>
      <w:r w:rsidRPr="00D977DE">
        <w:t>, что при</w:t>
      </w:r>
      <w:r>
        <w:t xml:space="preserve"> </w:t>
      </w:r>
      <w:r w:rsidRPr="00D977DE">
        <w:t>передаче художником внешнего сходства в художественном портрете присутствует выражение идеалов эпохи и</w:t>
      </w:r>
      <w:r>
        <w:t xml:space="preserve"> </w:t>
      </w:r>
      <w:r w:rsidRPr="00D977DE">
        <w:t>авторская позиция художника.</w:t>
      </w:r>
    </w:p>
    <w:p w:rsidR="00D977DE" w:rsidRPr="00D977DE" w:rsidRDefault="006A1D61" w:rsidP="00D173E1">
      <w:pPr>
        <w:pStyle w:val="a5"/>
        <w:spacing w:before="0" w:beforeAutospacing="0" w:after="0" w:afterAutospacing="0"/>
        <w:jc w:val="both"/>
      </w:pPr>
      <w:r w:rsidRPr="00246E0F">
        <w:t xml:space="preserve"> </w:t>
      </w:r>
      <w:r w:rsidR="00D977DE" w:rsidRPr="00D977DE">
        <w:rPr>
          <w:b/>
          <w:bCs/>
        </w:rPr>
        <w:t xml:space="preserve">Уметь различать </w:t>
      </w:r>
      <w:r w:rsidR="00D977DE" w:rsidRPr="00D977DE">
        <w:t>виды портрета</w:t>
      </w:r>
      <w:r w:rsidR="00D977DE">
        <w:t xml:space="preserve"> </w:t>
      </w:r>
      <w:r w:rsidR="00D977DE" w:rsidRPr="00D977DE">
        <w:t>(парадный и лирический портрет).</w:t>
      </w:r>
    </w:p>
    <w:p w:rsidR="006A1D61" w:rsidRPr="00246E0F" w:rsidRDefault="00D977DE" w:rsidP="00D173E1">
      <w:pPr>
        <w:pStyle w:val="a5"/>
        <w:spacing w:before="0" w:beforeAutospacing="0" w:after="0" w:afterAutospacing="0"/>
        <w:jc w:val="both"/>
      </w:pPr>
      <w:r w:rsidRPr="00D977DE">
        <w:rPr>
          <w:b/>
          <w:bCs/>
        </w:rPr>
        <w:t xml:space="preserve">Рассказывать </w:t>
      </w:r>
      <w:r w:rsidRPr="00D977DE">
        <w:t>о своих художественных впечатлениях.</w:t>
      </w:r>
      <w:r w:rsidR="006A1D61" w:rsidRPr="00246E0F">
        <w:t xml:space="preserve">  </w:t>
      </w:r>
    </w:p>
    <w:p w:rsidR="006A1D61" w:rsidRPr="00246E0F" w:rsidRDefault="006A1D61" w:rsidP="00D173E1">
      <w:pPr>
        <w:pStyle w:val="a5"/>
        <w:spacing w:before="0" w:beforeAutospacing="0" w:after="0" w:afterAutospacing="0"/>
        <w:jc w:val="both"/>
      </w:pPr>
    </w:p>
    <w:p w:rsidR="006A1D61" w:rsidRPr="00D977DE" w:rsidRDefault="00D977DE" w:rsidP="00D173E1">
      <w:pPr>
        <w:pStyle w:val="a5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D977DE">
        <w:rPr>
          <w:b/>
          <w:i/>
          <w:sz w:val="28"/>
          <w:szCs w:val="28"/>
        </w:rPr>
        <w:t>18 т</w:t>
      </w:r>
      <w:r w:rsidR="006A1D61" w:rsidRPr="00D977DE">
        <w:rPr>
          <w:b/>
          <w:i/>
          <w:sz w:val="28"/>
          <w:szCs w:val="28"/>
        </w:rPr>
        <w:t xml:space="preserve">ема. </w:t>
      </w:r>
      <w:r w:rsidR="006A1D61" w:rsidRPr="00D977DE">
        <w:rPr>
          <w:b/>
          <w:bCs/>
          <w:i/>
          <w:sz w:val="28"/>
          <w:szCs w:val="28"/>
        </w:rPr>
        <w:t xml:space="preserve">Конструкция головы человека и ее пропорции </w:t>
      </w:r>
    </w:p>
    <w:p w:rsidR="00D977DE" w:rsidRPr="00D977DE" w:rsidRDefault="00D977DE" w:rsidP="00D173E1">
      <w:pPr>
        <w:pStyle w:val="a5"/>
        <w:spacing w:before="0" w:beforeAutospacing="0" w:after="0" w:afterAutospacing="0"/>
        <w:jc w:val="both"/>
      </w:pPr>
      <w:r w:rsidRPr="00D977DE">
        <w:t>Закономерности построения конструкции головы человека. Большая</w:t>
      </w:r>
      <w:r>
        <w:t xml:space="preserve"> </w:t>
      </w:r>
      <w:r w:rsidRPr="00D977DE">
        <w:t>цельная форма головы и её части. Пропорции лица человека. Средняя линия</w:t>
      </w:r>
      <w:r>
        <w:t xml:space="preserve"> </w:t>
      </w:r>
      <w:r w:rsidRPr="00D977DE">
        <w:t>и симметрия лица. Величина и форма</w:t>
      </w:r>
      <w:r>
        <w:t xml:space="preserve"> </w:t>
      </w:r>
      <w:r w:rsidRPr="00D977DE">
        <w:t>глаз, носа, расположение и форма рта.</w:t>
      </w:r>
      <w:r>
        <w:t xml:space="preserve"> </w:t>
      </w:r>
      <w:r w:rsidRPr="00D977DE">
        <w:t>Подвижные части лица, мимика.</w:t>
      </w:r>
    </w:p>
    <w:p w:rsidR="00D977DE" w:rsidRPr="00D977DE" w:rsidRDefault="00D977DE" w:rsidP="00D173E1">
      <w:pPr>
        <w:pStyle w:val="a5"/>
        <w:spacing w:before="0" w:beforeAutospacing="0" w:after="0" w:afterAutospacing="0"/>
        <w:jc w:val="both"/>
      </w:pPr>
      <w:r w:rsidRPr="00D977DE">
        <w:rPr>
          <w:i/>
          <w:iCs/>
        </w:rPr>
        <w:t xml:space="preserve">Задание: </w:t>
      </w:r>
      <w:r w:rsidRPr="00D977DE">
        <w:t>выполнение портрета в технике аппликации (изображение головы</w:t>
      </w:r>
      <w:r>
        <w:t xml:space="preserve"> с соотнесёнными по-</w:t>
      </w:r>
      <w:r w:rsidRPr="00D977DE">
        <w:t>разному деталями</w:t>
      </w:r>
      <w:r>
        <w:t xml:space="preserve"> </w:t>
      </w:r>
      <w:r w:rsidRPr="00D977DE">
        <w:t>лица: нос, губы, глаза, брови, волосы</w:t>
      </w:r>
      <w:r>
        <w:t xml:space="preserve"> </w:t>
      </w:r>
      <w:r w:rsidRPr="00D977DE">
        <w:t>и т. д.).</w:t>
      </w:r>
    </w:p>
    <w:p w:rsidR="00D977DE" w:rsidRDefault="00D977DE" w:rsidP="00D173E1">
      <w:pPr>
        <w:pStyle w:val="a5"/>
        <w:spacing w:before="0" w:beforeAutospacing="0" w:after="0" w:afterAutospacing="0"/>
        <w:jc w:val="both"/>
      </w:pPr>
      <w:r w:rsidRPr="00D977DE">
        <w:rPr>
          <w:i/>
          <w:iCs/>
        </w:rPr>
        <w:t xml:space="preserve">Материалы: </w:t>
      </w:r>
      <w:r>
        <w:t>бумага для фона и ап</w:t>
      </w:r>
      <w:r w:rsidRPr="00D977DE">
        <w:t>пликации, клей, ножницы.</w:t>
      </w:r>
    </w:p>
    <w:p w:rsidR="00D977DE" w:rsidRDefault="006B74C1" w:rsidP="00D173E1">
      <w:pPr>
        <w:pStyle w:val="a5"/>
        <w:spacing w:before="0" w:beforeAutospacing="0" w:after="0" w:afterAutospacing="0"/>
        <w:jc w:val="both"/>
      </w:pPr>
      <w:r w:rsidRPr="00FD4A9E">
        <w:rPr>
          <w:bCs/>
          <w:i/>
        </w:rPr>
        <w:t>Характеристика видов деятельности учащихся:</w:t>
      </w:r>
    </w:p>
    <w:p w:rsidR="00D977DE" w:rsidRPr="00D977DE" w:rsidRDefault="00D977DE" w:rsidP="00D173E1">
      <w:pPr>
        <w:pStyle w:val="a5"/>
        <w:spacing w:before="0" w:beforeAutospacing="0" w:after="0" w:afterAutospacing="0"/>
        <w:jc w:val="both"/>
      </w:pPr>
      <w:r w:rsidRPr="00D977DE">
        <w:rPr>
          <w:b/>
          <w:bCs/>
        </w:rPr>
        <w:t xml:space="preserve">Уметь различать </w:t>
      </w:r>
      <w:r w:rsidRPr="00D977DE">
        <w:t>виды портрета</w:t>
      </w:r>
      <w:r>
        <w:t xml:space="preserve"> </w:t>
      </w:r>
      <w:r w:rsidRPr="00D977DE">
        <w:t>(парадный и лирический портрет).</w:t>
      </w:r>
    </w:p>
    <w:p w:rsidR="00D977DE" w:rsidRPr="00D977DE" w:rsidRDefault="00D977DE" w:rsidP="00D173E1">
      <w:pPr>
        <w:pStyle w:val="a5"/>
        <w:spacing w:before="0" w:beforeAutospacing="0" w:after="0" w:afterAutospacing="0"/>
        <w:jc w:val="both"/>
      </w:pPr>
      <w:r w:rsidRPr="00D977DE">
        <w:rPr>
          <w:b/>
          <w:bCs/>
        </w:rPr>
        <w:t xml:space="preserve">Рассказывать </w:t>
      </w:r>
      <w:r w:rsidRPr="00D977DE">
        <w:t>о своих художественных впечатлениях.</w:t>
      </w:r>
    </w:p>
    <w:p w:rsidR="00D977DE" w:rsidRPr="00D977DE" w:rsidRDefault="00D977DE" w:rsidP="00D173E1">
      <w:pPr>
        <w:pStyle w:val="a5"/>
        <w:spacing w:before="0" w:beforeAutospacing="0" w:after="0" w:afterAutospacing="0"/>
        <w:jc w:val="both"/>
      </w:pPr>
      <w:r w:rsidRPr="00D977DE">
        <w:rPr>
          <w:b/>
          <w:bCs/>
        </w:rPr>
        <w:t xml:space="preserve">Получать представления </w:t>
      </w:r>
      <w:r w:rsidRPr="00D977DE">
        <w:t>о конструкции, пластическом строении головы человека и пропорциях лица.</w:t>
      </w:r>
    </w:p>
    <w:p w:rsidR="00D977DE" w:rsidRPr="00D977DE" w:rsidRDefault="00D977DE" w:rsidP="00D173E1">
      <w:pPr>
        <w:pStyle w:val="a5"/>
        <w:spacing w:before="0" w:beforeAutospacing="0" w:after="0" w:afterAutospacing="0"/>
        <w:jc w:val="both"/>
      </w:pPr>
      <w:r w:rsidRPr="00D977DE">
        <w:rPr>
          <w:b/>
          <w:bCs/>
        </w:rPr>
        <w:t xml:space="preserve">Понимать </w:t>
      </w:r>
      <w:r w:rsidRPr="00D977DE">
        <w:t xml:space="preserve">и </w:t>
      </w:r>
      <w:r w:rsidRPr="00D977DE">
        <w:rPr>
          <w:b/>
          <w:bCs/>
        </w:rPr>
        <w:t xml:space="preserve">объяснять </w:t>
      </w:r>
      <w:r w:rsidRPr="00D977DE">
        <w:t>роль пропорций в выражении характера модели</w:t>
      </w:r>
      <w:r>
        <w:t xml:space="preserve"> </w:t>
      </w:r>
      <w:r w:rsidRPr="00D977DE">
        <w:t>и отражении замысла художника.</w:t>
      </w:r>
    </w:p>
    <w:p w:rsidR="00D977DE" w:rsidRPr="00D977DE" w:rsidRDefault="00D977DE" w:rsidP="00D173E1">
      <w:pPr>
        <w:pStyle w:val="a5"/>
        <w:spacing w:before="0" w:beforeAutospacing="0" w:after="0" w:afterAutospacing="0"/>
        <w:jc w:val="both"/>
      </w:pPr>
      <w:r w:rsidRPr="00D977DE">
        <w:rPr>
          <w:b/>
          <w:bCs/>
        </w:rPr>
        <w:t xml:space="preserve">Овладевать </w:t>
      </w:r>
      <w:r w:rsidRPr="00D977DE">
        <w:t>первичными навыками</w:t>
      </w:r>
      <w:r>
        <w:t xml:space="preserve"> </w:t>
      </w:r>
      <w:r w:rsidRPr="00D977DE">
        <w:t>изображения головы человека в процессе творческой работы.</w:t>
      </w:r>
    </w:p>
    <w:p w:rsidR="006A1D61" w:rsidRPr="00D977DE" w:rsidRDefault="00D977DE" w:rsidP="00D173E1">
      <w:pPr>
        <w:pStyle w:val="a5"/>
        <w:spacing w:before="0" w:beforeAutospacing="0" w:after="0" w:afterAutospacing="0"/>
        <w:rPr>
          <w:b/>
          <w:bCs/>
        </w:rPr>
      </w:pPr>
      <w:r w:rsidRPr="00D977DE">
        <w:rPr>
          <w:b/>
          <w:bCs/>
        </w:rPr>
        <w:t>Приобретать навыки создания</w:t>
      </w:r>
      <w:r>
        <w:rPr>
          <w:b/>
          <w:bCs/>
        </w:rPr>
        <w:t xml:space="preserve"> </w:t>
      </w:r>
      <w:r w:rsidRPr="00D977DE">
        <w:t>портрета в рисунке и средствами аппликации.</w:t>
      </w:r>
      <w:r w:rsidR="006A1D61" w:rsidRPr="00246E0F">
        <w:br/>
        <w:t xml:space="preserve">     </w:t>
      </w:r>
    </w:p>
    <w:p w:rsidR="006A1D61" w:rsidRPr="006B74C1" w:rsidRDefault="006B74C1" w:rsidP="00D173E1">
      <w:pPr>
        <w:pStyle w:val="a5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 w:rsidRPr="006B74C1">
        <w:rPr>
          <w:b/>
          <w:i/>
          <w:sz w:val="28"/>
          <w:szCs w:val="28"/>
        </w:rPr>
        <w:t>19</w:t>
      </w:r>
      <w:r w:rsidR="00FE0A98">
        <w:rPr>
          <w:b/>
          <w:i/>
          <w:sz w:val="28"/>
          <w:szCs w:val="28"/>
        </w:rPr>
        <w:t xml:space="preserve"> - 20</w:t>
      </w:r>
      <w:r w:rsidRPr="006B74C1">
        <w:rPr>
          <w:b/>
          <w:i/>
          <w:sz w:val="28"/>
          <w:szCs w:val="28"/>
        </w:rPr>
        <w:t xml:space="preserve"> т</w:t>
      </w:r>
      <w:r w:rsidR="006A1D61" w:rsidRPr="006B74C1">
        <w:rPr>
          <w:b/>
          <w:i/>
          <w:sz w:val="28"/>
          <w:szCs w:val="28"/>
        </w:rPr>
        <w:t xml:space="preserve">ема. </w:t>
      </w:r>
      <w:r w:rsidR="006A1D61" w:rsidRPr="006B74C1">
        <w:rPr>
          <w:b/>
          <w:bCs/>
          <w:i/>
          <w:sz w:val="28"/>
          <w:szCs w:val="28"/>
        </w:rPr>
        <w:t xml:space="preserve">Изображение </w:t>
      </w:r>
      <w:r w:rsidRPr="006B74C1">
        <w:rPr>
          <w:b/>
          <w:bCs/>
          <w:i/>
          <w:sz w:val="28"/>
          <w:szCs w:val="28"/>
        </w:rPr>
        <w:t xml:space="preserve">головы человека в пространстве </w:t>
      </w:r>
    </w:p>
    <w:p w:rsidR="006B74C1" w:rsidRPr="006B74C1" w:rsidRDefault="006B74C1" w:rsidP="00D173E1">
      <w:pPr>
        <w:pStyle w:val="a5"/>
        <w:spacing w:before="0" w:beforeAutospacing="0" w:after="0" w:afterAutospacing="0"/>
        <w:jc w:val="both"/>
      </w:pPr>
      <w:r w:rsidRPr="006B74C1">
        <w:t>Повороты и ракурсы головы. Соотношение лицевой и черепной частей</w:t>
      </w:r>
      <w:r>
        <w:t xml:space="preserve"> </w:t>
      </w:r>
      <w:r w:rsidRPr="006B74C1">
        <w:t>головы, соотношение головы и шеи.</w:t>
      </w:r>
      <w:r w:rsidR="006A1D61" w:rsidRPr="00246E0F">
        <w:t xml:space="preserve"> </w:t>
      </w:r>
      <w:r w:rsidRPr="006B74C1">
        <w:t>Большая форма и детализация.</w:t>
      </w:r>
      <w:r>
        <w:t xml:space="preserve"> </w:t>
      </w:r>
      <w:r w:rsidRPr="006B74C1">
        <w:t>Шаровидность глаз и призматическая</w:t>
      </w:r>
      <w:r>
        <w:t xml:space="preserve"> </w:t>
      </w:r>
      <w:r w:rsidRPr="006B74C1">
        <w:t>форма носа. Зависимость мягких подвижных тканей лица от конструкции</w:t>
      </w:r>
      <w:r>
        <w:t xml:space="preserve"> </w:t>
      </w:r>
      <w:r w:rsidRPr="006B74C1">
        <w:t>костных форм. Закономерности конструкции и бесконечность индивидуальных особенностей и физиономических типов.</w:t>
      </w:r>
      <w:r>
        <w:t xml:space="preserve"> </w:t>
      </w:r>
      <w:r w:rsidRPr="006B74C1">
        <w:t>Беседа и рассматривание рисунков</w:t>
      </w:r>
      <w:r>
        <w:t xml:space="preserve"> </w:t>
      </w:r>
      <w:r w:rsidRPr="006B74C1">
        <w:t>мастеров.</w:t>
      </w:r>
    </w:p>
    <w:p w:rsidR="006B74C1" w:rsidRPr="006B74C1" w:rsidRDefault="006B74C1" w:rsidP="00D173E1">
      <w:pPr>
        <w:pStyle w:val="a5"/>
        <w:spacing w:before="0" w:beforeAutospacing="0" w:after="0" w:afterAutospacing="0"/>
        <w:jc w:val="both"/>
      </w:pPr>
      <w:r w:rsidRPr="006B74C1">
        <w:rPr>
          <w:i/>
          <w:iCs/>
        </w:rPr>
        <w:t xml:space="preserve">Задание: </w:t>
      </w:r>
      <w:r w:rsidRPr="006B74C1">
        <w:t>зарисовки объёмной конструкции головы, движения головы относительно шеи; участие в диалоге о</w:t>
      </w:r>
      <w:r>
        <w:t xml:space="preserve"> </w:t>
      </w:r>
      <w:r w:rsidRPr="006B74C1">
        <w:t>рисунках мастеров.</w:t>
      </w:r>
    </w:p>
    <w:p w:rsidR="006B74C1" w:rsidRDefault="006B74C1" w:rsidP="00D173E1">
      <w:pPr>
        <w:pStyle w:val="a5"/>
        <w:spacing w:before="0" w:beforeAutospacing="0" w:after="0" w:afterAutospacing="0"/>
        <w:jc w:val="both"/>
      </w:pPr>
      <w:r w:rsidRPr="006B74C1">
        <w:rPr>
          <w:i/>
          <w:iCs/>
        </w:rPr>
        <w:t xml:space="preserve">Материалы: </w:t>
      </w:r>
      <w:r w:rsidRPr="006B74C1">
        <w:t>карандаш, бумага.</w:t>
      </w:r>
    </w:p>
    <w:p w:rsidR="006B74C1" w:rsidRDefault="006B74C1" w:rsidP="00D173E1">
      <w:pPr>
        <w:pStyle w:val="a5"/>
        <w:spacing w:before="0" w:beforeAutospacing="0" w:after="0" w:afterAutospacing="0"/>
        <w:jc w:val="both"/>
      </w:pPr>
      <w:r w:rsidRPr="00FD4A9E">
        <w:rPr>
          <w:bCs/>
          <w:i/>
        </w:rPr>
        <w:t>Характеристика видов деятельности учащихся:</w:t>
      </w:r>
    </w:p>
    <w:p w:rsidR="006B74C1" w:rsidRDefault="006A1D61" w:rsidP="00D173E1">
      <w:pPr>
        <w:pStyle w:val="a5"/>
        <w:spacing w:before="0" w:beforeAutospacing="0" w:after="0" w:afterAutospacing="0"/>
        <w:jc w:val="both"/>
      </w:pPr>
      <w:r w:rsidRPr="00246E0F">
        <w:t xml:space="preserve"> </w:t>
      </w:r>
      <w:r w:rsidR="006B74C1" w:rsidRPr="006B74C1">
        <w:rPr>
          <w:b/>
          <w:bCs/>
        </w:rPr>
        <w:t xml:space="preserve">Получать представления </w:t>
      </w:r>
      <w:r w:rsidR="006B74C1">
        <w:t>о спо</w:t>
      </w:r>
      <w:r w:rsidR="006B74C1" w:rsidRPr="006B74C1">
        <w:t>собах объёмного изображения головы</w:t>
      </w:r>
      <w:r w:rsidR="006B74C1">
        <w:t xml:space="preserve"> </w:t>
      </w:r>
      <w:r w:rsidR="006B74C1" w:rsidRPr="006B74C1">
        <w:t>человека.</w:t>
      </w:r>
      <w:r w:rsidRPr="00246E0F">
        <w:t xml:space="preserve"> </w:t>
      </w:r>
    </w:p>
    <w:p w:rsidR="006B74C1" w:rsidRPr="006B74C1" w:rsidRDefault="006A1D61" w:rsidP="00D173E1">
      <w:pPr>
        <w:pStyle w:val="a5"/>
        <w:spacing w:before="0" w:beforeAutospacing="0" w:after="0" w:afterAutospacing="0"/>
        <w:jc w:val="both"/>
      </w:pPr>
      <w:r w:rsidRPr="00246E0F">
        <w:t xml:space="preserve"> </w:t>
      </w:r>
      <w:r w:rsidR="006B74C1" w:rsidRPr="006B74C1">
        <w:rPr>
          <w:b/>
          <w:bCs/>
        </w:rPr>
        <w:t xml:space="preserve">Участвовать </w:t>
      </w:r>
      <w:r w:rsidR="006B74C1" w:rsidRPr="006B74C1">
        <w:t>в обсуждении содержания и выразительных средств рисунков мастеров портретного жанра.</w:t>
      </w:r>
    </w:p>
    <w:p w:rsidR="006B74C1" w:rsidRPr="006B74C1" w:rsidRDefault="006B74C1" w:rsidP="00D173E1">
      <w:pPr>
        <w:pStyle w:val="a5"/>
        <w:spacing w:before="0" w:beforeAutospacing="0" w:after="0" w:afterAutospacing="0"/>
        <w:jc w:val="both"/>
      </w:pPr>
      <w:r w:rsidRPr="006B74C1">
        <w:rPr>
          <w:b/>
          <w:bCs/>
        </w:rPr>
        <w:t xml:space="preserve">Приобретать представление </w:t>
      </w:r>
      <w:r w:rsidRPr="006B74C1">
        <w:t>о бесконечности индивидуальных особенностей при общих закономерностя</w:t>
      </w:r>
      <w:r>
        <w:t xml:space="preserve">х </w:t>
      </w:r>
      <w:r w:rsidRPr="006B74C1">
        <w:t>строения головы человека.</w:t>
      </w:r>
    </w:p>
    <w:p w:rsidR="006B74C1" w:rsidRPr="006B74C1" w:rsidRDefault="006B74C1" w:rsidP="00D173E1">
      <w:pPr>
        <w:pStyle w:val="a5"/>
        <w:spacing w:before="0" w:beforeAutospacing="0" w:after="0" w:afterAutospacing="0"/>
        <w:jc w:val="both"/>
      </w:pPr>
      <w:r w:rsidRPr="006B74C1">
        <w:rPr>
          <w:b/>
          <w:bCs/>
        </w:rPr>
        <w:t xml:space="preserve">Вглядываться </w:t>
      </w:r>
      <w:r w:rsidRPr="006B74C1">
        <w:t>в лица людей, подмечать особенности личности каждого</w:t>
      </w:r>
      <w:r>
        <w:t xml:space="preserve"> </w:t>
      </w:r>
      <w:r w:rsidRPr="006B74C1">
        <w:t>человека.</w:t>
      </w:r>
    </w:p>
    <w:p w:rsidR="006A1D61" w:rsidRPr="00246E0F" w:rsidRDefault="006B74C1" w:rsidP="00D173E1">
      <w:pPr>
        <w:pStyle w:val="a5"/>
        <w:spacing w:before="0" w:beforeAutospacing="0" w:after="0" w:afterAutospacing="0"/>
        <w:jc w:val="both"/>
      </w:pPr>
      <w:r w:rsidRPr="006B74C1">
        <w:rPr>
          <w:b/>
          <w:bCs/>
        </w:rPr>
        <w:lastRenderedPageBreak/>
        <w:t xml:space="preserve">Создавать </w:t>
      </w:r>
      <w:r w:rsidRPr="006B74C1">
        <w:t>зарисовки объёмной конструкции головы.</w:t>
      </w:r>
      <w:r w:rsidR="006A1D61" w:rsidRPr="00246E0F">
        <w:t xml:space="preserve">    </w:t>
      </w:r>
    </w:p>
    <w:p w:rsidR="006A1D61" w:rsidRPr="006B74C1" w:rsidRDefault="00FE0A98" w:rsidP="00D173E1">
      <w:pPr>
        <w:pStyle w:val="a5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21</w:t>
      </w:r>
      <w:r w:rsidR="006B74C1" w:rsidRPr="006B74C1">
        <w:rPr>
          <w:b/>
          <w:i/>
          <w:sz w:val="28"/>
          <w:szCs w:val="28"/>
        </w:rPr>
        <w:t xml:space="preserve"> т</w:t>
      </w:r>
      <w:r w:rsidR="006A1D61" w:rsidRPr="006B74C1">
        <w:rPr>
          <w:b/>
          <w:i/>
          <w:sz w:val="28"/>
          <w:szCs w:val="28"/>
        </w:rPr>
        <w:t xml:space="preserve">ема. </w:t>
      </w:r>
      <w:r w:rsidR="006B74C1" w:rsidRPr="006B74C1">
        <w:rPr>
          <w:b/>
          <w:bCs/>
          <w:i/>
          <w:sz w:val="28"/>
          <w:szCs w:val="28"/>
        </w:rPr>
        <w:t>Портрет в скульптуре</w:t>
      </w:r>
    </w:p>
    <w:p w:rsidR="006B74C1" w:rsidRPr="006B74C1" w:rsidRDefault="006B74C1" w:rsidP="00D173E1">
      <w:pPr>
        <w:pStyle w:val="a5"/>
        <w:spacing w:before="0" w:beforeAutospacing="0" w:after="0" w:afterAutospacing="0"/>
        <w:jc w:val="both"/>
      </w:pPr>
      <w:r w:rsidRPr="006B74C1">
        <w:t>Человек — основной предмет изображения в скульптуре. Скульптурный</w:t>
      </w:r>
      <w:r>
        <w:t xml:space="preserve"> </w:t>
      </w:r>
      <w:r w:rsidRPr="006B74C1">
        <w:t>портрет в истории искусства. Выразительные возможности скульптуры. Характер человека и образ эпохи в</w:t>
      </w:r>
      <w:r>
        <w:t xml:space="preserve"> </w:t>
      </w:r>
      <w:r w:rsidRPr="006B74C1">
        <w:t>скульптурном портрете.</w:t>
      </w:r>
      <w:r>
        <w:t xml:space="preserve"> </w:t>
      </w:r>
      <w:r w:rsidRPr="006B74C1">
        <w:t>Скульптурный портрет литературного героя.</w:t>
      </w:r>
    </w:p>
    <w:p w:rsidR="006B74C1" w:rsidRDefault="006B74C1" w:rsidP="00D173E1">
      <w:pPr>
        <w:pStyle w:val="a5"/>
        <w:spacing w:before="0" w:beforeAutospacing="0" w:after="0" w:afterAutospacing="0"/>
        <w:jc w:val="both"/>
      </w:pPr>
      <w:r w:rsidRPr="006B74C1">
        <w:rPr>
          <w:i/>
          <w:iCs/>
        </w:rPr>
        <w:t xml:space="preserve">Задание: </w:t>
      </w:r>
      <w:r w:rsidRPr="006B74C1">
        <w:t>создание скульптурного</w:t>
      </w:r>
      <w:r>
        <w:t xml:space="preserve"> </w:t>
      </w:r>
      <w:r w:rsidRPr="006B74C1">
        <w:t>портр</w:t>
      </w:r>
      <w:r>
        <w:t>ета выбранного литературного ге</w:t>
      </w:r>
      <w:r w:rsidRPr="006B74C1">
        <w:t>роя с ярко выраженным характером.</w:t>
      </w:r>
    </w:p>
    <w:p w:rsidR="006B74C1" w:rsidRDefault="006B74C1" w:rsidP="00D173E1">
      <w:pPr>
        <w:pStyle w:val="a5"/>
        <w:spacing w:before="0" w:beforeAutospacing="0" w:after="0" w:afterAutospacing="0"/>
        <w:jc w:val="both"/>
      </w:pPr>
      <w:r w:rsidRPr="006B74C1">
        <w:rPr>
          <w:i/>
          <w:iCs/>
        </w:rPr>
        <w:t xml:space="preserve">Материалы: </w:t>
      </w:r>
      <w:r w:rsidRPr="006B74C1">
        <w:t>пластилин или глина,</w:t>
      </w:r>
      <w:r>
        <w:t xml:space="preserve"> </w:t>
      </w:r>
      <w:r w:rsidRPr="006B74C1">
        <w:t>стеки, подставка (пластиковая дощечка).</w:t>
      </w:r>
    </w:p>
    <w:p w:rsidR="006B74C1" w:rsidRDefault="006B74C1" w:rsidP="00D173E1">
      <w:pPr>
        <w:pStyle w:val="a5"/>
        <w:spacing w:before="0" w:beforeAutospacing="0" w:after="0" w:afterAutospacing="0"/>
        <w:jc w:val="both"/>
      </w:pPr>
      <w:r w:rsidRPr="00FD4A9E">
        <w:rPr>
          <w:bCs/>
          <w:i/>
        </w:rPr>
        <w:t>Характеристика видов деятельности учащихся:</w:t>
      </w:r>
    </w:p>
    <w:p w:rsidR="006B74C1" w:rsidRPr="006B74C1" w:rsidRDefault="006B74C1" w:rsidP="00D173E1">
      <w:pPr>
        <w:pStyle w:val="a5"/>
        <w:spacing w:before="0" w:beforeAutospacing="0" w:after="0" w:afterAutospacing="0"/>
        <w:jc w:val="both"/>
      </w:pPr>
      <w:r w:rsidRPr="006B74C1">
        <w:rPr>
          <w:b/>
          <w:bCs/>
        </w:rPr>
        <w:t xml:space="preserve">Знакомиться </w:t>
      </w:r>
      <w:r w:rsidRPr="006B74C1">
        <w:t>с примерами портретных изображений великих мастеров</w:t>
      </w:r>
      <w:r>
        <w:t xml:space="preserve"> </w:t>
      </w:r>
      <w:r w:rsidRPr="006B74C1">
        <w:t xml:space="preserve">скульптуры, </w:t>
      </w:r>
      <w:r w:rsidRPr="006B74C1">
        <w:rPr>
          <w:b/>
          <w:bCs/>
        </w:rPr>
        <w:t xml:space="preserve">приобретать опыт восприятия </w:t>
      </w:r>
      <w:r w:rsidRPr="006B74C1">
        <w:t>скульптурного портрета.</w:t>
      </w:r>
    </w:p>
    <w:p w:rsidR="006B74C1" w:rsidRPr="006B74C1" w:rsidRDefault="006B74C1" w:rsidP="00D173E1">
      <w:pPr>
        <w:pStyle w:val="a5"/>
        <w:spacing w:before="0" w:beforeAutospacing="0" w:after="0" w:afterAutospacing="0"/>
        <w:jc w:val="both"/>
      </w:pPr>
      <w:r w:rsidRPr="006B74C1">
        <w:rPr>
          <w:b/>
          <w:bCs/>
        </w:rPr>
        <w:t xml:space="preserve">Получать знания </w:t>
      </w:r>
      <w:r w:rsidRPr="006B74C1">
        <w:t xml:space="preserve">о великих русских </w:t>
      </w:r>
      <w:proofErr w:type="spellStart"/>
      <w:r w:rsidRPr="006B74C1">
        <w:t>скульпторах_портретистах</w:t>
      </w:r>
      <w:proofErr w:type="spellEnd"/>
      <w:r w:rsidRPr="006B74C1">
        <w:t>.</w:t>
      </w:r>
    </w:p>
    <w:p w:rsidR="006B74C1" w:rsidRPr="006B74C1" w:rsidRDefault="006B74C1" w:rsidP="00D173E1">
      <w:pPr>
        <w:pStyle w:val="a5"/>
        <w:spacing w:before="0" w:beforeAutospacing="0" w:after="0" w:afterAutospacing="0"/>
        <w:jc w:val="both"/>
      </w:pPr>
      <w:r w:rsidRPr="006B74C1">
        <w:rPr>
          <w:b/>
          <w:bCs/>
        </w:rPr>
        <w:t xml:space="preserve">Приобретать опыт и навыки </w:t>
      </w:r>
      <w:r w:rsidRPr="006B74C1">
        <w:t>лепки портретного изображения головы</w:t>
      </w:r>
      <w:r>
        <w:t xml:space="preserve"> </w:t>
      </w:r>
      <w:r w:rsidRPr="006B74C1">
        <w:t>человека.</w:t>
      </w:r>
    </w:p>
    <w:p w:rsidR="006B74C1" w:rsidRDefault="006B74C1" w:rsidP="00D173E1">
      <w:pPr>
        <w:pStyle w:val="a5"/>
        <w:spacing w:before="0" w:beforeAutospacing="0" w:after="0" w:afterAutospacing="0"/>
        <w:jc w:val="both"/>
      </w:pPr>
      <w:r w:rsidRPr="006B74C1">
        <w:rPr>
          <w:b/>
          <w:bCs/>
        </w:rPr>
        <w:t xml:space="preserve">Получать представление </w:t>
      </w:r>
      <w:r w:rsidRPr="006B74C1">
        <w:t>о выразительных средствах скульптурного образа.</w:t>
      </w:r>
    </w:p>
    <w:p w:rsidR="006B74C1" w:rsidRPr="00246E0F" w:rsidRDefault="006B74C1" w:rsidP="00D173E1">
      <w:pPr>
        <w:pStyle w:val="a5"/>
        <w:spacing w:before="0" w:beforeAutospacing="0" w:after="0" w:afterAutospacing="0"/>
        <w:jc w:val="both"/>
      </w:pPr>
    </w:p>
    <w:p w:rsidR="006A1D61" w:rsidRPr="006B74C1" w:rsidRDefault="00FE0A98" w:rsidP="00D173E1">
      <w:pPr>
        <w:pStyle w:val="a5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22</w:t>
      </w:r>
      <w:r w:rsidR="006B74C1" w:rsidRPr="006B74C1">
        <w:rPr>
          <w:b/>
          <w:i/>
          <w:sz w:val="28"/>
          <w:szCs w:val="28"/>
        </w:rPr>
        <w:t xml:space="preserve"> т</w:t>
      </w:r>
      <w:r w:rsidR="006A1D61" w:rsidRPr="006B74C1">
        <w:rPr>
          <w:b/>
          <w:i/>
          <w:sz w:val="28"/>
          <w:szCs w:val="28"/>
        </w:rPr>
        <w:t xml:space="preserve">ема. </w:t>
      </w:r>
      <w:r w:rsidR="006B74C1" w:rsidRPr="006B74C1">
        <w:rPr>
          <w:b/>
          <w:bCs/>
          <w:i/>
          <w:sz w:val="28"/>
          <w:szCs w:val="28"/>
        </w:rPr>
        <w:t>Графический портретный рисунок</w:t>
      </w:r>
    </w:p>
    <w:p w:rsidR="006B74C1" w:rsidRPr="006B74C1" w:rsidRDefault="006B74C1" w:rsidP="00D173E1">
      <w:pPr>
        <w:pStyle w:val="a5"/>
        <w:spacing w:before="0" w:beforeAutospacing="0" w:after="0" w:afterAutospacing="0"/>
        <w:jc w:val="both"/>
      </w:pPr>
      <w:r w:rsidRPr="006B74C1">
        <w:t>Образ человека в графическом портрете. Рисунок головы человека в истории изобразительного искусства.</w:t>
      </w:r>
      <w:r>
        <w:t xml:space="preserve"> </w:t>
      </w:r>
      <w:r w:rsidRPr="006B74C1">
        <w:t>Индивидуальные особенности, характер, настроение человека в графическом портрете. Выразительные средства</w:t>
      </w:r>
      <w:r>
        <w:t xml:space="preserve"> </w:t>
      </w:r>
      <w:r w:rsidRPr="006B74C1">
        <w:t>и возможности графического изображения. Расположение изображения на</w:t>
      </w:r>
      <w:r>
        <w:t xml:space="preserve"> </w:t>
      </w:r>
      <w:r w:rsidRPr="006B74C1">
        <w:t>листе. Линия и пятно. Роль выразительности графического материала.</w:t>
      </w:r>
    </w:p>
    <w:p w:rsidR="006B74C1" w:rsidRPr="006B74C1" w:rsidRDefault="006B74C1" w:rsidP="00D173E1">
      <w:pPr>
        <w:pStyle w:val="a5"/>
        <w:spacing w:before="0" w:beforeAutospacing="0" w:after="0" w:afterAutospacing="0"/>
        <w:jc w:val="both"/>
      </w:pPr>
      <w:r w:rsidRPr="006B74C1">
        <w:rPr>
          <w:i/>
          <w:iCs/>
        </w:rPr>
        <w:t xml:space="preserve">Задание: </w:t>
      </w:r>
      <w:r w:rsidRPr="006B74C1">
        <w:t>создание рисунка (наброска) лица своего друга или одноклассника (с натуры).</w:t>
      </w:r>
    </w:p>
    <w:p w:rsidR="00F545F4" w:rsidRDefault="006B74C1" w:rsidP="00D173E1">
      <w:pPr>
        <w:pStyle w:val="a5"/>
        <w:spacing w:before="0" w:beforeAutospacing="0" w:after="0" w:afterAutospacing="0"/>
        <w:jc w:val="both"/>
      </w:pPr>
      <w:r w:rsidRPr="006B74C1">
        <w:rPr>
          <w:i/>
          <w:iCs/>
        </w:rPr>
        <w:t xml:space="preserve">Материалы: </w:t>
      </w:r>
      <w:r w:rsidRPr="006B74C1">
        <w:t>уголь, бумага.</w:t>
      </w:r>
    </w:p>
    <w:p w:rsidR="00F545F4" w:rsidRDefault="00F545F4" w:rsidP="00D173E1">
      <w:pPr>
        <w:pStyle w:val="a5"/>
        <w:spacing w:before="0" w:beforeAutospacing="0" w:after="0" w:afterAutospacing="0"/>
        <w:jc w:val="both"/>
      </w:pPr>
      <w:r w:rsidRPr="00FD4A9E">
        <w:rPr>
          <w:bCs/>
          <w:i/>
        </w:rPr>
        <w:t>Характеристика видов деятельности учащихся:</w:t>
      </w:r>
    </w:p>
    <w:p w:rsidR="00F545F4" w:rsidRPr="00F545F4" w:rsidRDefault="00F545F4" w:rsidP="00D173E1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Учиться по-</w:t>
      </w:r>
      <w:r w:rsidRPr="00F545F4">
        <w:rPr>
          <w:b/>
          <w:bCs/>
        </w:rPr>
        <w:t xml:space="preserve">новому видеть </w:t>
      </w:r>
      <w:r w:rsidRPr="00F545F4">
        <w:t>индивидуальность человека (</w:t>
      </w:r>
      <w:proofErr w:type="gramStart"/>
      <w:r w:rsidRPr="00F545F4">
        <w:t>видеть</w:t>
      </w:r>
      <w:proofErr w:type="gramEnd"/>
      <w:r w:rsidRPr="00F545F4">
        <w:t xml:space="preserve"> как ху</w:t>
      </w:r>
      <w:r>
        <w:t>дожник-</w:t>
      </w:r>
      <w:r w:rsidRPr="00F545F4">
        <w:t>скульптор).</w:t>
      </w:r>
    </w:p>
    <w:p w:rsidR="00F545F4" w:rsidRPr="00F545F4" w:rsidRDefault="00F545F4" w:rsidP="00D173E1">
      <w:pPr>
        <w:pStyle w:val="a5"/>
        <w:spacing w:before="0" w:beforeAutospacing="0" w:after="0" w:afterAutospacing="0"/>
        <w:jc w:val="both"/>
      </w:pPr>
      <w:r w:rsidRPr="00F545F4">
        <w:rPr>
          <w:b/>
          <w:bCs/>
        </w:rPr>
        <w:t xml:space="preserve">Приобретать интерес </w:t>
      </w:r>
      <w:r w:rsidRPr="00F545F4">
        <w:t>к изображениям человека как способу нового понимания и видения человека, окружающих людей.</w:t>
      </w:r>
    </w:p>
    <w:p w:rsidR="00F545F4" w:rsidRPr="00F545F4" w:rsidRDefault="00F545F4" w:rsidP="00D173E1">
      <w:pPr>
        <w:pStyle w:val="a5"/>
        <w:spacing w:before="0" w:beforeAutospacing="0" w:after="0" w:afterAutospacing="0"/>
        <w:jc w:val="both"/>
      </w:pPr>
      <w:r w:rsidRPr="00F545F4">
        <w:rPr>
          <w:b/>
          <w:bCs/>
        </w:rPr>
        <w:t xml:space="preserve">Развивать </w:t>
      </w:r>
      <w:r w:rsidRPr="00F545F4">
        <w:t>художественное видение,</w:t>
      </w:r>
      <w:r>
        <w:t xml:space="preserve"> </w:t>
      </w:r>
      <w:r w:rsidRPr="00F545F4">
        <w:t>наблюдательность, умение замечать индивидуальные особенности и характер</w:t>
      </w:r>
      <w:r>
        <w:t xml:space="preserve"> </w:t>
      </w:r>
      <w:r w:rsidRPr="00F545F4">
        <w:t>человека.</w:t>
      </w:r>
    </w:p>
    <w:p w:rsidR="00F545F4" w:rsidRPr="00F545F4" w:rsidRDefault="00F545F4" w:rsidP="00D173E1">
      <w:pPr>
        <w:pStyle w:val="a5"/>
        <w:spacing w:before="0" w:beforeAutospacing="0" w:after="0" w:afterAutospacing="0"/>
        <w:jc w:val="both"/>
      </w:pPr>
      <w:r w:rsidRPr="00F545F4">
        <w:rPr>
          <w:b/>
          <w:bCs/>
        </w:rPr>
        <w:t xml:space="preserve">Получать представления </w:t>
      </w:r>
      <w:r w:rsidRPr="00F545F4">
        <w:t>о графических портретах мастеров разных</w:t>
      </w:r>
      <w:r>
        <w:t xml:space="preserve"> </w:t>
      </w:r>
      <w:r w:rsidRPr="00F545F4">
        <w:t>эпох, о разнообразии графических</w:t>
      </w:r>
      <w:r>
        <w:t xml:space="preserve"> </w:t>
      </w:r>
      <w:r w:rsidRPr="00F545F4">
        <w:t>средств в решении образа человека.</w:t>
      </w:r>
    </w:p>
    <w:p w:rsidR="00F545F4" w:rsidRPr="00F545F4" w:rsidRDefault="00F545F4" w:rsidP="00D173E1">
      <w:pPr>
        <w:pStyle w:val="a5"/>
        <w:spacing w:before="0" w:beforeAutospacing="0" w:after="0" w:afterAutospacing="0"/>
        <w:jc w:val="both"/>
      </w:pPr>
      <w:r w:rsidRPr="00F545F4">
        <w:rPr>
          <w:b/>
          <w:bCs/>
        </w:rPr>
        <w:t xml:space="preserve">Овладевать </w:t>
      </w:r>
      <w:r w:rsidRPr="00F545F4">
        <w:t>новыми умениями в рисунке.</w:t>
      </w:r>
    </w:p>
    <w:p w:rsidR="00F545F4" w:rsidRDefault="00F545F4" w:rsidP="00D173E1">
      <w:pPr>
        <w:pStyle w:val="a5"/>
        <w:spacing w:before="0" w:beforeAutospacing="0" w:after="0" w:afterAutospacing="0"/>
        <w:jc w:val="both"/>
      </w:pPr>
      <w:r w:rsidRPr="00F545F4">
        <w:rPr>
          <w:b/>
          <w:bCs/>
        </w:rPr>
        <w:t xml:space="preserve">Выполнять </w:t>
      </w:r>
      <w:r w:rsidRPr="00F545F4">
        <w:t>наброски и зарисовки</w:t>
      </w:r>
      <w:r>
        <w:t xml:space="preserve"> </w:t>
      </w:r>
      <w:r w:rsidRPr="00F545F4">
        <w:t xml:space="preserve">близких людей, </w:t>
      </w:r>
      <w:r w:rsidRPr="00F545F4">
        <w:rPr>
          <w:b/>
          <w:bCs/>
        </w:rPr>
        <w:t xml:space="preserve">передавать </w:t>
      </w:r>
      <w:r w:rsidRPr="00F545F4">
        <w:t>индивидуаль</w:t>
      </w:r>
      <w:r>
        <w:t>ные особенности человека в порт</w:t>
      </w:r>
      <w:r w:rsidRPr="00F545F4">
        <w:t>рете.</w:t>
      </w:r>
    </w:p>
    <w:p w:rsidR="006A1D61" w:rsidRPr="00246E0F" w:rsidRDefault="006A1D61" w:rsidP="00D173E1">
      <w:pPr>
        <w:pStyle w:val="a5"/>
        <w:spacing w:before="0" w:beforeAutospacing="0" w:after="0" w:afterAutospacing="0"/>
        <w:jc w:val="both"/>
      </w:pPr>
      <w:r w:rsidRPr="00246E0F">
        <w:t xml:space="preserve">     </w:t>
      </w:r>
    </w:p>
    <w:p w:rsidR="006A1D61" w:rsidRPr="00F545F4" w:rsidRDefault="00FE0A98" w:rsidP="00D173E1">
      <w:pPr>
        <w:pStyle w:val="a5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23</w:t>
      </w:r>
      <w:r w:rsidR="00F545F4" w:rsidRPr="00F545F4">
        <w:rPr>
          <w:b/>
          <w:i/>
          <w:sz w:val="28"/>
          <w:szCs w:val="28"/>
        </w:rPr>
        <w:t xml:space="preserve"> т</w:t>
      </w:r>
      <w:r w:rsidR="006A1D61" w:rsidRPr="00F545F4">
        <w:rPr>
          <w:b/>
          <w:i/>
          <w:sz w:val="28"/>
          <w:szCs w:val="28"/>
        </w:rPr>
        <w:t xml:space="preserve">ема. </w:t>
      </w:r>
      <w:r w:rsidR="006A1D61" w:rsidRPr="00F545F4">
        <w:rPr>
          <w:b/>
          <w:bCs/>
          <w:i/>
          <w:sz w:val="28"/>
          <w:szCs w:val="28"/>
        </w:rPr>
        <w:t>Сатирические образы человека</w:t>
      </w:r>
    </w:p>
    <w:p w:rsidR="00F545F4" w:rsidRDefault="00F545F4" w:rsidP="00D173E1">
      <w:pPr>
        <w:pStyle w:val="a5"/>
        <w:spacing w:before="0" w:beforeAutospacing="0" w:after="0" w:afterAutospacing="0"/>
        <w:jc w:val="both"/>
      </w:pPr>
      <w:r w:rsidRPr="00F545F4">
        <w:t>Правда жизни и язык искусства. Художественное преувеличение. Отбор деталей и обострение образа. Сатирические образы в искусстве.</w:t>
      </w:r>
    </w:p>
    <w:p w:rsidR="00F545F4" w:rsidRPr="00F545F4" w:rsidRDefault="00F545F4" w:rsidP="00D173E1">
      <w:pPr>
        <w:pStyle w:val="a5"/>
        <w:spacing w:before="0" w:beforeAutospacing="0" w:after="0" w:afterAutospacing="0"/>
        <w:jc w:val="both"/>
      </w:pPr>
      <w:r w:rsidRPr="00F545F4">
        <w:t>Карикатура. Дружеский шарж.</w:t>
      </w:r>
      <w:r>
        <w:t xml:space="preserve"> </w:t>
      </w:r>
      <w:r w:rsidRPr="00F545F4">
        <w:t>Изображение дружеского шаржа.</w:t>
      </w:r>
    </w:p>
    <w:p w:rsidR="00F545F4" w:rsidRPr="00F545F4" w:rsidRDefault="00F545F4" w:rsidP="00D173E1">
      <w:pPr>
        <w:pStyle w:val="a5"/>
        <w:spacing w:before="0" w:beforeAutospacing="0" w:after="0" w:afterAutospacing="0"/>
        <w:jc w:val="both"/>
      </w:pPr>
      <w:r w:rsidRPr="00F545F4">
        <w:rPr>
          <w:i/>
          <w:iCs/>
        </w:rPr>
        <w:t xml:space="preserve">Задание: </w:t>
      </w:r>
      <w:r w:rsidRPr="00F545F4">
        <w:t>создание сатирических образов литературных героев или дружеских шаржей.</w:t>
      </w:r>
    </w:p>
    <w:p w:rsidR="00F545F4" w:rsidRDefault="00F545F4" w:rsidP="00D173E1">
      <w:pPr>
        <w:pStyle w:val="a5"/>
        <w:spacing w:before="0" w:beforeAutospacing="0" w:after="0" w:afterAutospacing="0"/>
        <w:jc w:val="both"/>
      </w:pPr>
      <w:r w:rsidRPr="00F545F4">
        <w:rPr>
          <w:i/>
          <w:iCs/>
        </w:rPr>
        <w:t xml:space="preserve">Материалы: </w:t>
      </w:r>
      <w:r w:rsidRPr="00F545F4">
        <w:t>тушь, перо, бумага.</w:t>
      </w:r>
    </w:p>
    <w:p w:rsidR="00F545F4" w:rsidRDefault="00F545F4" w:rsidP="00D173E1">
      <w:pPr>
        <w:pStyle w:val="a5"/>
        <w:spacing w:before="0" w:beforeAutospacing="0" w:after="0" w:afterAutospacing="0"/>
        <w:jc w:val="both"/>
      </w:pPr>
      <w:r w:rsidRPr="00FD4A9E">
        <w:rPr>
          <w:bCs/>
          <w:i/>
        </w:rPr>
        <w:t>Характеристика видов деятельности учащихся:</w:t>
      </w:r>
    </w:p>
    <w:p w:rsidR="00F545F4" w:rsidRPr="00F545F4" w:rsidRDefault="006A1D61" w:rsidP="00D173E1">
      <w:pPr>
        <w:pStyle w:val="a5"/>
        <w:spacing w:before="0" w:beforeAutospacing="0" w:after="0" w:afterAutospacing="0"/>
        <w:jc w:val="both"/>
      </w:pPr>
      <w:r w:rsidRPr="00246E0F">
        <w:t xml:space="preserve"> </w:t>
      </w:r>
      <w:r w:rsidR="00F545F4" w:rsidRPr="00F545F4">
        <w:rPr>
          <w:b/>
          <w:bCs/>
        </w:rPr>
        <w:t xml:space="preserve">Получать представление </w:t>
      </w:r>
      <w:r w:rsidR="00F545F4" w:rsidRPr="00F545F4">
        <w:t>о жанре</w:t>
      </w:r>
      <w:r w:rsidR="00F545F4">
        <w:t xml:space="preserve"> </w:t>
      </w:r>
      <w:r w:rsidR="00F545F4" w:rsidRPr="00F545F4">
        <w:t>сатирического рисунка и его задачах.</w:t>
      </w:r>
    </w:p>
    <w:p w:rsidR="00F545F4" w:rsidRPr="00F545F4" w:rsidRDefault="00F545F4" w:rsidP="00D173E1">
      <w:pPr>
        <w:pStyle w:val="a5"/>
        <w:spacing w:before="0" w:beforeAutospacing="0" w:after="0" w:afterAutospacing="0"/>
        <w:jc w:val="both"/>
      </w:pPr>
      <w:r w:rsidRPr="00F545F4">
        <w:rPr>
          <w:b/>
          <w:bCs/>
        </w:rPr>
        <w:t xml:space="preserve">Рассуждать </w:t>
      </w:r>
      <w:r w:rsidRPr="00F545F4">
        <w:t>о задачах художественного преувеличения, о соотношении</w:t>
      </w:r>
      <w:r>
        <w:t xml:space="preserve"> </w:t>
      </w:r>
      <w:r w:rsidRPr="00F545F4">
        <w:t>правды и вымысла в художественном</w:t>
      </w:r>
      <w:r>
        <w:t xml:space="preserve"> </w:t>
      </w:r>
      <w:r w:rsidRPr="00F545F4">
        <w:t>изображении.</w:t>
      </w:r>
    </w:p>
    <w:p w:rsidR="00F545F4" w:rsidRPr="00F545F4" w:rsidRDefault="00F545F4" w:rsidP="00D173E1">
      <w:pPr>
        <w:pStyle w:val="a5"/>
        <w:spacing w:before="0" w:beforeAutospacing="0" w:after="0" w:afterAutospacing="0"/>
        <w:jc w:val="both"/>
      </w:pPr>
      <w:r w:rsidRPr="00F545F4">
        <w:rPr>
          <w:b/>
          <w:bCs/>
        </w:rPr>
        <w:t xml:space="preserve">Учиться видеть </w:t>
      </w:r>
      <w:r w:rsidRPr="00F545F4">
        <w:t>индивидуальный</w:t>
      </w:r>
      <w:r>
        <w:t xml:space="preserve"> </w:t>
      </w:r>
      <w:r w:rsidRPr="00F545F4">
        <w:t>характер человека, творчески искать</w:t>
      </w:r>
      <w:r>
        <w:t xml:space="preserve"> </w:t>
      </w:r>
      <w:r w:rsidRPr="00F545F4">
        <w:t>средства выразительности для его изображения.</w:t>
      </w:r>
    </w:p>
    <w:p w:rsidR="00F545F4" w:rsidRPr="00F545F4" w:rsidRDefault="00F545F4" w:rsidP="00D173E1">
      <w:pPr>
        <w:pStyle w:val="a5"/>
        <w:spacing w:before="0" w:beforeAutospacing="0" w:after="0" w:afterAutospacing="0"/>
        <w:jc w:val="both"/>
      </w:pPr>
      <w:r w:rsidRPr="00F545F4">
        <w:rPr>
          <w:b/>
          <w:bCs/>
        </w:rPr>
        <w:t xml:space="preserve">Приобретать навыки </w:t>
      </w:r>
      <w:r w:rsidRPr="00F545F4">
        <w:t>рисунка, видения и понимания пропорций, использования линии и пятна как средств</w:t>
      </w:r>
    </w:p>
    <w:p w:rsidR="00F545F4" w:rsidRDefault="00F545F4" w:rsidP="00D173E1">
      <w:pPr>
        <w:pStyle w:val="a5"/>
        <w:spacing w:before="0" w:beforeAutospacing="0" w:after="0" w:afterAutospacing="0"/>
        <w:jc w:val="both"/>
      </w:pPr>
      <w:r w:rsidRPr="00F545F4">
        <w:t>выразительного изображения человека.</w:t>
      </w:r>
    </w:p>
    <w:p w:rsidR="006A1D61" w:rsidRPr="00F545F4" w:rsidRDefault="00F545F4" w:rsidP="00D173E1">
      <w:pPr>
        <w:pStyle w:val="a5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lastRenderedPageBreak/>
        <w:br/>
      </w:r>
      <w:r w:rsidR="00FE0A98">
        <w:rPr>
          <w:b/>
          <w:i/>
          <w:sz w:val="28"/>
          <w:szCs w:val="28"/>
        </w:rPr>
        <w:t>24</w:t>
      </w:r>
      <w:r w:rsidRPr="00F545F4">
        <w:rPr>
          <w:b/>
          <w:i/>
          <w:sz w:val="28"/>
          <w:szCs w:val="28"/>
        </w:rPr>
        <w:t xml:space="preserve"> т</w:t>
      </w:r>
      <w:r w:rsidR="006A1D61" w:rsidRPr="00F545F4">
        <w:rPr>
          <w:b/>
          <w:i/>
          <w:sz w:val="28"/>
          <w:szCs w:val="28"/>
        </w:rPr>
        <w:t xml:space="preserve">ема. </w:t>
      </w:r>
      <w:r w:rsidR="006A1D61" w:rsidRPr="00F545F4">
        <w:rPr>
          <w:b/>
          <w:bCs/>
          <w:i/>
          <w:sz w:val="28"/>
          <w:szCs w:val="28"/>
        </w:rPr>
        <w:t>Образные возможности освещения в портрете</w:t>
      </w:r>
    </w:p>
    <w:p w:rsidR="00F545F4" w:rsidRPr="00F545F4" w:rsidRDefault="00F545F4" w:rsidP="00D173E1">
      <w:pPr>
        <w:pStyle w:val="a5"/>
        <w:spacing w:before="0" w:beforeAutospacing="0" w:after="0" w:afterAutospacing="0"/>
        <w:jc w:val="both"/>
      </w:pPr>
      <w:r w:rsidRPr="00F545F4">
        <w:t>Выразительные, преображающие возможности освещения. Роль освещения</w:t>
      </w:r>
      <w:r>
        <w:t xml:space="preserve"> </w:t>
      </w:r>
      <w:r w:rsidRPr="00F545F4">
        <w:t>при создании образа. Изменение образа</w:t>
      </w:r>
      <w:r>
        <w:t xml:space="preserve"> </w:t>
      </w:r>
      <w:r w:rsidRPr="00F545F4">
        <w:t>человека при различном освещении.</w:t>
      </w:r>
      <w:r>
        <w:t xml:space="preserve"> </w:t>
      </w:r>
      <w:r w:rsidRPr="00F545F4">
        <w:t>Постоянство формы и изменение её</w:t>
      </w:r>
      <w:r>
        <w:t xml:space="preserve"> </w:t>
      </w:r>
      <w:r w:rsidRPr="00F545F4">
        <w:t>восприятия. Свет, направленный сбоку,</w:t>
      </w:r>
      <w:r>
        <w:t xml:space="preserve"> </w:t>
      </w:r>
      <w:r w:rsidRPr="00F545F4">
        <w:t>снизу, рассеянный свет, изображение</w:t>
      </w:r>
      <w:r>
        <w:t xml:space="preserve"> </w:t>
      </w:r>
      <w:r w:rsidRPr="00F545F4">
        <w:t>против света, контрастность освещения.</w:t>
      </w:r>
    </w:p>
    <w:p w:rsidR="00F545F4" w:rsidRDefault="00F545F4" w:rsidP="00D173E1">
      <w:pPr>
        <w:pStyle w:val="a5"/>
        <w:spacing w:before="0" w:beforeAutospacing="0" w:after="0" w:afterAutospacing="0"/>
        <w:jc w:val="both"/>
      </w:pPr>
      <w:r w:rsidRPr="00F545F4">
        <w:rPr>
          <w:i/>
          <w:iCs/>
        </w:rPr>
        <w:t xml:space="preserve">Задание: </w:t>
      </w:r>
      <w:r w:rsidRPr="00F545F4">
        <w:t>наблюдения натуры и выполнение набросков (пятном или с помощью аппликации, монотипии) головы в различном освещении.</w:t>
      </w:r>
      <w:r w:rsidRPr="00F545F4">
        <w:rPr>
          <w:rFonts w:ascii="NewtonCSanPin-Italic" w:hAnsi="NewtonCSanPin-Italic" w:cs="NewtonCSanPin-Italic"/>
          <w:i/>
          <w:iCs/>
          <w:sz w:val="19"/>
          <w:szCs w:val="19"/>
        </w:rPr>
        <w:t xml:space="preserve"> </w:t>
      </w:r>
      <w:r w:rsidRPr="00F545F4">
        <w:rPr>
          <w:i/>
          <w:iCs/>
        </w:rPr>
        <w:t xml:space="preserve">Материалы: </w:t>
      </w:r>
      <w:r w:rsidRPr="00F545F4">
        <w:t>гуашь (три краски тёмная, тёплая и белая), кисти, бумага</w:t>
      </w:r>
      <w:r>
        <w:t xml:space="preserve"> </w:t>
      </w:r>
      <w:r w:rsidRPr="00F545F4">
        <w:t>или</w:t>
      </w:r>
      <w:r>
        <w:t xml:space="preserve"> материалы для аппликации, моно</w:t>
      </w:r>
      <w:r w:rsidRPr="00F545F4">
        <w:t>типии.</w:t>
      </w:r>
    </w:p>
    <w:p w:rsidR="00F545F4" w:rsidRDefault="007461D4" w:rsidP="00D173E1">
      <w:pPr>
        <w:pStyle w:val="a5"/>
        <w:spacing w:before="0" w:beforeAutospacing="0" w:after="0" w:afterAutospacing="0"/>
        <w:jc w:val="both"/>
      </w:pPr>
      <w:r w:rsidRPr="00FD4A9E">
        <w:rPr>
          <w:bCs/>
          <w:i/>
        </w:rPr>
        <w:t>Характеристика видов деятельности учащихся:</w:t>
      </w:r>
    </w:p>
    <w:p w:rsidR="00F545F4" w:rsidRPr="00F545F4" w:rsidRDefault="00F545F4" w:rsidP="00D173E1">
      <w:pPr>
        <w:pStyle w:val="a5"/>
        <w:spacing w:before="0" w:beforeAutospacing="0" w:after="0" w:afterAutospacing="0"/>
        <w:jc w:val="both"/>
      </w:pPr>
      <w:r w:rsidRPr="00F545F4">
        <w:rPr>
          <w:b/>
          <w:bCs/>
        </w:rPr>
        <w:t xml:space="preserve">Узнавать </w:t>
      </w:r>
      <w:r w:rsidRPr="00F545F4">
        <w:t>о выразительных возможностях освещения при создании художественного образа.</w:t>
      </w:r>
    </w:p>
    <w:p w:rsidR="00F545F4" w:rsidRPr="00F545F4" w:rsidRDefault="00F545F4" w:rsidP="00D173E1">
      <w:pPr>
        <w:pStyle w:val="a5"/>
        <w:spacing w:before="0" w:beforeAutospacing="0" w:after="0" w:afterAutospacing="0"/>
        <w:jc w:val="both"/>
        <w:rPr>
          <w:b/>
          <w:bCs/>
        </w:rPr>
      </w:pPr>
      <w:r w:rsidRPr="00F545F4">
        <w:rPr>
          <w:b/>
          <w:bCs/>
        </w:rPr>
        <w:t xml:space="preserve">Учиться видеть </w:t>
      </w:r>
      <w:r w:rsidRPr="00F545F4">
        <w:t xml:space="preserve">и </w:t>
      </w:r>
      <w:r w:rsidRPr="00F545F4">
        <w:rPr>
          <w:b/>
          <w:bCs/>
        </w:rPr>
        <w:t xml:space="preserve">характеризовать </w:t>
      </w:r>
      <w:r w:rsidRPr="00F545F4">
        <w:t>различное эмоциональное звучание образа при разных источнике и характере освещения.</w:t>
      </w:r>
    </w:p>
    <w:p w:rsidR="00F545F4" w:rsidRPr="00F545F4" w:rsidRDefault="00F545F4" w:rsidP="00D173E1">
      <w:pPr>
        <w:pStyle w:val="a5"/>
        <w:spacing w:before="0" w:beforeAutospacing="0" w:after="0" w:afterAutospacing="0"/>
        <w:jc w:val="both"/>
      </w:pPr>
      <w:r w:rsidRPr="00F545F4">
        <w:rPr>
          <w:b/>
          <w:bCs/>
        </w:rPr>
        <w:t xml:space="preserve">Различать </w:t>
      </w:r>
      <w:r w:rsidRPr="00F545F4">
        <w:t>освещение по свету, против света, боковой свет.</w:t>
      </w:r>
    </w:p>
    <w:p w:rsidR="00F545F4" w:rsidRDefault="00F545F4" w:rsidP="00D173E1">
      <w:pPr>
        <w:pStyle w:val="a5"/>
        <w:spacing w:before="0" w:beforeAutospacing="0" w:after="0" w:afterAutospacing="0"/>
        <w:jc w:val="both"/>
      </w:pPr>
      <w:r w:rsidRPr="00F545F4">
        <w:rPr>
          <w:b/>
          <w:bCs/>
        </w:rPr>
        <w:t xml:space="preserve">Характеризовать </w:t>
      </w:r>
      <w:r w:rsidRPr="00F545F4">
        <w:t>освещение в пр</w:t>
      </w:r>
      <w:r>
        <w:t>о</w:t>
      </w:r>
      <w:r w:rsidRPr="00F545F4">
        <w:t>изведениях искусства и его эмоциональное и смысловое воздействие на зрителя.</w:t>
      </w:r>
    </w:p>
    <w:p w:rsidR="006A1D61" w:rsidRPr="00246E0F" w:rsidRDefault="00F545F4" w:rsidP="00D173E1">
      <w:pPr>
        <w:pStyle w:val="a5"/>
        <w:spacing w:before="0" w:beforeAutospacing="0" w:after="0" w:afterAutospacing="0"/>
        <w:jc w:val="both"/>
      </w:pPr>
      <w:r w:rsidRPr="00F545F4">
        <w:rPr>
          <w:b/>
          <w:bCs/>
        </w:rPr>
        <w:t xml:space="preserve">Овладевать опытом </w:t>
      </w:r>
      <w:proofErr w:type="spellStart"/>
      <w:r w:rsidRPr="00F545F4">
        <w:t>набл</w:t>
      </w:r>
      <w:r>
        <w:t>юдател</w:t>
      </w:r>
      <w:r w:rsidRPr="00F545F4">
        <w:t>ности</w:t>
      </w:r>
      <w:proofErr w:type="spellEnd"/>
      <w:r w:rsidRPr="00F545F4">
        <w:t xml:space="preserve"> и постигать визуальную культуру</w:t>
      </w:r>
      <w:r>
        <w:t xml:space="preserve"> </w:t>
      </w:r>
      <w:r w:rsidRPr="00F545F4">
        <w:t>восприятия реальности и произведений</w:t>
      </w:r>
      <w:r>
        <w:t xml:space="preserve"> </w:t>
      </w:r>
      <w:r w:rsidRPr="00F545F4">
        <w:t>искусства.</w:t>
      </w:r>
      <w:r w:rsidR="006A1D61" w:rsidRPr="00246E0F">
        <w:br/>
        <w:t xml:space="preserve">      </w:t>
      </w:r>
    </w:p>
    <w:p w:rsidR="006A1D61" w:rsidRPr="00D63F05" w:rsidRDefault="00FE0A98" w:rsidP="00D173E1">
      <w:pPr>
        <w:pStyle w:val="a5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 w:rsidRPr="00D63F05">
        <w:rPr>
          <w:b/>
          <w:i/>
          <w:sz w:val="28"/>
          <w:szCs w:val="28"/>
        </w:rPr>
        <w:t>25</w:t>
      </w:r>
      <w:r w:rsidR="007461D4" w:rsidRPr="00D63F05">
        <w:rPr>
          <w:b/>
          <w:i/>
          <w:sz w:val="28"/>
          <w:szCs w:val="28"/>
        </w:rPr>
        <w:t xml:space="preserve"> т</w:t>
      </w:r>
      <w:r w:rsidR="006A1D61" w:rsidRPr="00D63F05">
        <w:rPr>
          <w:b/>
          <w:i/>
          <w:sz w:val="28"/>
          <w:szCs w:val="28"/>
        </w:rPr>
        <w:t xml:space="preserve">ема. </w:t>
      </w:r>
      <w:r w:rsidRPr="00D63F05">
        <w:rPr>
          <w:b/>
          <w:i/>
          <w:sz w:val="28"/>
          <w:szCs w:val="28"/>
        </w:rPr>
        <w:t>Роль цвета в портрете</w:t>
      </w:r>
    </w:p>
    <w:p w:rsidR="00FE0A98" w:rsidRPr="00FE0A98" w:rsidRDefault="006A1D61" w:rsidP="00D173E1">
      <w:pPr>
        <w:pStyle w:val="a5"/>
        <w:spacing w:before="0" w:beforeAutospacing="0" w:after="0" w:afterAutospacing="0"/>
        <w:jc w:val="both"/>
      </w:pPr>
      <w:r w:rsidRPr="00246E0F">
        <w:rPr>
          <w:b/>
          <w:bCs/>
        </w:rPr>
        <w:t xml:space="preserve"> </w:t>
      </w:r>
      <w:r w:rsidR="00FE0A98" w:rsidRPr="00FE0A98">
        <w:t>Цветовое решение образа в портрете. Эмоциональное воздействие цвета.</w:t>
      </w:r>
      <w:r w:rsidR="00FE0A98">
        <w:t xml:space="preserve"> </w:t>
      </w:r>
      <w:r w:rsidR="00FE0A98" w:rsidRPr="00FE0A98">
        <w:t>Соотношение портретного изображения</w:t>
      </w:r>
      <w:r w:rsidR="00FE0A98">
        <w:t xml:space="preserve"> </w:t>
      </w:r>
      <w:r w:rsidR="00FE0A98" w:rsidRPr="00FE0A98">
        <w:t>и его фона как важнейшей составляющей образа. Цвет и тон (тёмное — светлое). Цвет и характер освещения. Цвет</w:t>
      </w:r>
      <w:r w:rsidR="00FE0A98">
        <w:t xml:space="preserve"> </w:t>
      </w:r>
      <w:r w:rsidR="00FE0A98" w:rsidRPr="00FE0A98">
        <w:t>как выражение настроения, характера и</w:t>
      </w:r>
      <w:r w:rsidR="00FE0A98">
        <w:t xml:space="preserve"> </w:t>
      </w:r>
      <w:r w:rsidR="00FE0A98" w:rsidRPr="00FE0A98">
        <w:t>индивидуальности героя портрета.</w:t>
      </w:r>
      <w:r w:rsidR="00FE0A98">
        <w:t xml:space="preserve"> </w:t>
      </w:r>
      <w:r w:rsidR="00FE0A98" w:rsidRPr="00FE0A98">
        <w:t>Цвет и живописная фактура.</w:t>
      </w:r>
    </w:p>
    <w:p w:rsidR="00FE0A98" w:rsidRPr="00FE0A98" w:rsidRDefault="00FE0A98" w:rsidP="00D173E1">
      <w:pPr>
        <w:pStyle w:val="a5"/>
        <w:spacing w:before="0" w:beforeAutospacing="0" w:after="0" w:afterAutospacing="0"/>
        <w:jc w:val="both"/>
      </w:pPr>
      <w:r w:rsidRPr="00FE0A98">
        <w:rPr>
          <w:i/>
          <w:iCs/>
        </w:rPr>
        <w:t xml:space="preserve">Задание: </w:t>
      </w:r>
      <w:r w:rsidRPr="00FE0A98">
        <w:t>создание портрета знакомого человека или литературного героя.</w:t>
      </w:r>
    </w:p>
    <w:p w:rsidR="00FE0A98" w:rsidRDefault="00FE0A98" w:rsidP="00D173E1">
      <w:pPr>
        <w:pStyle w:val="a5"/>
        <w:spacing w:before="0" w:beforeAutospacing="0" w:after="0" w:afterAutospacing="0"/>
        <w:jc w:val="both"/>
      </w:pPr>
      <w:r w:rsidRPr="00FE0A98">
        <w:rPr>
          <w:i/>
          <w:iCs/>
        </w:rPr>
        <w:t xml:space="preserve">Материалы: </w:t>
      </w:r>
      <w:r w:rsidRPr="00FE0A98">
        <w:t>пастель или восковой</w:t>
      </w:r>
      <w:r>
        <w:t xml:space="preserve"> </w:t>
      </w:r>
      <w:r w:rsidRPr="00FE0A98">
        <w:t>мелок (для линейного наброска), гуашь, кисть, пастель (для завершения</w:t>
      </w:r>
      <w:r>
        <w:t xml:space="preserve"> </w:t>
      </w:r>
      <w:r w:rsidRPr="00FE0A98">
        <w:t>образа), бумага.</w:t>
      </w:r>
    </w:p>
    <w:p w:rsidR="00FE0A98" w:rsidRDefault="00CD77ED" w:rsidP="00D173E1">
      <w:pPr>
        <w:pStyle w:val="a5"/>
        <w:spacing w:before="0" w:beforeAutospacing="0" w:after="0" w:afterAutospacing="0"/>
        <w:jc w:val="both"/>
      </w:pPr>
      <w:r w:rsidRPr="00FD4A9E">
        <w:rPr>
          <w:bCs/>
          <w:i/>
        </w:rPr>
        <w:t>Характеристика видов деятельности учащихся:</w:t>
      </w:r>
    </w:p>
    <w:p w:rsidR="00FE0A98" w:rsidRPr="00FE0A98" w:rsidRDefault="00FE0A98" w:rsidP="00D173E1">
      <w:pPr>
        <w:pStyle w:val="a5"/>
        <w:spacing w:before="0" w:beforeAutospacing="0" w:after="0" w:afterAutospacing="0"/>
        <w:jc w:val="both"/>
      </w:pPr>
      <w:r w:rsidRPr="00FE0A98">
        <w:rPr>
          <w:b/>
          <w:bCs/>
        </w:rPr>
        <w:t xml:space="preserve">Развивать </w:t>
      </w:r>
      <w:r w:rsidRPr="00FE0A98">
        <w:t>художественное видение</w:t>
      </w:r>
      <w:r>
        <w:t xml:space="preserve"> </w:t>
      </w:r>
      <w:r w:rsidRPr="00FE0A98">
        <w:t>цвета, понимание его эмоционального,</w:t>
      </w:r>
      <w:r>
        <w:t xml:space="preserve"> </w:t>
      </w:r>
      <w:r w:rsidRPr="00FE0A98">
        <w:t>интонационного воздействия.</w:t>
      </w:r>
    </w:p>
    <w:p w:rsidR="00FE0A98" w:rsidRPr="00FE0A98" w:rsidRDefault="00FE0A98" w:rsidP="00D173E1">
      <w:pPr>
        <w:pStyle w:val="a5"/>
        <w:spacing w:before="0" w:beforeAutospacing="0" w:after="0" w:afterAutospacing="0"/>
        <w:jc w:val="both"/>
      </w:pPr>
      <w:r w:rsidRPr="00FE0A98">
        <w:rPr>
          <w:b/>
          <w:bCs/>
        </w:rPr>
        <w:t xml:space="preserve">Анализировать </w:t>
      </w:r>
      <w:r w:rsidRPr="00FE0A98">
        <w:t>цветовой строй</w:t>
      </w:r>
      <w:r>
        <w:t xml:space="preserve"> </w:t>
      </w:r>
      <w:r w:rsidRPr="00FE0A98">
        <w:t>произведений как средство создания</w:t>
      </w:r>
      <w:r w:rsidR="00CD77ED">
        <w:t xml:space="preserve"> </w:t>
      </w:r>
      <w:r w:rsidRPr="00FE0A98">
        <w:t>художественного образа.</w:t>
      </w:r>
    </w:p>
    <w:p w:rsidR="00FE0A98" w:rsidRPr="00FE0A98" w:rsidRDefault="00FE0A98" w:rsidP="00D173E1">
      <w:pPr>
        <w:pStyle w:val="a5"/>
        <w:spacing w:before="0" w:beforeAutospacing="0" w:after="0" w:afterAutospacing="0"/>
        <w:jc w:val="both"/>
      </w:pPr>
      <w:r w:rsidRPr="00FE0A98">
        <w:rPr>
          <w:b/>
          <w:bCs/>
        </w:rPr>
        <w:t xml:space="preserve">Рассказывать </w:t>
      </w:r>
      <w:r w:rsidRPr="00FE0A98">
        <w:t>о своих впечатлениях от нескольких (по выбору) портретов великих мастеров, характеризуя</w:t>
      </w:r>
      <w:r w:rsidR="00CD77ED">
        <w:t xml:space="preserve"> </w:t>
      </w:r>
      <w:r w:rsidRPr="00FE0A98">
        <w:t>цветовой образ произведения.</w:t>
      </w:r>
    </w:p>
    <w:p w:rsidR="00FE0A98" w:rsidRDefault="00FE0A98" w:rsidP="00D173E1">
      <w:pPr>
        <w:pStyle w:val="a5"/>
        <w:spacing w:before="0" w:beforeAutospacing="0" w:after="0" w:afterAutospacing="0"/>
        <w:jc w:val="both"/>
      </w:pPr>
      <w:r w:rsidRPr="00FE0A98">
        <w:rPr>
          <w:b/>
          <w:bCs/>
        </w:rPr>
        <w:t xml:space="preserve">Получать навыки </w:t>
      </w:r>
      <w:r w:rsidRPr="00FE0A98">
        <w:t>создания различными материалами портрета в цвете.</w:t>
      </w:r>
    </w:p>
    <w:p w:rsidR="00CD77ED" w:rsidRDefault="00CD77ED" w:rsidP="00D173E1">
      <w:pPr>
        <w:pStyle w:val="a5"/>
        <w:spacing w:before="0" w:beforeAutospacing="0" w:after="0" w:afterAutospacing="0"/>
        <w:jc w:val="both"/>
      </w:pPr>
    </w:p>
    <w:p w:rsidR="00FE0A98" w:rsidRPr="00D63F05" w:rsidRDefault="00FE0A98" w:rsidP="00D173E1">
      <w:pPr>
        <w:pStyle w:val="a5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D63F05">
        <w:rPr>
          <w:b/>
          <w:i/>
          <w:sz w:val="28"/>
          <w:szCs w:val="28"/>
        </w:rPr>
        <w:t>26 тема. Великие портретисты прошлого</w:t>
      </w:r>
    </w:p>
    <w:p w:rsidR="00CD77ED" w:rsidRPr="00CD77ED" w:rsidRDefault="00CD77ED" w:rsidP="00D173E1">
      <w:pPr>
        <w:pStyle w:val="a5"/>
        <w:spacing w:before="0" w:beforeAutospacing="0" w:after="0" w:afterAutospacing="0"/>
        <w:jc w:val="both"/>
      </w:pPr>
      <w:r w:rsidRPr="00CD77ED">
        <w:t>Нарастание глубины образа человека в истории европейского и русского</w:t>
      </w:r>
      <w:r>
        <w:t xml:space="preserve"> </w:t>
      </w:r>
      <w:r w:rsidRPr="00CD77ED">
        <w:t>искусства. Выражение творческой индивидуальности художника в созданных</w:t>
      </w:r>
      <w:r>
        <w:t xml:space="preserve"> </w:t>
      </w:r>
      <w:r w:rsidRPr="00CD77ED">
        <w:t>им портретных образах.</w:t>
      </w:r>
      <w:r>
        <w:t xml:space="preserve"> </w:t>
      </w:r>
      <w:r w:rsidRPr="00CD77ED">
        <w:t>Личность художника и его эпоха.</w:t>
      </w:r>
      <w:r>
        <w:t xml:space="preserve"> </w:t>
      </w:r>
      <w:r w:rsidRPr="00CD77ED">
        <w:t>Личность героя портрета и творческая</w:t>
      </w:r>
      <w:r>
        <w:t xml:space="preserve"> </w:t>
      </w:r>
      <w:r w:rsidRPr="00CD77ED">
        <w:t>интерпретация её художником.</w:t>
      </w:r>
      <w:r>
        <w:t xml:space="preserve"> </w:t>
      </w:r>
      <w:r w:rsidRPr="00CD77ED">
        <w:t>Индивидуальность образного языка</w:t>
      </w:r>
      <w:r>
        <w:t xml:space="preserve"> </w:t>
      </w:r>
      <w:r w:rsidRPr="00CD77ED">
        <w:t>в произведениях великих художников.</w:t>
      </w:r>
    </w:p>
    <w:p w:rsidR="00CD77ED" w:rsidRPr="00CD77ED" w:rsidRDefault="00CD77ED" w:rsidP="00D173E1">
      <w:pPr>
        <w:pStyle w:val="a5"/>
        <w:spacing w:before="0" w:beforeAutospacing="0" w:after="0" w:afterAutospacing="0"/>
        <w:jc w:val="both"/>
      </w:pPr>
      <w:r w:rsidRPr="00CD77ED">
        <w:rPr>
          <w:i/>
          <w:iCs/>
        </w:rPr>
        <w:t>Задание</w:t>
      </w:r>
      <w:r w:rsidRPr="00CD77ED">
        <w:rPr>
          <w:iCs/>
        </w:rPr>
        <w:t xml:space="preserve">: </w:t>
      </w:r>
      <w:r w:rsidRPr="00CD77ED">
        <w:t>создание автопортрета</w:t>
      </w:r>
      <w:r>
        <w:t xml:space="preserve"> </w:t>
      </w:r>
      <w:r w:rsidRPr="00CD77ED">
        <w:t>или портретов близких людей (члена</w:t>
      </w:r>
      <w:r>
        <w:t xml:space="preserve"> </w:t>
      </w:r>
      <w:r w:rsidRPr="00CD77ED">
        <w:t>семьи, друга).</w:t>
      </w:r>
    </w:p>
    <w:p w:rsidR="00FE0A98" w:rsidRDefault="00CD77ED" w:rsidP="00D173E1">
      <w:pPr>
        <w:pStyle w:val="a5"/>
        <w:spacing w:before="0" w:beforeAutospacing="0" w:after="0" w:afterAutospacing="0"/>
        <w:jc w:val="both"/>
      </w:pPr>
      <w:r w:rsidRPr="00CD77ED">
        <w:rPr>
          <w:i/>
          <w:iCs/>
        </w:rPr>
        <w:t>Материалы</w:t>
      </w:r>
      <w:r w:rsidRPr="00CD77ED">
        <w:rPr>
          <w:iCs/>
        </w:rPr>
        <w:t xml:space="preserve">: </w:t>
      </w:r>
      <w:r w:rsidRPr="00CD77ED">
        <w:t>гуашь, кисть, бумага.</w:t>
      </w:r>
    </w:p>
    <w:p w:rsidR="00CD77ED" w:rsidRDefault="00CD77ED" w:rsidP="00D173E1">
      <w:pPr>
        <w:pStyle w:val="a5"/>
        <w:spacing w:before="0" w:beforeAutospacing="0" w:after="0" w:afterAutospacing="0"/>
        <w:jc w:val="both"/>
      </w:pPr>
      <w:r w:rsidRPr="00FD4A9E">
        <w:rPr>
          <w:bCs/>
          <w:i/>
        </w:rPr>
        <w:t>Характеристика видов деятельности учащихся:</w:t>
      </w:r>
    </w:p>
    <w:p w:rsidR="00CD77ED" w:rsidRDefault="00CD77ED" w:rsidP="00D173E1">
      <w:pPr>
        <w:pStyle w:val="a5"/>
        <w:spacing w:before="0" w:beforeAutospacing="0" w:after="0" w:afterAutospacing="0"/>
        <w:jc w:val="both"/>
      </w:pPr>
      <w:r w:rsidRPr="00CD77ED">
        <w:rPr>
          <w:b/>
          <w:bCs/>
        </w:rPr>
        <w:t xml:space="preserve">Узнавать </w:t>
      </w:r>
      <w:r w:rsidRPr="00CD77ED">
        <w:t xml:space="preserve">и </w:t>
      </w:r>
      <w:r w:rsidRPr="00CD77ED">
        <w:rPr>
          <w:b/>
          <w:bCs/>
        </w:rPr>
        <w:t xml:space="preserve">называть </w:t>
      </w:r>
      <w:r w:rsidRPr="00CD77ED">
        <w:t>несколько</w:t>
      </w:r>
      <w:r>
        <w:t xml:space="preserve"> </w:t>
      </w:r>
      <w:r w:rsidRPr="00CD77ED">
        <w:t>портретов великих мастеров европейского и русского искусства.</w:t>
      </w:r>
    </w:p>
    <w:p w:rsidR="00CD77ED" w:rsidRPr="00CD77ED" w:rsidRDefault="00CD77ED" w:rsidP="00D173E1">
      <w:pPr>
        <w:pStyle w:val="a5"/>
        <w:spacing w:before="0" w:beforeAutospacing="0" w:after="0" w:afterAutospacing="0"/>
        <w:jc w:val="both"/>
      </w:pPr>
      <w:r w:rsidRPr="00CD77ED">
        <w:rPr>
          <w:b/>
          <w:bCs/>
        </w:rPr>
        <w:t xml:space="preserve">Понимать </w:t>
      </w:r>
      <w:r w:rsidRPr="00CD77ED">
        <w:t>значение великих портретистов для характеристики эпохи и</w:t>
      </w:r>
      <w:r>
        <w:t xml:space="preserve"> </w:t>
      </w:r>
      <w:r w:rsidRPr="00CD77ED">
        <w:t>её духовных ценностей.</w:t>
      </w:r>
    </w:p>
    <w:p w:rsidR="00CD77ED" w:rsidRPr="00CD77ED" w:rsidRDefault="00CD77ED" w:rsidP="00D173E1">
      <w:pPr>
        <w:pStyle w:val="a5"/>
        <w:spacing w:before="0" w:beforeAutospacing="0" w:after="0" w:afterAutospacing="0"/>
        <w:jc w:val="both"/>
      </w:pPr>
      <w:r w:rsidRPr="00CD77ED">
        <w:rPr>
          <w:b/>
          <w:bCs/>
        </w:rPr>
        <w:t xml:space="preserve">Рассказывать </w:t>
      </w:r>
      <w:r w:rsidRPr="00CD77ED">
        <w:t>об истории жанра</w:t>
      </w:r>
      <w:r>
        <w:t xml:space="preserve"> </w:t>
      </w:r>
      <w:r w:rsidRPr="00CD77ED">
        <w:t>портрета как о последовательности изменений представлений о человеке и</w:t>
      </w:r>
      <w:r>
        <w:t xml:space="preserve"> </w:t>
      </w:r>
      <w:r w:rsidRPr="00CD77ED">
        <w:t>выражения духовных ценностей эпохи.</w:t>
      </w:r>
    </w:p>
    <w:p w:rsidR="00CD77ED" w:rsidRPr="00CD77ED" w:rsidRDefault="00CD77ED" w:rsidP="00D173E1">
      <w:pPr>
        <w:pStyle w:val="a5"/>
        <w:spacing w:before="0" w:beforeAutospacing="0" w:after="0" w:afterAutospacing="0"/>
        <w:jc w:val="both"/>
      </w:pPr>
      <w:r w:rsidRPr="00CD77ED">
        <w:rPr>
          <w:b/>
          <w:bCs/>
        </w:rPr>
        <w:t xml:space="preserve">Рассуждать </w:t>
      </w:r>
      <w:r w:rsidRPr="00CD77ED">
        <w:t>о соотношении личности портретируемого и авторской позиции художника в портрете.</w:t>
      </w:r>
    </w:p>
    <w:p w:rsidR="00CD77ED" w:rsidRPr="00CD77ED" w:rsidRDefault="00CD77ED" w:rsidP="00D173E1">
      <w:pPr>
        <w:pStyle w:val="a5"/>
        <w:spacing w:before="0" w:beforeAutospacing="0" w:after="0" w:afterAutospacing="0"/>
        <w:jc w:val="both"/>
      </w:pPr>
      <w:r w:rsidRPr="00CD77ED">
        <w:rPr>
          <w:b/>
          <w:bCs/>
        </w:rPr>
        <w:lastRenderedPageBreak/>
        <w:t>Приобретать творческий опыт и</w:t>
      </w:r>
      <w:r>
        <w:rPr>
          <w:b/>
          <w:bCs/>
        </w:rPr>
        <w:t xml:space="preserve"> </w:t>
      </w:r>
      <w:r w:rsidRPr="00CD77ED">
        <w:rPr>
          <w:b/>
          <w:bCs/>
        </w:rPr>
        <w:t xml:space="preserve">новые умения </w:t>
      </w:r>
      <w:r w:rsidRPr="00CD77ED">
        <w:t>в наблюдении и создании композиционного портретного образа близкого человека (или автопортрета).</w:t>
      </w:r>
    </w:p>
    <w:p w:rsidR="00FE0A98" w:rsidRPr="00D63F05" w:rsidRDefault="00FE0A98" w:rsidP="00D173E1">
      <w:pPr>
        <w:pStyle w:val="a5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D63F05">
        <w:rPr>
          <w:b/>
          <w:i/>
          <w:sz w:val="28"/>
          <w:szCs w:val="28"/>
        </w:rPr>
        <w:t>27 тема. Портрет в изобразительном искусстве XX века</w:t>
      </w:r>
    </w:p>
    <w:p w:rsidR="00CD77ED" w:rsidRPr="00CD77ED" w:rsidRDefault="00CD77ED" w:rsidP="00D173E1">
      <w:pPr>
        <w:pStyle w:val="a5"/>
        <w:spacing w:before="0" w:beforeAutospacing="0" w:after="0" w:afterAutospacing="0"/>
        <w:jc w:val="both"/>
      </w:pPr>
      <w:r w:rsidRPr="00CD77ED">
        <w:t>Особенности и направления развития портретного образа и изображения</w:t>
      </w:r>
      <w:r>
        <w:t xml:space="preserve"> </w:t>
      </w:r>
      <w:r w:rsidRPr="00CD77ED">
        <w:t>человека в европейском искусстве</w:t>
      </w:r>
      <w:r>
        <w:t xml:space="preserve"> </w:t>
      </w:r>
      <w:r w:rsidRPr="00CD77ED">
        <w:t>ХХ века. Знаменитые мастера европейского изобразительного искусства</w:t>
      </w:r>
      <w:r>
        <w:t xml:space="preserve"> </w:t>
      </w:r>
      <w:r w:rsidRPr="00CD77ED">
        <w:t xml:space="preserve">(П. Пикассо, А. Матисс, А. Модильяни, С. Дали, Э. </w:t>
      </w:r>
      <w:proofErr w:type="spellStart"/>
      <w:r w:rsidRPr="00CD77ED">
        <w:t>Уорхол</w:t>
      </w:r>
      <w:proofErr w:type="spellEnd"/>
      <w:r w:rsidRPr="00CD77ED">
        <w:t xml:space="preserve"> и др.).</w:t>
      </w:r>
      <w:r>
        <w:t xml:space="preserve"> </w:t>
      </w:r>
      <w:r w:rsidRPr="00CD77ED">
        <w:t>Роль и место живописного портрета</w:t>
      </w:r>
      <w:r>
        <w:t xml:space="preserve"> </w:t>
      </w:r>
      <w:r w:rsidRPr="00CD77ED">
        <w:t>в отечественном искусстве ХХ века.</w:t>
      </w:r>
      <w:r>
        <w:t xml:space="preserve"> </w:t>
      </w:r>
      <w:r w:rsidRPr="00CD77ED">
        <w:t>Сложность и глубина внутреннего мира человека, связь человека с историей</w:t>
      </w:r>
      <w:r>
        <w:t xml:space="preserve"> </w:t>
      </w:r>
      <w:r w:rsidRPr="00CD77ED">
        <w:t>своей страны, стремление выразить</w:t>
      </w:r>
      <w:r w:rsidRPr="00CD77ED">
        <w:rPr>
          <w:rFonts w:ascii="NewtonCSanPin-Regular" w:hAnsi="NewtonCSanPin-Regular" w:cs="NewtonCSanPin-Regular"/>
          <w:sz w:val="19"/>
          <w:szCs w:val="19"/>
        </w:rPr>
        <w:t xml:space="preserve"> </w:t>
      </w:r>
      <w:r w:rsidRPr="00CD77ED">
        <w:t>правду жизни в образе человека своего</w:t>
      </w:r>
      <w:r>
        <w:t xml:space="preserve"> </w:t>
      </w:r>
      <w:r w:rsidRPr="00CD77ED">
        <w:t>времени, трагизм в жизни человека,</w:t>
      </w:r>
      <w:r>
        <w:t xml:space="preserve"> </w:t>
      </w:r>
      <w:r w:rsidRPr="00CD77ED">
        <w:t>красота устремлённости и созидательной силы человека, красота молодости</w:t>
      </w:r>
      <w:r>
        <w:t xml:space="preserve"> </w:t>
      </w:r>
      <w:r w:rsidRPr="00CD77ED">
        <w:t>и многие другие темы в лучших работах</w:t>
      </w:r>
      <w:r>
        <w:t xml:space="preserve"> </w:t>
      </w:r>
      <w:r w:rsidRPr="00CD77ED">
        <w:t>отечественных портретистов XX века.</w:t>
      </w:r>
    </w:p>
    <w:p w:rsidR="00FE0A98" w:rsidRDefault="00CD77ED" w:rsidP="00D173E1">
      <w:pPr>
        <w:pStyle w:val="a5"/>
        <w:spacing w:before="0" w:beforeAutospacing="0" w:after="0" w:afterAutospacing="0"/>
        <w:jc w:val="both"/>
      </w:pPr>
      <w:r w:rsidRPr="00CD77ED">
        <w:rPr>
          <w:i/>
          <w:iCs/>
        </w:rPr>
        <w:t xml:space="preserve">Задание: </w:t>
      </w:r>
      <w:r w:rsidRPr="00CD77ED">
        <w:t>участие в выставке лучших</w:t>
      </w:r>
      <w:r>
        <w:t xml:space="preserve"> </w:t>
      </w:r>
      <w:r w:rsidRPr="00CD77ED">
        <w:t>работ класса; посещение художественного музея, выставки.</w:t>
      </w:r>
    </w:p>
    <w:p w:rsidR="00CD77ED" w:rsidRDefault="00D63F05" w:rsidP="00D173E1">
      <w:pPr>
        <w:pStyle w:val="a5"/>
        <w:spacing w:before="0" w:beforeAutospacing="0" w:after="0" w:afterAutospacing="0"/>
        <w:jc w:val="both"/>
      </w:pPr>
      <w:r w:rsidRPr="00FD4A9E">
        <w:rPr>
          <w:bCs/>
          <w:i/>
        </w:rPr>
        <w:t>Характеристика видов деятельности учащихся:</w:t>
      </w:r>
    </w:p>
    <w:p w:rsidR="00CD77ED" w:rsidRPr="00CD77ED" w:rsidRDefault="00CD77ED" w:rsidP="00D173E1">
      <w:pPr>
        <w:pStyle w:val="a5"/>
        <w:spacing w:before="0" w:beforeAutospacing="0" w:after="0" w:afterAutospacing="0"/>
        <w:jc w:val="both"/>
      </w:pPr>
      <w:r w:rsidRPr="00CD77ED">
        <w:rPr>
          <w:b/>
          <w:bCs/>
        </w:rPr>
        <w:t xml:space="preserve">Получать представления </w:t>
      </w:r>
      <w:r w:rsidRPr="00CD77ED">
        <w:t>о задачах</w:t>
      </w:r>
      <w:r>
        <w:t xml:space="preserve"> </w:t>
      </w:r>
      <w:r w:rsidRPr="00CD77ED">
        <w:t>изображения человека в европейском</w:t>
      </w:r>
      <w:r>
        <w:t xml:space="preserve"> </w:t>
      </w:r>
      <w:r w:rsidRPr="00CD77ED">
        <w:t>искусстве ХХ века.</w:t>
      </w:r>
    </w:p>
    <w:p w:rsidR="00CD77ED" w:rsidRPr="00CD77ED" w:rsidRDefault="00CD77ED" w:rsidP="00D173E1">
      <w:pPr>
        <w:pStyle w:val="a5"/>
        <w:spacing w:before="0" w:beforeAutospacing="0" w:after="0" w:afterAutospacing="0"/>
        <w:jc w:val="both"/>
      </w:pPr>
      <w:r w:rsidRPr="00CD77ED">
        <w:rPr>
          <w:b/>
          <w:bCs/>
        </w:rPr>
        <w:t xml:space="preserve">Узнавать </w:t>
      </w:r>
      <w:r w:rsidRPr="00CD77ED">
        <w:t xml:space="preserve">и </w:t>
      </w:r>
      <w:r w:rsidRPr="00CD77ED">
        <w:rPr>
          <w:b/>
          <w:bCs/>
        </w:rPr>
        <w:t xml:space="preserve">называть </w:t>
      </w:r>
      <w:r w:rsidRPr="00CD77ED">
        <w:t>основные вехи в истории развития портрета в отечественном искусстве ХХ века.</w:t>
      </w:r>
    </w:p>
    <w:p w:rsidR="00CD77ED" w:rsidRPr="00CD77ED" w:rsidRDefault="00CD77ED" w:rsidP="00D173E1">
      <w:pPr>
        <w:pStyle w:val="a5"/>
        <w:spacing w:before="0" w:beforeAutospacing="0" w:after="0" w:afterAutospacing="0"/>
        <w:jc w:val="both"/>
      </w:pPr>
      <w:r w:rsidRPr="00CD77ED">
        <w:rPr>
          <w:b/>
          <w:bCs/>
        </w:rPr>
        <w:t xml:space="preserve">Приводить примеры </w:t>
      </w:r>
      <w:r w:rsidRPr="00CD77ED">
        <w:t>известных</w:t>
      </w:r>
      <w:r>
        <w:t xml:space="preserve"> </w:t>
      </w:r>
      <w:r w:rsidRPr="00CD77ED">
        <w:t>портретов отечественных художников.</w:t>
      </w:r>
    </w:p>
    <w:p w:rsidR="00CD77ED" w:rsidRPr="00CD77ED" w:rsidRDefault="00CD77ED" w:rsidP="00D173E1">
      <w:pPr>
        <w:pStyle w:val="a5"/>
        <w:spacing w:before="0" w:beforeAutospacing="0" w:after="0" w:afterAutospacing="0"/>
        <w:jc w:val="both"/>
      </w:pPr>
      <w:r w:rsidRPr="00CD77ED">
        <w:rPr>
          <w:b/>
          <w:bCs/>
        </w:rPr>
        <w:t xml:space="preserve">Рассказывать </w:t>
      </w:r>
      <w:r w:rsidRPr="00CD77ED">
        <w:t>о содержании и композиционных средствах его выражения</w:t>
      </w:r>
      <w:r>
        <w:t xml:space="preserve"> </w:t>
      </w:r>
      <w:r w:rsidRPr="00CD77ED">
        <w:t>в портрете.</w:t>
      </w:r>
    </w:p>
    <w:p w:rsidR="006A1D61" w:rsidRPr="00D63F05" w:rsidRDefault="00D63F05" w:rsidP="00D173E1">
      <w:pPr>
        <w:pStyle w:val="a5"/>
        <w:spacing w:before="0" w:beforeAutospacing="0" w:after="0" w:afterAutospacing="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ЧЕЛОВЕК И ПРОСТРАНСТВО</w:t>
      </w:r>
      <w:r w:rsidR="006A1D61" w:rsidRPr="00D63F05">
        <w:rPr>
          <w:b/>
          <w:bCs/>
          <w:sz w:val="32"/>
          <w:szCs w:val="32"/>
        </w:rPr>
        <w:t>. ПЕЙЗАЖ</w:t>
      </w:r>
      <w:r w:rsidR="00E83B77" w:rsidRPr="00D63F05">
        <w:rPr>
          <w:b/>
          <w:bCs/>
          <w:sz w:val="32"/>
          <w:szCs w:val="32"/>
        </w:rPr>
        <w:t xml:space="preserve"> </w:t>
      </w:r>
      <w:r w:rsidR="006A1D61" w:rsidRPr="00D63F05">
        <w:rPr>
          <w:b/>
          <w:bCs/>
          <w:sz w:val="32"/>
          <w:szCs w:val="32"/>
        </w:rPr>
        <w:t>(7 ч)</w:t>
      </w:r>
    </w:p>
    <w:p w:rsidR="006A1D61" w:rsidRPr="00246E0F" w:rsidRDefault="006A1D61" w:rsidP="00D173E1">
      <w:pPr>
        <w:pStyle w:val="a5"/>
        <w:spacing w:before="0" w:beforeAutospacing="0" w:after="0" w:afterAutospacing="0"/>
        <w:jc w:val="both"/>
        <w:rPr>
          <w:b/>
          <w:bCs/>
        </w:rPr>
      </w:pPr>
    </w:p>
    <w:p w:rsidR="006A1D61" w:rsidRPr="00D63F05" w:rsidRDefault="00D63F05" w:rsidP="00D173E1">
      <w:pPr>
        <w:pStyle w:val="a5"/>
        <w:spacing w:before="0" w:beforeAutospacing="0" w:after="0" w:afterAutospacing="0"/>
        <w:jc w:val="both"/>
        <w:rPr>
          <w:b/>
          <w:bCs/>
          <w:i/>
          <w:sz w:val="32"/>
          <w:szCs w:val="32"/>
        </w:rPr>
      </w:pPr>
      <w:r w:rsidRPr="00D63F05">
        <w:rPr>
          <w:b/>
          <w:i/>
          <w:sz w:val="28"/>
          <w:szCs w:val="28"/>
        </w:rPr>
        <w:t>28 т</w:t>
      </w:r>
      <w:r w:rsidR="006A1D61" w:rsidRPr="00D63F05">
        <w:rPr>
          <w:b/>
          <w:i/>
          <w:sz w:val="28"/>
          <w:szCs w:val="28"/>
        </w:rPr>
        <w:t xml:space="preserve">ема. </w:t>
      </w:r>
      <w:r w:rsidR="006A1D61" w:rsidRPr="00D63F05">
        <w:rPr>
          <w:b/>
          <w:bCs/>
          <w:i/>
          <w:sz w:val="28"/>
          <w:szCs w:val="28"/>
        </w:rPr>
        <w:t>Жан</w:t>
      </w:r>
      <w:r w:rsidRPr="00D63F05">
        <w:rPr>
          <w:b/>
          <w:bCs/>
          <w:i/>
          <w:sz w:val="28"/>
          <w:szCs w:val="28"/>
        </w:rPr>
        <w:t>ры в изобразительном</w:t>
      </w:r>
      <w:r>
        <w:rPr>
          <w:b/>
          <w:bCs/>
          <w:i/>
          <w:sz w:val="32"/>
          <w:szCs w:val="32"/>
        </w:rPr>
        <w:t xml:space="preserve"> </w:t>
      </w:r>
      <w:r w:rsidRPr="00D63F05">
        <w:rPr>
          <w:b/>
          <w:bCs/>
          <w:i/>
          <w:sz w:val="28"/>
          <w:szCs w:val="28"/>
        </w:rPr>
        <w:t>искусстве</w:t>
      </w:r>
      <w:r w:rsidR="00C41C7A">
        <w:rPr>
          <w:b/>
          <w:bCs/>
          <w:i/>
          <w:sz w:val="28"/>
          <w:szCs w:val="28"/>
        </w:rPr>
        <w:t xml:space="preserve">. </w:t>
      </w:r>
      <w:r w:rsidR="00C41C7A" w:rsidRPr="00D63F05">
        <w:rPr>
          <w:b/>
          <w:bCs/>
          <w:i/>
          <w:sz w:val="28"/>
          <w:szCs w:val="28"/>
        </w:rPr>
        <w:t>Изображение пространства</w:t>
      </w:r>
      <w:r>
        <w:rPr>
          <w:b/>
          <w:bCs/>
          <w:i/>
          <w:sz w:val="32"/>
          <w:szCs w:val="32"/>
        </w:rPr>
        <w:t xml:space="preserve"> </w:t>
      </w:r>
    </w:p>
    <w:p w:rsidR="00D63F05" w:rsidRDefault="00D63F05" w:rsidP="00D173E1">
      <w:pPr>
        <w:pStyle w:val="a5"/>
        <w:spacing w:before="0" w:beforeAutospacing="0" w:after="0" w:afterAutospacing="0"/>
        <w:jc w:val="both"/>
      </w:pPr>
      <w:r>
        <w:t>Жанры в изобразительном искус</w:t>
      </w:r>
      <w:r w:rsidRPr="00D63F05">
        <w:t>стве:</w:t>
      </w:r>
      <w:r>
        <w:t xml:space="preserve"> натюрморт, портрет, пейзаж, бы</w:t>
      </w:r>
      <w:r w:rsidRPr="00D63F05">
        <w:t>товой жанр, исторический жанр.</w:t>
      </w:r>
      <w:r>
        <w:t xml:space="preserve"> </w:t>
      </w:r>
      <w:r w:rsidRPr="00D63F05">
        <w:t>Понятие «жанр» в изобразительном</w:t>
      </w:r>
      <w:r>
        <w:t xml:space="preserve"> </w:t>
      </w:r>
      <w:r w:rsidRPr="00D63F05">
        <w:t>искусстве отвечает на вопрос, что изображено. То, что этим хотел сказать художник, называется «содержанием произведения».</w:t>
      </w:r>
      <w:r>
        <w:t xml:space="preserve"> </w:t>
      </w:r>
      <w:r w:rsidRPr="00D63F05">
        <w:t>Историческое развитие жанров и</w:t>
      </w:r>
      <w:r>
        <w:t xml:space="preserve"> </w:t>
      </w:r>
      <w:r w:rsidRPr="00D63F05">
        <w:t>изменения в видении мира. История</w:t>
      </w:r>
      <w:r>
        <w:t xml:space="preserve"> </w:t>
      </w:r>
      <w:r w:rsidRPr="00D63F05">
        <w:t>жанров и целостное представление о</w:t>
      </w:r>
      <w:r>
        <w:t xml:space="preserve"> </w:t>
      </w:r>
      <w:r w:rsidRPr="00D63F05">
        <w:t>развитии культуры.</w:t>
      </w:r>
      <w:r>
        <w:t xml:space="preserve"> </w:t>
      </w:r>
      <w:r w:rsidRPr="00D63F05">
        <w:t>Пейзаж как образ природы и жанр</w:t>
      </w:r>
      <w:r>
        <w:t xml:space="preserve"> </w:t>
      </w:r>
      <w:r w:rsidRPr="00D63F05">
        <w:t>изобразительного искусства.</w:t>
      </w:r>
      <w:r>
        <w:t xml:space="preserve"> </w:t>
      </w:r>
      <w:r w:rsidR="00C41C7A" w:rsidRPr="00D63F05">
        <w:t>Проблема изображения глубины</w:t>
      </w:r>
      <w:r w:rsidR="00C41C7A">
        <w:t xml:space="preserve"> </w:t>
      </w:r>
      <w:r w:rsidR="00C41C7A" w:rsidRPr="00D63F05">
        <w:t>пространства на плоскости. Способы</w:t>
      </w:r>
      <w:r w:rsidR="00C41C7A">
        <w:t xml:space="preserve"> </w:t>
      </w:r>
      <w:r w:rsidR="00C41C7A" w:rsidRPr="00D63F05">
        <w:t>изображения пространства в различные</w:t>
      </w:r>
      <w:r w:rsidR="00C41C7A">
        <w:t xml:space="preserve"> </w:t>
      </w:r>
      <w:r w:rsidR="00C41C7A" w:rsidRPr="00D63F05">
        <w:t>эпох</w:t>
      </w:r>
      <w:r w:rsidR="00C41C7A">
        <w:t>и. Особенности системы изображе</w:t>
      </w:r>
      <w:r w:rsidR="00C41C7A" w:rsidRPr="00D63F05">
        <w:t>ния в культурах Древнего Востока: Древний Египет, Месопотамия. Пространственное изображение предмета и его</w:t>
      </w:r>
      <w:r w:rsidR="00C41C7A">
        <w:t xml:space="preserve"> </w:t>
      </w:r>
      <w:r w:rsidR="00C41C7A" w:rsidRPr="00D63F05">
        <w:t>развитие в искусстве античного мира.</w:t>
      </w:r>
      <w:r w:rsidR="00C41C7A">
        <w:t xml:space="preserve"> </w:t>
      </w:r>
      <w:r w:rsidR="00C41C7A" w:rsidRPr="00D63F05">
        <w:t xml:space="preserve">Символическое пространство в искусстве </w:t>
      </w:r>
      <w:r w:rsidR="00C41C7A">
        <w:t>Средневековья. Обратная перспек</w:t>
      </w:r>
      <w:r w:rsidR="00C41C7A" w:rsidRPr="00D63F05">
        <w:t>тива и зримый мир духовных образов.</w:t>
      </w:r>
      <w:r w:rsidR="00C41C7A" w:rsidRPr="00D63F05">
        <w:rPr>
          <w:rFonts w:ascii="NewtonCSanPin-Regular" w:hAnsi="NewtonCSanPin-Regular" w:cs="NewtonCSanPin-Regular"/>
          <w:sz w:val="19"/>
          <w:szCs w:val="19"/>
        </w:rPr>
        <w:t xml:space="preserve"> </w:t>
      </w:r>
      <w:r w:rsidR="00C41C7A" w:rsidRPr="00D63F05">
        <w:t>Потребность в изучении реально</w:t>
      </w:r>
      <w:r w:rsidR="00C41C7A">
        <w:t>-</w:t>
      </w:r>
      <w:r w:rsidR="00C41C7A" w:rsidRPr="00D63F05">
        <w:t>наблюдаемого мира в эпоху Возрождения. Изображение глубины пространства, присутствие наблюдателя и открытие правил линейной перспективы.</w:t>
      </w:r>
      <w:r w:rsidR="00C41C7A">
        <w:t xml:space="preserve"> </w:t>
      </w:r>
      <w:r w:rsidR="00C41C7A" w:rsidRPr="00D63F05">
        <w:t>Картинная плоскость и пространство</w:t>
      </w:r>
      <w:r w:rsidR="00C41C7A">
        <w:t xml:space="preserve"> </w:t>
      </w:r>
      <w:r w:rsidR="00C41C7A" w:rsidRPr="00D63F05">
        <w:t>изображения, организованное художником. Перспектива как одно из художественных средств выражения, как</w:t>
      </w:r>
      <w:r w:rsidR="00C41C7A">
        <w:t xml:space="preserve"> </w:t>
      </w:r>
      <w:r w:rsidR="00C41C7A" w:rsidRPr="00D63F05">
        <w:t>форма определённого содержания, обусловленного культурой эп</w:t>
      </w:r>
      <w:r w:rsidR="00C41C7A">
        <w:t>охи и мировоззрением художника.</w:t>
      </w:r>
    </w:p>
    <w:p w:rsidR="006A1D61" w:rsidRDefault="00D63F05" w:rsidP="00D173E1">
      <w:pPr>
        <w:pStyle w:val="a5"/>
        <w:spacing w:before="0" w:beforeAutospacing="0" w:after="0" w:afterAutospacing="0"/>
        <w:jc w:val="both"/>
      </w:pPr>
      <w:r w:rsidRPr="00D63F05">
        <w:rPr>
          <w:i/>
          <w:iCs/>
        </w:rPr>
        <w:t xml:space="preserve">Задание: </w:t>
      </w:r>
      <w:r w:rsidRPr="00D63F05">
        <w:t>участие в беседе на тему</w:t>
      </w:r>
      <w:r>
        <w:t xml:space="preserve"> </w:t>
      </w:r>
      <w:r w:rsidRPr="00D63F05">
        <w:t>жанров в изобразительном искусстве,</w:t>
      </w:r>
      <w:r>
        <w:t xml:space="preserve"> особенностей образно-</w:t>
      </w:r>
      <w:r w:rsidRPr="00D63F05">
        <w:t>выразительных</w:t>
      </w:r>
      <w:r>
        <w:t xml:space="preserve"> </w:t>
      </w:r>
      <w:r w:rsidRPr="00D63F05">
        <w:t>средств жанра пейзажа.</w:t>
      </w:r>
      <w:r w:rsidR="00C41C7A">
        <w:t xml:space="preserve"> </w:t>
      </w:r>
      <w:r w:rsidR="00C41C7A" w:rsidRPr="00D63F05">
        <w:rPr>
          <w:i/>
          <w:iCs/>
        </w:rPr>
        <w:t xml:space="preserve">Задание: </w:t>
      </w:r>
      <w:r w:rsidR="00C41C7A" w:rsidRPr="00D63F05">
        <w:t>изготовление «сетки Альберти» и исследование правил перспективы в помещении и на улице; создание простых зарисовок наблюдаемого</w:t>
      </w:r>
      <w:r w:rsidR="00C41C7A">
        <w:t xml:space="preserve"> </w:t>
      </w:r>
      <w:r w:rsidR="00C41C7A" w:rsidRPr="00D63F05">
        <w:t>пространства с опорой на правила</w:t>
      </w:r>
      <w:r w:rsidR="00C41C7A">
        <w:t xml:space="preserve"> перспективных сокращений.</w:t>
      </w:r>
    </w:p>
    <w:p w:rsidR="00D63F05" w:rsidRDefault="00D63F05" w:rsidP="00D173E1">
      <w:pPr>
        <w:pStyle w:val="a5"/>
        <w:spacing w:before="0" w:beforeAutospacing="0" w:after="0" w:afterAutospacing="0"/>
        <w:jc w:val="both"/>
      </w:pPr>
      <w:r w:rsidRPr="00FD4A9E">
        <w:rPr>
          <w:bCs/>
          <w:i/>
        </w:rPr>
        <w:t>Характеристика видов деятельности учащихся:</w:t>
      </w:r>
    </w:p>
    <w:p w:rsidR="00D63F05" w:rsidRPr="00D63F05" w:rsidRDefault="00D63F05" w:rsidP="00D173E1">
      <w:pPr>
        <w:pStyle w:val="a5"/>
        <w:spacing w:before="0" w:beforeAutospacing="0" w:after="0" w:afterAutospacing="0"/>
        <w:jc w:val="both"/>
      </w:pPr>
      <w:r w:rsidRPr="00D63F05">
        <w:rPr>
          <w:b/>
          <w:bCs/>
        </w:rPr>
        <w:t xml:space="preserve">Объяснять </w:t>
      </w:r>
      <w:r w:rsidRPr="00D63F05">
        <w:t>разницу между предметом изображения, сюжетом и содержанием изображения.</w:t>
      </w:r>
    </w:p>
    <w:p w:rsidR="00D63F05" w:rsidRPr="00D63F05" w:rsidRDefault="00D63F05" w:rsidP="00D173E1">
      <w:pPr>
        <w:pStyle w:val="a5"/>
        <w:spacing w:before="0" w:beforeAutospacing="0" w:after="0" w:afterAutospacing="0"/>
        <w:jc w:val="both"/>
      </w:pPr>
      <w:r w:rsidRPr="00D63F05">
        <w:rPr>
          <w:b/>
          <w:bCs/>
        </w:rPr>
        <w:t>Объяснять</w:t>
      </w:r>
      <w:r w:rsidRPr="00D63F05">
        <w:t>, как изучение развития</w:t>
      </w:r>
      <w:r>
        <w:t xml:space="preserve"> </w:t>
      </w:r>
      <w:r w:rsidRPr="00D63F05">
        <w:t>жанра в изобразительном искусстве даёт возможность увидеть изменения</w:t>
      </w:r>
      <w:r>
        <w:t xml:space="preserve"> </w:t>
      </w:r>
      <w:r w:rsidRPr="00D63F05">
        <w:t>в видении мира.</w:t>
      </w:r>
    </w:p>
    <w:p w:rsidR="00D63F05" w:rsidRPr="00D63F05" w:rsidRDefault="00D63F05" w:rsidP="00D173E1">
      <w:pPr>
        <w:pStyle w:val="a5"/>
        <w:spacing w:before="0" w:beforeAutospacing="0" w:after="0" w:afterAutospacing="0"/>
        <w:jc w:val="both"/>
      </w:pPr>
      <w:r w:rsidRPr="00D63F05">
        <w:rPr>
          <w:b/>
          <w:bCs/>
        </w:rPr>
        <w:t xml:space="preserve">Рассуждать </w:t>
      </w:r>
      <w:r w:rsidRPr="00D63F05">
        <w:t>о том, как, изучая историю изобразительного жанра, мы</w:t>
      </w:r>
      <w:r>
        <w:t xml:space="preserve"> </w:t>
      </w:r>
      <w:r w:rsidRPr="00D63F05">
        <w:t>расширяем рамки собственных представлений о жизни, свой личный жизненный опыт.</w:t>
      </w:r>
    </w:p>
    <w:p w:rsidR="00D63F05" w:rsidRDefault="00D63F05" w:rsidP="00D173E1">
      <w:pPr>
        <w:pStyle w:val="a5"/>
        <w:spacing w:before="0" w:beforeAutospacing="0" w:after="0" w:afterAutospacing="0"/>
        <w:jc w:val="both"/>
      </w:pPr>
      <w:r w:rsidRPr="00D63F05">
        <w:rPr>
          <w:b/>
          <w:bCs/>
        </w:rPr>
        <w:t xml:space="preserve">Активно участвовать </w:t>
      </w:r>
      <w:r w:rsidRPr="00D63F05">
        <w:t>в беседе по</w:t>
      </w:r>
      <w:r>
        <w:t xml:space="preserve"> </w:t>
      </w:r>
      <w:r w:rsidRPr="00D63F05">
        <w:t>теме.</w:t>
      </w:r>
    </w:p>
    <w:p w:rsidR="00C41C7A" w:rsidRPr="00E12A7D" w:rsidRDefault="00C41C7A" w:rsidP="00D173E1">
      <w:pPr>
        <w:pStyle w:val="a5"/>
        <w:spacing w:before="0" w:beforeAutospacing="0" w:after="0" w:afterAutospacing="0"/>
        <w:jc w:val="both"/>
      </w:pPr>
      <w:r w:rsidRPr="00E12A7D">
        <w:rPr>
          <w:b/>
          <w:bCs/>
        </w:rPr>
        <w:t xml:space="preserve">Получать представление </w:t>
      </w:r>
      <w:r w:rsidRPr="00E12A7D">
        <w:t>о различных способах изображения пространства, о перспективе как о средстве выражения в изобразительном искусстве</w:t>
      </w:r>
      <w:r>
        <w:t xml:space="preserve"> </w:t>
      </w:r>
      <w:r w:rsidRPr="00E12A7D">
        <w:t>разных эпох.</w:t>
      </w:r>
    </w:p>
    <w:p w:rsidR="00C41C7A" w:rsidRPr="00E12A7D" w:rsidRDefault="00C41C7A" w:rsidP="00D173E1">
      <w:pPr>
        <w:pStyle w:val="a5"/>
        <w:spacing w:before="0" w:beforeAutospacing="0" w:after="0" w:afterAutospacing="0"/>
        <w:jc w:val="both"/>
      </w:pPr>
      <w:r w:rsidRPr="00E12A7D">
        <w:rPr>
          <w:b/>
          <w:bCs/>
        </w:rPr>
        <w:lastRenderedPageBreak/>
        <w:t xml:space="preserve">Рассуждать </w:t>
      </w:r>
      <w:r w:rsidRPr="00E12A7D">
        <w:t>о разных способах передачи перспективы в изобразительном</w:t>
      </w:r>
      <w:r>
        <w:t xml:space="preserve"> </w:t>
      </w:r>
      <w:r w:rsidRPr="00E12A7D">
        <w:t>искусстве как выражении различных</w:t>
      </w:r>
      <w:r>
        <w:t xml:space="preserve"> </w:t>
      </w:r>
      <w:r w:rsidRPr="00E12A7D">
        <w:t>мировоззренческих смыслов.</w:t>
      </w:r>
    </w:p>
    <w:p w:rsidR="00C41C7A" w:rsidRDefault="00C41C7A" w:rsidP="00D173E1">
      <w:pPr>
        <w:pStyle w:val="a5"/>
        <w:spacing w:before="0" w:beforeAutospacing="0" w:after="0" w:afterAutospacing="0"/>
        <w:jc w:val="both"/>
      </w:pPr>
      <w:r w:rsidRPr="00E12A7D">
        <w:rPr>
          <w:b/>
          <w:bCs/>
        </w:rPr>
        <w:t xml:space="preserve">Различать </w:t>
      </w:r>
      <w:r w:rsidRPr="00E12A7D">
        <w:t>в произведениях искусства различные способы изображения</w:t>
      </w:r>
      <w:r>
        <w:t xml:space="preserve"> </w:t>
      </w:r>
      <w:r w:rsidRPr="00E12A7D">
        <w:t>пространства.</w:t>
      </w:r>
    </w:p>
    <w:p w:rsidR="00C41C7A" w:rsidRPr="00E12A7D" w:rsidRDefault="00C41C7A" w:rsidP="00D173E1">
      <w:pPr>
        <w:pStyle w:val="a5"/>
        <w:spacing w:before="0" w:beforeAutospacing="0" w:after="0" w:afterAutospacing="0"/>
        <w:jc w:val="both"/>
      </w:pPr>
      <w:r w:rsidRPr="00E12A7D">
        <w:rPr>
          <w:b/>
          <w:bCs/>
        </w:rPr>
        <w:t xml:space="preserve">Получать представление </w:t>
      </w:r>
      <w:r w:rsidRPr="00E12A7D">
        <w:t>о мировоззренческих основаниях правил линейной перспективы как художественного изучения реально наблюдаемого</w:t>
      </w:r>
      <w:r>
        <w:t xml:space="preserve"> </w:t>
      </w:r>
      <w:r w:rsidRPr="00E12A7D">
        <w:t>мира.</w:t>
      </w:r>
    </w:p>
    <w:p w:rsidR="00C41C7A" w:rsidRPr="00E12A7D" w:rsidRDefault="00C41C7A" w:rsidP="00D173E1">
      <w:pPr>
        <w:pStyle w:val="a5"/>
        <w:spacing w:before="0" w:beforeAutospacing="0" w:after="0" w:afterAutospacing="0"/>
        <w:jc w:val="both"/>
      </w:pPr>
      <w:r w:rsidRPr="00E12A7D">
        <w:rPr>
          <w:b/>
          <w:bCs/>
        </w:rPr>
        <w:t xml:space="preserve">Наблюдать </w:t>
      </w:r>
      <w:r w:rsidRPr="00E12A7D">
        <w:t>пространственные сокращения (в нашем восприятии) уходящих вдаль предметов.</w:t>
      </w:r>
    </w:p>
    <w:p w:rsidR="006A1D61" w:rsidRPr="00E12A7D" w:rsidRDefault="00E12A7D" w:rsidP="00D173E1">
      <w:pPr>
        <w:pStyle w:val="a5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br/>
      </w:r>
      <w:r w:rsidR="00C41C7A">
        <w:rPr>
          <w:b/>
          <w:i/>
          <w:sz w:val="28"/>
          <w:szCs w:val="28"/>
        </w:rPr>
        <w:t>29</w:t>
      </w:r>
      <w:r w:rsidRPr="00E12A7D">
        <w:rPr>
          <w:b/>
          <w:i/>
          <w:sz w:val="28"/>
          <w:szCs w:val="28"/>
        </w:rPr>
        <w:t xml:space="preserve"> т</w:t>
      </w:r>
      <w:r w:rsidR="006A1D61" w:rsidRPr="00E12A7D">
        <w:rPr>
          <w:b/>
          <w:i/>
          <w:sz w:val="28"/>
          <w:szCs w:val="28"/>
        </w:rPr>
        <w:t xml:space="preserve">ема. </w:t>
      </w:r>
      <w:r w:rsidR="006A1D61" w:rsidRPr="00E12A7D">
        <w:rPr>
          <w:b/>
          <w:bCs/>
          <w:i/>
          <w:sz w:val="28"/>
          <w:szCs w:val="28"/>
        </w:rPr>
        <w:t>П</w:t>
      </w:r>
      <w:r w:rsidR="00E83B77" w:rsidRPr="00E12A7D">
        <w:rPr>
          <w:b/>
          <w:bCs/>
          <w:i/>
          <w:sz w:val="28"/>
          <w:szCs w:val="28"/>
        </w:rPr>
        <w:t>равила  построения  перспективы</w:t>
      </w:r>
      <w:r w:rsidR="006A1D61" w:rsidRPr="00E12A7D">
        <w:rPr>
          <w:b/>
          <w:bCs/>
          <w:i/>
          <w:sz w:val="28"/>
          <w:szCs w:val="28"/>
        </w:rPr>
        <w:t>.</w:t>
      </w:r>
      <w:r w:rsidR="00E83B77" w:rsidRPr="00E12A7D">
        <w:rPr>
          <w:b/>
          <w:bCs/>
          <w:i/>
          <w:sz w:val="28"/>
          <w:szCs w:val="28"/>
        </w:rPr>
        <w:t xml:space="preserve"> </w:t>
      </w:r>
      <w:r w:rsidR="006A1D61" w:rsidRPr="00E12A7D">
        <w:rPr>
          <w:b/>
          <w:bCs/>
          <w:i/>
          <w:sz w:val="28"/>
          <w:szCs w:val="28"/>
        </w:rPr>
        <w:t>Воздушная перспектива</w:t>
      </w:r>
    </w:p>
    <w:p w:rsidR="00E12A7D" w:rsidRPr="00E12A7D" w:rsidRDefault="00E12A7D" w:rsidP="00D173E1">
      <w:pPr>
        <w:pStyle w:val="a5"/>
        <w:spacing w:before="0" w:beforeAutospacing="0" w:after="0" w:afterAutospacing="0"/>
        <w:jc w:val="both"/>
      </w:pPr>
      <w:r w:rsidRPr="00E12A7D">
        <w:t>Навыки изображения уходящего</w:t>
      </w:r>
      <w:r>
        <w:t xml:space="preserve"> </w:t>
      </w:r>
      <w:r w:rsidRPr="00E12A7D">
        <w:t>вдаль пространства.</w:t>
      </w:r>
      <w:r>
        <w:t xml:space="preserve"> </w:t>
      </w:r>
      <w:r w:rsidRPr="00E12A7D">
        <w:t>Схема построения перспективы.</w:t>
      </w:r>
      <w:r>
        <w:t xml:space="preserve"> </w:t>
      </w:r>
      <w:r w:rsidRPr="00E12A7D">
        <w:t>Присутствие наблюдателя. Точка зрения. Линия горизонта. Точка схода параллельных линий, пространственные</w:t>
      </w:r>
      <w:r>
        <w:t xml:space="preserve"> </w:t>
      </w:r>
      <w:r w:rsidRPr="00E12A7D">
        <w:t>сокращения.</w:t>
      </w:r>
      <w:r>
        <w:t xml:space="preserve"> </w:t>
      </w:r>
      <w:r w:rsidRPr="00E12A7D">
        <w:t>Прямая и угловая перспектива.</w:t>
      </w:r>
      <w:r>
        <w:t xml:space="preserve"> </w:t>
      </w:r>
      <w:r w:rsidRPr="00E12A7D">
        <w:t>Представления о высоком и низком</w:t>
      </w:r>
      <w:r>
        <w:t xml:space="preserve"> </w:t>
      </w:r>
      <w:r w:rsidRPr="00E12A7D">
        <w:t>горизонте.</w:t>
      </w:r>
      <w:r>
        <w:t xml:space="preserve"> </w:t>
      </w:r>
      <w:r w:rsidRPr="00E12A7D">
        <w:t>Правила воздушной перспективы,</w:t>
      </w:r>
      <w:r>
        <w:t xml:space="preserve"> </w:t>
      </w:r>
      <w:r w:rsidRPr="00E12A7D">
        <w:t>планы воздушной перспективы и изменения контрастности. Изменения тона</w:t>
      </w:r>
      <w:r>
        <w:t xml:space="preserve"> </w:t>
      </w:r>
      <w:r w:rsidRPr="00E12A7D">
        <w:t>и цвета предметов по мере удаления.</w:t>
      </w:r>
    </w:p>
    <w:p w:rsidR="00E12A7D" w:rsidRPr="00E12A7D" w:rsidRDefault="00E12A7D" w:rsidP="00D173E1">
      <w:pPr>
        <w:pStyle w:val="a5"/>
        <w:spacing w:before="0" w:beforeAutospacing="0" w:after="0" w:afterAutospacing="0"/>
        <w:jc w:val="both"/>
      </w:pPr>
      <w:r w:rsidRPr="00E12A7D">
        <w:rPr>
          <w:i/>
          <w:iCs/>
        </w:rPr>
        <w:t xml:space="preserve">Задание: </w:t>
      </w:r>
      <w:r w:rsidRPr="00E12A7D">
        <w:t>изображение уходящей</w:t>
      </w:r>
      <w:r>
        <w:t xml:space="preserve"> </w:t>
      </w:r>
      <w:r w:rsidRPr="00E12A7D">
        <w:t>вдаль аллеи или вьющейся дорожки</w:t>
      </w:r>
      <w:r>
        <w:t xml:space="preserve"> </w:t>
      </w:r>
      <w:r w:rsidRPr="00E12A7D">
        <w:t>с соблюдением правил линейной и воздушной перспективы.</w:t>
      </w:r>
    </w:p>
    <w:p w:rsidR="00E12A7D" w:rsidRDefault="00E12A7D" w:rsidP="00D173E1">
      <w:pPr>
        <w:pStyle w:val="a5"/>
        <w:spacing w:before="0" w:beforeAutospacing="0" w:after="0" w:afterAutospacing="0"/>
        <w:jc w:val="both"/>
      </w:pPr>
      <w:r w:rsidRPr="00E12A7D">
        <w:rPr>
          <w:i/>
          <w:iCs/>
        </w:rPr>
        <w:t xml:space="preserve">Материалы: </w:t>
      </w:r>
      <w:r w:rsidRPr="00E12A7D">
        <w:t>карандаш, гуашь</w:t>
      </w:r>
      <w:r>
        <w:t xml:space="preserve"> </w:t>
      </w:r>
      <w:r w:rsidRPr="00E12A7D">
        <w:t>(ограниченной палитры), кисти, бумага.</w:t>
      </w:r>
      <w:r w:rsidR="006A1D61" w:rsidRPr="00246E0F">
        <w:t xml:space="preserve"> </w:t>
      </w:r>
    </w:p>
    <w:p w:rsidR="00E12A7D" w:rsidRDefault="00E12A7D" w:rsidP="00D173E1">
      <w:pPr>
        <w:pStyle w:val="a5"/>
        <w:spacing w:before="0" w:beforeAutospacing="0" w:after="0" w:afterAutospacing="0"/>
        <w:jc w:val="both"/>
      </w:pPr>
      <w:r w:rsidRPr="00FD4A9E">
        <w:rPr>
          <w:bCs/>
          <w:i/>
        </w:rPr>
        <w:t>Характеристика видов деятельности учащихся:</w:t>
      </w:r>
    </w:p>
    <w:p w:rsidR="00E12A7D" w:rsidRPr="00E12A7D" w:rsidRDefault="006A1D61" w:rsidP="00D173E1">
      <w:pPr>
        <w:pStyle w:val="a5"/>
        <w:spacing w:before="0" w:beforeAutospacing="0" w:after="0" w:afterAutospacing="0"/>
        <w:jc w:val="both"/>
      </w:pPr>
      <w:r w:rsidRPr="00246E0F">
        <w:t xml:space="preserve"> </w:t>
      </w:r>
      <w:r w:rsidR="00E12A7D" w:rsidRPr="00E12A7D">
        <w:rPr>
          <w:b/>
          <w:bCs/>
        </w:rPr>
        <w:t xml:space="preserve">Объяснять </w:t>
      </w:r>
      <w:r w:rsidR="00E12A7D">
        <w:t xml:space="preserve">понятия «картинная </w:t>
      </w:r>
      <w:r w:rsidR="00E12A7D" w:rsidRPr="00E12A7D">
        <w:t>плоско</w:t>
      </w:r>
      <w:r w:rsidR="00E12A7D">
        <w:t>сть», «точка зрения», «линия го</w:t>
      </w:r>
      <w:r w:rsidR="00E12A7D" w:rsidRPr="00E12A7D">
        <w:t>ризонта», «точка схода», «вспомогательные линии».</w:t>
      </w:r>
    </w:p>
    <w:p w:rsidR="00E12A7D" w:rsidRPr="00E12A7D" w:rsidRDefault="00E12A7D" w:rsidP="00D173E1">
      <w:pPr>
        <w:pStyle w:val="a5"/>
        <w:spacing w:before="0" w:beforeAutospacing="0" w:after="0" w:afterAutospacing="0"/>
        <w:jc w:val="both"/>
      </w:pPr>
      <w:r w:rsidRPr="00E12A7D">
        <w:rPr>
          <w:b/>
          <w:bCs/>
        </w:rPr>
        <w:t xml:space="preserve">Различать </w:t>
      </w:r>
      <w:r w:rsidRPr="00E12A7D">
        <w:t xml:space="preserve">и </w:t>
      </w:r>
      <w:r w:rsidRPr="00E12A7D">
        <w:rPr>
          <w:b/>
          <w:bCs/>
        </w:rPr>
        <w:t xml:space="preserve">характеризовать </w:t>
      </w:r>
      <w:r w:rsidRPr="00E12A7D">
        <w:t>как</w:t>
      </w:r>
      <w:r>
        <w:t xml:space="preserve"> </w:t>
      </w:r>
      <w:r w:rsidRPr="00E12A7D">
        <w:t>средство выразительности высокий и</w:t>
      </w:r>
      <w:r>
        <w:t xml:space="preserve"> </w:t>
      </w:r>
      <w:r w:rsidRPr="00E12A7D">
        <w:t>низкий горизонт в произведениях изобразительного искусства.</w:t>
      </w:r>
    </w:p>
    <w:p w:rsidR="00E12A7D" w:rsidRPr="00E12A7D" w:rsidRDefault="00E12A7D" w:rsidP="00D173E1">
      <w:pPr>
        <w:pStyle w:val="a5"/>
        <w:spacing w:before="0" w:beforeAutospacing="0" w:after="0" w:afterAutospacing="0"/>
        <w:jc w:val="both"/>
      </w:pPr>
      <w:r w:rsidRPr="00E12A7D">
        <w:rPr>
          <w:b/>
          <w:bCs/>
        </w:rPr>
        <w:t xml:space="preserve">Объяснять </w:t>
      </w:r>
      <w:r w:rsidRPr="00E12A7D">
        <w:t>правила воздушной перспективы.</w:t>
      </w:r>
    </w:p>
    <w:p w:rsidR="006A1D61" w:rsidRDefault="00E12A7D" w:rsidP="00D173E1">
      <w:pPr>
        <w:pStyle w:val="a5"/>
        <w:spacing w:before="0" w:beforeAutospacing="0" w:after="0" w:afterAutospacing="0"/>
        <w:jc w:val="both"/>
      </w:pPr>
      <w:r w:rsidRPr="00E12A7D">
        <w:rPr>
          <w:b/>
          <w:bCs/>
        </w:rPr>
        <w:t xml:space="preserve">Приобретать навыки </w:t>
      </w:r>
      <w:r w:rsidRPr="00E12A7D">
        <w:t>изображения</w:t>
      </w:r>
      <w:r>
        <w:t xml:space="preserve"> </w:t>
      </w:r>
      <w:r w:rsidRPr="00E12A7D">
        <w:t>уходящего вдаль пространства, применяя правила линейной и воздушной</w:t>
      </w:r>
      <w:r>
        <w:t xml:space="preserve"> </w:t>
      </w:r>
      <w:r w:rsidRPr="00E12A7D">
        <w:t>перспективы.</w:t>
      </w:r>
    </w:p>
    <w:p w:rsidR="00FA47C6" w:rsidRPr="00246E0F" w:rsidRDefault="00FA47C6" w:rsidP="00D173E1">
      <w:pPr>
        <w:pStyle w:val="a5"/>
        <w:spacing w:before="0" w:beforeAutospacing="0" w:after="0" w:afterAutospacing="0"/>
        <w:jc w:val="both"/>
      </w:pPr>
    </w:p>
    <w:p w:rsidR="006A1D61" w:rsidRPr="00FA47C6" w:rsidRDefault="00C41C7A" w:rsidP="00D173E1">
      <w:pPr>
        <w:pStyle w:val="a5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30</w:t>
      </w:r>
      <w:r w:rsidR="00FA47C6" w:rsidRPr="00FA47C6">
        <w:rPr>
          <w:b/>
          <w:i/>
          <w:sz w:val="28"/>
          <w:szCs w:val="28"/>
        </w:rPr>
        <w:t xml:space="preserve"> т</w:t>
      </w:r>
      <w:r w:rsidR="006A1D61" w:rsidRPr="00FA47C6">
        <w:rPr>
          <w:b/>
          <w:i/>
          <w:sz w:val="28"/>
          <w:szCs w:val="28"/>
        </w:rPr>
        <w:t xml:space="preserve">ема. </w:t>
      </w:r>
      <w:r w:rsidR="00FA47C6">
        <w:rPr>
          <w:b/>
          <w:bCs/>
          <w:i/>
          <w:sz w:val="28"/>
          <w:szCs w:val="28"/>
        </w:rPr>
        <w:t xml:space="preserve">Пейзаж — большой </w:t>
      </w:r>
      <w:r w:rsidR="00FA47C6" w:rsidRPr="00FA47C6">
        <w:rPr>
          <w:b/>
          <w:bCs/>
          <w:i/>
          <w:sz w:val="28"/>
          <w:szCs w:val="28"/>
        </w:rPr>
        <w:t>мир</w:t>
      </w:r>
    </w:p>
    <w:p w:rsidR="00FA47C6" w:rsidRPr="00FA47C6" w:rsidRDefault="00FA47C6" w:rsidP="00D173E1">
      <w:pPr>
        <w:pStyle w:val="a5"/>
        <w:spacing w:before="0" w:beforeAutospacing="0" w:after="0" w:afterAutospacing="0"/>
        <w:jc w:val="both"/>
      </w:pPr>
      <w:r w:rsidRPr="00FA47C6">
        <w:t>Красота природного пространства в</w:t>
      </w:r>
      <w:r>
        <w:t xml:space="preserve"> </w:t>
      </w:r>
      <w:r w:rsidRPr="00FA47C6">
        <w:t>истории искусства. Искусство изображения пейзажа в Древнем Китае. Пейзаж как фон и место события в</w:t>
      </w:r>
      <w:r>
        <w:t xml:space="preserve"> </w:t>
      </w:r>
      <w:r w:rsidRPr="00FA47C6">
        <w:t>европейском искусстве. Появление</w:t>
      </w:r>
      <w:r>
        <w:t xml:space="preserve"> картины-</w:t>
      </w:r>
      <w:r w:rsidRPr="00FA47C6">
        <w:t>пейзажа как самостоятельного</w:t>
      </w:r>
      <w:r>
        <w:t xml:space="preserve"> </w:t>
      </w:r>
      <w:r w:rsidRPr="00FA47C6">
        <w:t>жа</w:t>
      </w:r>
      <w:r>
        <w:t>нра. Пейзаж эпический и романти</w:t>
      </w:r>
      <w:r w:rsidRPr="00FA47C6">
        <w:t>чески</w:t>
      </w:r>
      <w:r>
        <w:t>й в классическом искусстве. Пей</w:t>
      </w:r>
      <w:r w:rsidRPr="00FA47C6">
        <w:t>заж как выражение величия и значительности нашего мира. Огромный и</w:t>
      </w:r>
      <w:r>
        <w:t xml:space="preserve"> </w:t>
      </w:r>
      <w:r w:rsidRPr="00FA47C6">
        <w:t>легендарный мир в пейзаже.</w:t>
      </w:r>
      <w:r>
        <w:t xml:space="preserve"> </w:t>
      </w:r>
      <w:r w:rsidRPr="00FA47C6">
        <w:t>Организация перспективного пространства в картине. Земля и небо.</w:t>
      </w:r>
      <w:r w:rsidR="00170C33">
        <w:t xml:space="preserve"> </w:t>
      </w:r>
      <w:r w:rsidRPr="00FA47C6">
        <w:t>Роль формата. Высота горизонта в картине и его образный смысл.</w:t>
      </w:r>
    </w:p>
    <w:p w:rsidR="00FA47C6" w:rsidRPr="00FA47C6" w:rsidRDefault="00FA47C6" w:rsidP="00D173E1">
      <w:pPr>
        <w:pStyle w:val="a5"/>
        <w:spacing w:before="0" w:beforeAutospacing="0" w:after="0" w:afterAutospacing="0"/>
        <w:jc w:val="both"/>
      </w:pPr>
      <w:r w:rsidRPr="00FA47C6">
        <w:rPr>
          <w:i/>
          <w:iCs/>
        </w:rPr>
        <w:t>Задани</w:t>
      </w:r>
      <w:r w:rsidRPr="00FA47C6">
        <w:t>е</w:t>
      </w:r>
      <w:r w:rsidRPr="00FA47C6">
        <w:rPr>
          <w:i/>
          <w:iCs/>
        </w:rPr>
        <w:t xml:space="preserve">: </w:t>
      </w:r>
      <w:r w:rsidRPr="00FA47C6">
        <w:t>изображение большого</w:t>
      </w:r>
      <w:r>
        <w:t xml:space="preserve"> </w:t>
      </w:r>
      <w:r w:rsidRPr="00FA47C6">
        <w:t>эпического пейзажа «Дорога в большой</w:t>
      </w:r>
      <w:r>
        <w:t xml:space="preserve"> </w:t>
      </w:r>
      <w:r w:rsidRPr="00FA47C6">
        <w:t>мир», «Путь реки» и т. д. (работа индивидуальная или коллективная с использованием аппликации для изображения</w:t>
      </w:r>
      <w:r>
        <w:t xml:space="preserve"> </w:t>
      </w:r>
      <w:r w:rsidRPr="00FA47C6">
        <w:t>уходящих планов и наполнения их деталями).</w:t>
      </w:r>
    </w:p>
    <w:p w:rsidR="00FA47C6" w:rsidRDefault="00FA47C6" w:rsidP="00D173E1">
      <w:pPr>
        <w:pStyle w:val="a5"/>
        <w:spacing w:before="0" w:beforeAutospacing="0" w:after="0" w:afterAutospacing="0"/>
        <w:jc w:val="both"/>
      </w:pPr>
      <w:r w:rsidRPr="00FA47C6">
        <w:rPr>
          <w:i/>
          <w:iCs/>
        </w:rPr>
        <w:t xml:space="preserve">Материалы: </w:t>
      </w:r>
      <w:r w:rsidRPr="00FA47C6">
        <w:t>гуашь, кисти, бумага и</w:t>
      </w:r>
      <w:r>
        <w:t xml:space="preserve"> </w:t>
      </w:r>
      <w:r w:rsidRPr="00FA47C6">
        <w:t>клей для аппликации.</w:t>
      </w:r>
    </w:p>
    <w:p w:rsidR="00FA47C6" w:rsidRDefault="00FA47C6" w:rsidP="00D173E1">
      <w:pPr>
        <w:pStyle w:val="a5"/>
        <w:spacing w:before="0" w:beforeAutospacing="0" w:after="0" w:afterAutospacing="0"/>
        <w:jc w:val="both"/>
      </w:pPr>
      <w:r w:rsidRPr="00FD4A9E">
        <w:rPr>
          <w:bCs/>
          <w:i/>
        </w:rPr>
        <w:t>Характеристика видов деятельности учащихся:</w:t>
      </w:r>
    </w:p>
    <w:p w:rsidR="00FA47C6" w:rsidRDefault="00FA47C6" w:rsidP="00D173E1">
      <w:pPr>
        <w:pStyle w:val="a5"/>
        <w:spacing w:before="0" w:beforeAutospacing="0" w:after="0" w:afterAutospacing="0"/>
        <w:jc w:val="both"/>
      </w:pPr>
      <w:r w:rsidRPr="00FA47C6">
        <w:rPr>
          <w:b/>
          <w:bCs/>
        </w:rPr>
        <w:t xml:space="preserve">Узнавать </w:t>
      </w:r>
      <w:r w:rsidRPr="00FA47C6">
        <w:t>об особенностях эпического и романтического образа природы в произведениях европейского и</w:t>
      </w:r>
      <w:r>
        <w:t xml:space="preserve"> </w:t>
      </w:r>
      <w:r w:rsidRPr="00FA47C6">
        <w:t>русского искусства.</w:t>
      </w:r>
    </w:p>
    <w:p w:rsidR="00FA47C6" w:rsidRDefault="00FA47C6" w:rsidP="00D173E1">
      <w:pPr>
        <w:pStyle w:val="a5"/>
        <w:spacing w:before="0" w:beforeAutospacing="0" w:after="0" w:afterAutospacing="0"/>
        <w:jc w:val="both"/>
      </w:pPr>
      <w:r w:rsidRPr="00FA47C6">
        <w:rPr>
          <w:b/>
          <w:bCs/>
        </w:rPr>
        <w:t xml:space="preserve">Уметь различать </w:t>
      </w:r>
      <w:r w:rsidRPr="00FA47C6">
        <w:t xml:space="preserve">и </w:t>
      </w:r>
      <w:r w:rsidRPr="00FA47C6">
        <w:rPr>
          <w:b/>
          <w:bCs/>
        </w:rPr>
        <w:t xml:space="preserve">характеризовать </w:t>
      </w:r>
      <w:r w:rsidRPr="00FA47C6">
        <w:t>эпический и романтический образы в пейзажных произведениях живописи и графики.</w:t>
      </w:r>
    </w:p>
    <w:p w:rsidR="00FA47C6" w:rsidRPr="00FA47C6" w:rsidRDefault="00FA47C6" w:rsidP="00D173E1">
      <w:pPr>
        <w:pStyle w:val="a5"/>
        <w:spacing w:before="0" w:beforeAutospacing="0" w:after="0" w:afterAutospacing="0"/>
        <w:jc w:val="both"/>
      </w:pPr>
      <w:r w:rsidRPr="00FA47C6">
        <w:rPr>
          <w:b/>
          <w:bCs/>
        </w:rPr>
        <w:t>Творчески рассуждать</w:t>
      </w:r>
      <w:r w:rsidRPr="00FA47C6">
        <w:t>, опираясь</w:t>
      </w:r>
      <w:r>
        <w:t xml:space="preserve"> </w:t>
      </w:r>
      <w:r w:rsidRPr="00FA47C6">
        <w:t>на полученные представления и своё</w:t>
      </w:r>
      <w:r>
        <w:t xml:space="preserve"> </w:t>
      </w:r>
      <w:r w:rsidRPr="00FA47C6">
        <w:t>восприятие произведений искусства, о</w:t>
      </w:r>
      <w:r>
        <w:t xml:space="preserve"> </w:t>
      </w:r>
      <w:r w:rsidRPr="00FA47C6">
        <w:t>средствах выражения художником эпического и романтического образа в</w:t>
      </w:r>
      <w:r>
        <w:t xml:space="preserve"> </w:t>
      </w:r>
      <w:r w:rsidRPr="00FA47C6">
        <w:t>пейзаже.</w:t>
      </w:r>
    </w:p>
    <w:p w:rsidR="00FA47C6" w:rsidRDefault="00FA47C6" w:rsidP="00D173E1">
      <w:pPr>
        <w:pStyle w:val="a5"/>
        <w:spacing w:before="0" w:beforeAutospacing="0" w:after="0" w:afterAutospacing="0"/>
        <w:jc w:val="both"/>
      </w:pPr>
      <w:r w:rsidRPr="00FA47C6">
        <w:rPr>
          <w:b/>
          <w:bCs/>
        </w:rPr>
        <w:t xml:space="preserve">Экспериментировать </w:t>
      </w:r>
      <w:r w:rsidRPr="00FA47C6">
        <w:t>на основе</w:t>
      </w:r>
      <w:r>
        <w:t xml:space="preserve"> </w:t>
      </w:r>
      <w:r w:rsidRPr="00FA47C6">
        <w:t>правил линейной и воздушной перспективы в изображении большого природного пространства.</w:t>
      </w:r>
    </w:p>
    <w:p w:rsidR="006A1D61" w:rsidRPr="00FA47C6" w:rsidRDefault="00C41C7A" w:rsidP="00D173E1">
      <w:pPr>
        <w:pStyle w:val="a5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31</w:t>
      </w:r>
      <w:r w:rsidR="00FA47C6" w:rsidRPr="00FA47C6">
        <w:rPr>
          <w:b/>
          <w:i/>
          <w:sz w:val="28"/>
          <w:szCs w:val="28"/>
        </w:rPr>
        <w:t xml:space="preserve"> т</w:t>
      </w:r>
      <w:r w:rsidR="006A1D61" w:rsidRPr="00FA47C6">
        <w:rPr>
          <w:b/>
          <w:i/>
          <w:sz w:val="28"/>
          <w:szCs w:val="28"/>
        </w:rPr>
        <w:t xml:space="preserve">ема. </w:t>
      </w:r>
      <w:r w:rsidR="00FA47C6" w:rsidRPr="00FA47C6">
        <w:rPr>
          <w:b/>
          <w:i/>
          <w:sz w:val="28"/>
          <w:szCs w:val="28"/>
        </w:rPr>
        <w:t>Пейзаж – настроение. Природа и художник.</w:t>
      </w:r>
    </w:p>
    <w:p w:rsidR="00063B99" w:rsidRPr="00063B99" w:rsidRDefault="006A1D61" w:rsidP="00D173E1">
      <w:pPr>
        <w:pStyle w:val="a5"/>
        <w:spacing w:before="0" w:beforeAutospacing="0" w:after="0" w:afterAutospacing="0"/>
        <w:jc w:val="both"/>
      </w:pPr>
      <w:r w:rsidRPr="00246E0F">
        <w:rPr>
          <w:b/>
        </w:rPr>
        <w:t xml:space="preserve">    </w:t>
      </w:r>
      <w:r w:rsidR="00FA47C6" w:rsidRPr="00FA47C6">
        <w:t>Изменчивость состояний природы</w:t>
      </w:r>
      <w:r w:rsidR="00FA47C6">
        <w:t xml:space="preserve"> </w:t>
      </w:r>
      <w:r w:rsidR="00FA47C6" w:rsidRPr="00FA47C6">
        <w:t>при разной погоде (сумрак, туман, солнечная погода) в разное время суток (утро, вечер, полдень). Роль освещения в</w:t>
      </w:r>
      <w:r w:rsidR="00FA47C6">
        <w:t xml:space="preserve"> </w:t>
      </w:r>
      <w:r w:rsidR="00FA47C6" w:rsidRPr="00FA47C6">
        <w:t>приро</w:t>
      </w:r>
      <w:r w:rsidR="00FA47C6">
        <w:t>де. Изменчивость цветовых состо</w:t>
      </w:r>
      <w:r w:rsidR="00FA47C6" w:rsidRPr="00FA47C6">
        <w:t>яний в природе и умение их наблюдать.</w:t>
      </w:r>
      <w:r w:rsidR="00063B99">
        <w:t xml:space="preserve"> </w:t>
      </w:r>
      <w:r w:rsidR="00063B99" w:rsidRPr="00063B99">
        <w:t>Живопись на природе — пленэр.</w:t>
      </w:r>
      <w:r w:rsidR="00063B99">
        <w:t xml:space="preserve"> </w:t>
      </w:r>
      <w:r w:rsidR="00063B99" w:rsidRPr="00063B99">
        <w:t>Импрессионизм — направление в живописи XIX века. Задача изображения</w:t>
      </w:r>
      <w:r w:rsidR="00063B99">
        <w:t xml:space="preserve"> </w:t>
      </w:r>
      <w:r w:rsidR="00063B99" w:rsidRPr="00063B99">
        <w:t>новых колористических впечатлений.</w:t>
      </w:r>
      <w:r w:rsidR="00063B99">
        <w:t xml:space="preserve"> </w:t>
      </w:r>
      <w:r w:rsidR="00063B99" w:rsidRPr="00063B99">
        <w:t xml:space="preserve">Постимпрессионизм. Состояние в природе и </w:t>
      </w:r>
      <w:r w:rsidR="00063B99" w:rsidRPr="00063B99">
        <w:lastRenderedPageBreak/>
        <w:t>настроение художника, его</w:t>
      </w:r>
      <w:r w:rsidR="00063B99">
        <w:t xml:space="preserve"> </w:t>
      </w:r>
      <w:r w:rsidR="00063B99" w:rsidRPr="00063B99">
        <w:t>внутренний мир. Роль колорита в пейзаже настроения. Наблюдение цветовых</w:t>
      </w:r>
      <w:r w:rsidR="00063B99">
        <w:t xml:space="preserve"> </w:t>
      </w:r>
      <w:r w:rsidR="00063B99" w:rsidRPr="00063B99">
        <w:t>состояний и освещения в реальном</w:t>
      </w:r>
      <w:r w:rsidR="00063B99">
        <w:t xml:space="preserve"> </w:t>
      </w:r>
      <w:r w:rsidR="00063B99" w:rsidRPr="00063B99">
        <w:t>окружающем мире.</w:t>
      </w:r>
    </w:p>
    <w:p w:rsidR="00063B99" w:rsidRPr="00063B99" w:rsidRDefault="00063B99" w:rsidP="00D173E1">
      <w:pPr>
        <w:pStyle w:val="a5"/>
        <w:spacing w:before="0" w:beforeAutospacing="0" w:after="0" w:afterAutospacing="0"/>
        <w:jc w:val="both"/>
      </w:pPr>
      <w:r w:rsidRPr="00063B99">
        <w:rPr>
          <w:i/>
          <w:iCs/>
        </w:rPr>
        <w:t xml:space="preserve">Задания: </w:t>
      </w:r>
      <w:r w:rsidRPr="00063B99">
        <w:t>1. Создание пейзажа настроения — работа по представлению и</w:t>
      </w:r>
      <w:r>
        <w:t xml:space="preserve"> </w:t>
      </w:r>
      <w:r w:rsidRPr="00063B99">
        <w:t>памяти с предварительным выбором</w:t>
      </w:r>
      <w:r>
        <w:t xml:space="preserve"> </w:t>
      </w:r>
      <w:r w:rsidRPr="00063B99">
        <w:t>яркого личного впечатления от состояния в природе (например, утро или вечернее солнце, впечатления наступающей весны). 2. Создание пейзажа на</w:t>
      </w:r>
      <w:r>
        <w:t xml:space="preserve"> </w:t>
      </w:r>
      <w:r w:rsidRPr="00063B99">
        <w:t>передачу цветового состояния (например, «Пасмурный день», «Солнечный</w:t>
      </w:r>
      <w:r>
        <w:t xml:space="preserve"> </w:t>
      </w:r>
      <w:r w:rsidRPr="00063B99">
        <w:t>полдень», «Лунный свет», «Весенний</w:t>
      </w:r>
      <w:r>
        <w:t xml:space="preserve"> </w:t>
      </w:r>
      <w:r w:rsidRPr="00063B99">
        <w:t>мотив» и др.).</w:t>
      </w:r>
    </w:p>
    <w:p w:rsidR="006A1D61" w:rsidRDefault="00063B99" w:rsidP="00D173E1">
      <w:pPr>
        <w:pStyle w:val="a5"/>
        <w:spacing w:before="0" w:beforeAutospacing="0" w:after="0" w:afterAutospacing="0"/>
        <w:jc w:val="both"/>
      </w:pPr>
      <w:r w:rsidRPr="00063B99">
        <w:rPr>
          <w:i/>
          <w:iCs/>
        </w:rPr>
        <w:t xml:space="preserve">Материалы: </w:t>
      </w:r>
      <w:r w:rsidRPr="00063B99">
        <w:t>гуашь, кисти, бумага.</w:t>
      </w:r>
    </w:p>
    <w:p w:rsidR="00063B99" w:rsidRDefault="00063B99" w:rsidP="00D173E1">
      <w:pPr>
        <w:pStyle w:val="a5"/>
        <w:spacing w:before="0" w:beforeAutospacing="0" w:after="0" w:afterAutospacing="0"/>
        <w:jc w:val="both"/>
      </w:pPr>
      <w:r w:rsidRPr="00FD4A9E">
        <w:rPr>
          <w:bCs/>
          <w:i/>
        </w:rPr>
        <w:t>Характеристика видов деятельности учащихся:</w:t>
      </w:r>
    </w:p>
    <w:p w:rsidR="00063B99" w:rsidRPr="00063B99" w:rsidRDefault="00063B99" w:rsidP="00D173E1">
      <w:pPr>
        <w:pStyle w:val="a5"/>
        <w:spacing w:before="0" w:beforeAutospacing="0" w:after="0" w:afterAutospacing="0"/>
        <w:jc w:val="both"/>
      </w:pPr>
      <w:r w:rsidRPr="00063B99">
        <w:rPr>
          <w:b/>
          <w:bCs/>
        </w:rPr>
        <w:t xml:space="preserve">Получать представления </w:t>
      </w:r>
      <w:r>
        <w:t xml:space="preserve">о том, </w:t>
      </w:r>
      <w:r w:rsidRPr="00063B99">
        <w:t>как понимали красоту природы и использовали новые средства выразительности в живописи XIX веке.</w:t>
      </w:r>
    </w:p>
    <w:p w:rsidR="00063B99" w:rsidRDefault="00063B99" w:rsidP="00D173E1">
      <w:pPr>
        <w:pStyle w:val="a5"/>
        <w:spacing w:before="0" w:beforeAutospacing="0" w:after="0" w:afterAutospacing="0"/>
        <w:jc w:val="both"/>
      </w:pPr>
      <w:r w:rsidRPr="00063B99">
        <w:rPr>
          <w:b/>
          <w:bCs/>
        </w:rPr>
        <w:t xml:space="preserve">Характеризовать </w:t>
      </w:r>
      <w:r w:rsidRPr="00063B99">
        <w:t>направления импрессионизма и постимпрессионизма в</w:t>
      </w:r>
      <w:r>
        <w:t xml:space="preserve"> </w:t>
      </w:r>
      <w:r w:rsidRPr="00063B99">
        <w:t>истории изобразительного искусства.</w:t>
      </w:r>
    </w:p>
    <w:p w:rsidR="00063B99" w:rsidRPr="00063B99" w:rsidRDefault="00063B99" w:rsidP="00D173E1">
      <w:pPr>
        <w:pStyle w:val="a5"/>
        <w:spacing w:before="0" w:beforeAutospacing="0" w:after="0" w:afterAutospacing="0"/>
        <w:jc w:val="both"/>
        <w:rPr>
          <w:b/>
          <w:bCs/>
        </w:rPr>
      </w:pPr>
      <w:r w:rsidRPr="00063B99">
        <w:rPr>
          <w:b/>
          <w:bCs/>
        </w:rPr>
        <w:t xml:space="preserve">Учиться видеть, наблюдать </w:t>
      </w:r>
      <w:r w:rsidRPr="00063B99">
        <w:t xml:space="preserve">и </w:t>
      </w:r>
      <w:r w:rsidRPr="00063B99">
        <w:rPr>
          <w:b/>
          <w:bCs/>
        </w:rPr>
        <w:t xml:space="preserve">эстетически переживать </w:t>
      </w:r>
      <w:r w:rsidRPr="00063B99">
        <w:t>изменчивость</w:t>
      </w:r>
      <w:r>
        <w:rPr>
          <w:b/>
          <w:bCs/>
        </w:rPr>
        <w:t xml:space="preserve"> </w:t>
      </w:r>
      <w:r w:rsidRPr="00063B99">
        <w:t>цветового состояния и настроения в</w:t>
      </w:r>
      <w:r>
        <w:rPr>
          <w:b/>
          <w:bCs/>
        </w:rPr>
        <w:t xml:space="preserve"> </w:t>
      </w:r>
      <w:r w:rsidRPr="00063B99">
        <w:t>природе.</w:t>
      </w:r>
    </w:p>
    <w:p w:rsidR="00063B99" w:rsidRPr="00063B99" w:rsidRDefault="00063B99" w:rsidP="00D173E1">
      <w:pPr>
        <w:pStyle w:val="a5"/>
        <w:spacing w:before="0" w:beforeAutospacing="0" w:after="0" w:afterAutospacing="0"/>
        <w:jc w:val="both"/>
      </w:pPr>
      <w:r w:rsidRPr="00063B99">
        <w:rPr>
          <w:b/>
          <w:bCs/>
        </w:rPr>
        <w:t xml:space="preserve">Приобретать навыки </w:t>
      </w:r>
      <w:r w:rsidRPr="00063B99">
        <w:t>передачи в</w:t>
      </w:r>
      <w:r>
        <w:t xml:space="preserve"> </w:t>
      </w:r>
      <w:r w:rsidRPr="00063B99">
        <w:t>цвете состояний природы и настроения</w:t>
      </w:r>
      <w:r>
        <w:t xml:space="preserve"> </w:t>
      </w:r>
      <w:r w:rsidRPr="00063B99">
        <w:t>человека.</w:t>
      </w:r>
    </w:p>
    <w:p w:rsidR="00063B99" w:rsidRPr="00246E0F" w:rsidRDefault="00063B99" w:rsidP="00D173E1">
      <w:pPr>
        <w:pStyle w:val="a5"/>
        <w:spacing w:before="0" w:beforeAutospacing="0" w:after="0" w:afterAutospacing="0"/>
        <w:jc w:val="both"/>
      </w:pPr>
      <w:r w:rsidRPr="00063B99">
        <w:rPr>
          <w:b/>
          <w:bCs/>
        </w:rPr>
        <w:t xml:space="preserve">Приобретать опыт </w:t>
      </w:r>
      <w:r w:rsidRPr="00063B99">
        <w:t>колористического видения, создания живописного</w:t>
      </w:r>
      <w:r>
        <w:t xml:space="preserve"> </w:t>
      </w:r>
      <w:r w:rsidRPr="00063B99">
        <w:t>образа эмоциональных переживаний</w:t>
      </w:r>
      <w:r>
        <w:t xml:space="preserve"> </w:t>
      </w:r>
      <w:r w:rsidRPr="00063B99">
        <w:t>человека.</w:t>
      </w:r>
    </w:p>
    <w:p w:rsidR="006A1D61" w:rsidRPr="00246E0F" w:rsidRDefault="006A1D61" w:rsidP="00D173E1">
      <w:pPr>
        <w:pStyle w:val="a5"/>
        <w:spacing w:before="0" w:beforeAutospacing="0" w:after="0" w:afterAutospacing="0"/>
        <w:jc w:val="both"/>
      </w:pPr>
    </w:p>
    <w:p w:rsidR="006A1D61" w:rsidRPr="00C41C7A" w:rsidRDefault="00C41C7A" w:rsidP="00D173E1">
      <w:pPr>
        <w:pStyle w:val="a5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32</w:t>
      </w:r>
      <w:r w:rsidRPr="00C41C7A">
        <w:rPr>
          <w:b/>
          <w:i/>
          <w:sz w:val="28"/>
          <w:szCs w:val="28"/>
        </w:rPr>
        <w:t xml:space="preserve"> т</w:t>
      </w:r>
      <w:r w:rsidR="006A1D61" w:rsidRPr="00C41C7A">
        <w:rPr>
          <w:b/>
          <w:i/>
          <w:sz w:val="28"/>
          <w:szCs w:val="28"/>
        </w:rPr>
        <w:t xml:space="preserve">ема. </w:t>
      </w:r>
      <w:r w:rsidR="00063B99" w:rsidRPr="00C41C7A">
        <w:rPr>
          <w:b/>
          <w:i/>
          <w:sz w:val="28"/>
          <w:szCs w:val="28"/>
        </w:rPr>
        <w:t>Пейзаж в русской живописи</w:t>
      </w:r>
    </w:p>
    <w:p w:rsidR="009D66E1" w:rsidRPr="009D66E1" w:rsidRDefault="00C41C7A" w:rsidP="00D173E1">
      <w:pPr>
        <w:pStyle w:val="a5"/>
        <w:spacing w:before="0" w:beforeAutospacing="0" w:after="0" w:afterAutospacing="0"/>
        <w:jc w:val="both"/>
      </w:pPr>
      <w:r w:rsidRPr="00C41C7A">
        <w:t>История формирования художественного образа природы в русском искусстве.</w:t>
      </w:r>
      <w:r>
        <w:t xml:space="preserve"> </w:t>
      </w:r>
      <w:r w:rsidRPr="00C41C7A">
        <w:t>Образ природы в произведениях</w:t>
      </w:r>
      <w:r>
        <w:t xml:space="preserve"> </w:t>
      </w:r>
      <w:r w:rsidRPr="00C41C7A">
        <w:t>А. Венецианова и его учеников.</w:t>
      </w:r>
      <w:r w:rsidR="009D66E1">
        <w:t xml:space="preserve"> </w:t>
      </w:r>
      <w:r w:rsidR="009D66E1" w:rsidRPr="009D66E1">
        <w:t>А. Саврасов. Картина «Грачи прилетели».</w:t>
      </w:r>
      <w:r w:rsidR="009D66E1">
        <w:t xml:space="preserve"> </w:t>
      </w:r>
      <w:r w:rsidR="009D66E1" w:rsidRPr="009D66E1">
        <w:t>Эпический образ России в произведениях И. Шишкина.</w:t>
      </w:r>
      <w:r w:rsidR="009D66E1">
        <w:t xml:space="preserve"> </w:t>
      </w:r>
      <w:r w:rsidR="009D66E1" w:rsidRPr="009D66E1">
        <w:t>Пейзажная живопись И. Левитана и</w:t>
      </w:r>
      <w:r w:rsidR="009D66E1">
        <w:t xml:space="preserve"> </w:t>
      </w:r>
      <w:r w:rsidR="009D66E1" w:rsidRPr="009D66E1">
        <w:t>значение его творчества для развития</w:t>
      </w:r>
      <w:r w:rsidR="009D66E1">
        <w:t xml:space="preserve"> </w:t>
      </w:r>
      <w:r w:rsidR="009D66E1" w:rsidRPr="009D66E1">
        <w:t>российской культуры.</w:t>
      </w:r>
    </w:p>
    <w:p w:rsidR="009D66E1" w:rsidRPr="009D66E1" w:rsidRDefault="009D66E1" w:rsidP="00D173E1">
      <w:pPr>
        <w:pStyle w:val="a5"/>
        <w:spacing w:before="0" w:beforeAutospacing="0" w:after="0" w:afterAutospacing="0"/>
        <w:jc w:val="both"/>
      </w:pPr>
      <w:r w:rsidRPr="009D66E1">
        <w:rPr>
          <w:i/>
          <w:iCs/>
        </w:rPr>
        <w:t xml:space="preserve">Задание: </w:t>
      </w:r>
      <w:r w:rsidRPr="009D66E1">
        <w:t>разработка творческого замысла и создание композиционного живописного пейзажа (на темы: «Страна</w:t>
      </w:r>
      <w:r>
        <w:t xml:space="preserve"> </w:t>
      </w:r>
      <w:r w:rsidRPr="009D66E1">
        <w:t>моя родная», «Дали моей Родины» или</w:t>
      </w:r>
      <w:r>
        <w:t xml:space="preserve"> </w:t>
      </w:r>
      <w:r w:rsidRPr="009D66E1">
        <w:t>на основе выбранного литературного</w:t>
      </w:r>
      <w:r>
        <w:t xml:space="preserve"> </w:t>
      </w:r>
      <w:r w:rsidRPr="009D66E1">
        <w:t>образа природы в творчестве А. С. Пушкина, Ф. И. Тютчева, С. А. Есенина).</w:t>
      </w:r>
    </w:p>
    <w:p w:rsidR="009D66E1" w:rsidRDefault="009D66E1" w:rsidP="00D173E1">
      <w:pPr>
        <w:pStyle w:val="a5"/>
        <w:spacing w:before="0" w:beforeAutospacing="0" w:after="0" w:afterAutospacing="0"/>
        <w:jc w:val="both"/>
      </w:pPr>
      <w:r w:rsidRPr="009D66E1">
        <w:rPr>
          <w:i/>
          <w:iCs/>
        </w:rPr>
        <w:t xml:space="preserve">Материалы: </w:t>
      </w:r>
      <w:r w:rsidRPr="009D66E1">
        <w:t>гуашь или акварель,</w:t>
      </w:r>
      <w:r>
        <w:t xml:space="preserve"> </w:t>
      </w:r>
      <w:r w:rsidRPr="009D66E1">
        <w:t>кисти, бумага.</w:t>
      </w:r>
    </w:p>
    <w:p w:rsidR="009D66E1" w:rsidRDefault="009D66E1" w:rsidP="00D173E1">
      <w:pPr>
        <w:pStyle w:val="a5"/>
        <w:spacing w:before="0" w:beforeAutospacing="0" w:after="0" w:afterAutospacing="0"/>
        <w:jc w:val="both"/>
      </w:pPr>
      <w:r w:rsidRPr="00FD4A9E">
        <w:rPr>
          <w:bCs/>
          <w:i/>
        </w:rPr>
        <w:t>Характеристика видов деятельности учащихся:</w:t>
      </w:r>
    </w:p>
    <w:p w:rsidR="009D66E1" w:rsidRPr="009D66E1" w:rsidRDefault="009D66E1" w:rsidP="00D173E1">
      <w:pPr>
        <w:pStyle w:val="a5"/>
        <w:spacing w:before="0" w:beforeAutospacing="0" w:after="0" w:afterAutospacing="0"/>
        <w:jc w:val="both"/>
      </w:pPr>
      <w:r w:rsidRPr="009D66E1">
        <w:rPr>
          <w:b/>
          <w:bCs/>
        </w:rPr>
        <w:t xml:space="preserve">Получать представление </w:t>
      </w:r>
      <w:r w:rsidRPr="009D66E1">
        <w:t>об истории развития художественного образа</w:t>
      </w:r>
      <w:r>
        <w:t xml:space="preserve"> </w:t>
      </w:r>
      <w:r w:rsidRPr="009D66E1">
        <w:t>природы в русской культуре.</w:t>
      </w:r>
    </w:p>
    <w:p w:rsidR="009D66E1" w:rsidRPr="009D66E1" w:rsidRDefault="009D66E1" w:rsidP="00D173E1">
      <w:pPr>
        <w:pStyle w:val="a5"/>
        <w:spacing w:before="0" w:beforeAutospacing="0" w:after="0" w:afterAutospacing="0"/>
        <w:jc w:val="both"/>
      </w:pPr>
      <w:r w:rsidRPr="009D66E1">
        <w:rPr>
          <w:b/>
          <w:bCs/>
        </w:rPr>
        <w:t xml:space="preserve">Называть </w:t>
      </w:r>
      <w:r w:rsidRPr="009D66E1">
        <w:t>имена великих русских</w:t>
      </w:r>
      <w:r>
        <w:t xml:space="preserve"> </w:t>
      </w:r>
      <w:r w:rsidRPr="009D66E1">
        <w:t xml:space="preserve">живописцев и </w:t>
      </w:r>
      <w:r w:rsidRPr="009D66E1">
        <w:rPr>
          <w:b/>
          <w:bCs/>
        </w:rPr>
        <w:t xml:space="preserve">узнавать </w:t>
      </w:r>
      <w:r w:rsidRPr="009D66E1">
        <w:t>известные кар</w:t>
      </w:r>
      <w:r w:rsidRPr="009D66E1">
        <w:rPr>
          <w:rFonts w:ascii="NewtonCSanPin-Regular" w:hAnsi="NewtonCSanPin-Regular" w:cs="NewtonCSanPin-Regular"/>
          <w:sz w:val="19"/>
          <w:szCs w:val="19"/>
        </w:rPr>
        <w:t xml:space="preserve"> </w:t>
      </w:r>
      <w:r w:rsidRPr="009D66E1">
        <w:t xml:space="preserve">тины А. Венецианова, А. </w:t>
      </w:r>
      <w:proofErr w:type="spellStart"/>
      <w:r w:rsidRPr="009D66E1">
        <w:t>Саврасова</w:t>
      </w:r>
      <w:proofErr w:type="spellEnd"/>
      <w:r w:rsidRPr="009D66E1">
        <w:t>,</w:t>
      </w:r>
      <w:r>
        <w:t xml:space="preserve"> </w:t>
      </w:r>
      <w:r w:rsidRPr="009D66E1">
        <w:t>И. Шишкина, И. Левитана.</w:t>
      </w:r>
    </w:p>
    <w:p w:rsidR="009D66E1" w:rsidRPr="009D66E1" w:rsidRDefault="009D66E1" w:rsidP="00D173E1">
      <w:pPr>
        <w:pStyle w:val="a5"/>
        <w:spacing w:before="0" w:beforeAutospacing="0" w:after="0" w:afterAutospacing="0"/>
        <w:jc w:val="both"/>
      </w:pPr>
      <w:r w:rsidRPr="009D66E1">
        <w:rPr>
          <w:b/>
          <w:bCs/>
        </w:rPr>
        <w:t xml:space="preserve">Характеризовать </w:t>
      </w:r>
      <w:r w:rsidRPr="009D66E1">
        <w:t>особенности понимания красоты природы в творчестве И. Шишкина, И. Левитана.</w:t>
      </w:r>
    </w:p>
    <w:p w:rsidR="009D66E1" w:rsidRPr="009D66E1" w:rsidRDefault="009D66E1" w:rsidP="00D173E1">
      <w:pPr>
        <w:pStyle w:val="a5"/>
        <w:spacing w:before="0" w:beforeAutospacing="0" w:after="0" w:afterAutospacing="0"/>
        <w:jc w:val="both"/>
      </w:pPr>
      <w:r w:rsidRPr="009D66E1">
        <w:rPr>
          <w:b/>
          <w:bCs/>
        </w:rPr>
        <w:t xml:space="preserve">Уметь рассуждать </w:t>
      </w:r>
      <w:r w:rsidRPr="009D66E1">
        <w:t>о значении художественного образа отечественного</w:t>
      </w:r>
      <w:r>
        <w:t xml:space="preserve"> </w:t>
      </w:r>
      <w:r w:rsidRPr="009D66E1">
        <w:t>пейзажа в развитии чувства Родины.</w:t>
      </w:r>
    </w:p>
    <w:p w:rsidR="009D66E1" w:rsidRPr="009D66E1" w:rsidRDefault="009D66E1" w:rsidP="00D173E1">
      <w:pPr>
        <w:pStyle w:val="a5"/>
        <w:spacing w:before="0" w:beforeAutospacing="0" w:after="0" w:afterAutospacing="0"/>
        <w:jc w:val="both"/>
      </w:pPr>
      <w:r w:rsidRPr="009D66E1">
        <w:rPr>
          <w:b/>
          <w:bCs/>
        </w:rPr>
        <w:t xml:space="preserve">Формировать </w:t>
      </w:r>
      <w:r w:rsidRPr="009D66E1">
        <w:t>эстетическое восприятие природы как необходимое качество личности.</w:t>
      </w:r>
    </w:p>
    <w:p w:rsidR="009D66E1" w:rsidRPr="009D66E1" w:rsidRDefault="009D66E1" w:rsidP="00D173E1">
      <w:pPr>
        <w:pStyle w:val="a5"/>
        <w:spacing w:before="0" w:beforeAutospacing="0" w:after="0" w:afterAutospacing="0"/>
        <w:jc w:val="both"/>
        <w:rPr>
          <w:b/>
          <w:bCs/>
        </w:rPr>
      </w:pPr>
      <w:r w:rsidRPr="009D66E1">
        <w:rPr>
          <w:b/>
          <w:bCs/>
        </w:rPr>
        <w:t xml:space="preserve">Приобретать умения и творческий опыт </w:t>
      </w:r>
      <w:r w:rsidRPr="009D66E1">
        <w:t>в создании композиционного живописного образа пейзажа</w:t>
      </w:r>
      <w:r>
        <w:rPr>
          <w:b/>
          <w:bCs/>
        </w:rPr>
        <w:t xml:space="preserve"> </w:t>
      </w:r>
      <w:r w:rsidRPr="009D66E1">
        <w:t>своей Родины.</w:t>
      </w:r>
    </w:p>
    <w:p w:rsidR="009D66E1" w:rsidRDefault="009D66E1" w:rsidP="00D173E1">
      <w:pPr>
        <w:pStyle w:val="a5"/>
        <w:spacing w:before="0" w:beforeAutospacing="0" w:after="0" w:afterAutospacing="0"/>
        <w:jc w:val="both"/>
        <w:rPr>
          <w:b/>
          <w:bCs/>
        </w:rPr>
      </w:pPr>
      <w:r w:rsidRPr="009D66E1">
        <w:rPr>
          <w:b/>
          <w:bCs/>
        </w:rPr>
        <w:t>Принимать посильное участие</w:t>
      </w:r>
      <w:r w:rsidRPr="009D66E1">
        <w:rPr>
          <w:rFonts w:ascii="NewtonCSanPin-Regular" w:eastAsiaTheme="minorEastAsia" w:hAnsi="NewtonCSanPin-Regular" w:cs="NewtonCSanPin-Regular"/>
          <w:sz w:val="19"/>
          <w:szCs w:val="19"/>
        </w:rPr>
        <w:t xml:space="preserve"> </w:t>
      </w:r>
      <w:r>
        <w:rPr>
          <w:rFonts w:ascii="NewtonCSanPin-Regular" w:eastAsiaTheme="minorEastAsia" w:hAnsi="NewtonCSanPin-Regular" w:cs="NewtonCSanPin-Regular"/>
          <w:sz w:val="19"/>
          <w:szCs w:val="19"/>
        </w:rPr>
        <w:t xml:space="preserve">в </w:t>
      </w:r>
      <w:r w:rsidRPr="009D66E1">
        <w:rPr>
          <w:bCs/>
        </w:rPr>
        <w:t>сохранении культурных памятников</w:t>
      </w:r>
      <w:r w:rsidRPr="009D66E1">
        <w:rPr>
          <w:b/>
          <w:bCs/>
        </w:rPr>
        <w:t>.</w:t>
      </w:r>
    </w:p>
    <w:p w:rsidR="006A1D61" w:rsidRPr="00246E0F" w:rsidRDefault="006A1D61" w:rsidP="00D173E1">
      <w:pPr>
        <w:pStyle w:val="a5"/>
        <w:spacing w:before="0" w:beforeAutospacing="0" w:after="0" w:afterAutospacing="0"/>
        <w:jc w:val="both"/>
      </w:pPr>
      <w:r w:rsidRPr="00246E0F">
        <w:t xml:space="preserve">   </w:t>
      </w:r>
    </w:p>
    <w:p w:rsidR="006A1D61" w:rsidRPr="009D66E1" w:rsidRDefault="009D66E1" w:rsidP="00D173E1">
      <w:pPr>
        <w:pStyle w:val="a5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 w:rsidRPr="009D66E1">
        <w:rPr>
          <w:b/>
          <w:i/>
          <w:sz w:val="28"/>
          <w:szCs w:val="28"/>
        </w:rPr>
        <w:t>33 т</w:t>
      </w:r>
      <w:r w:rsidR="006A1D61" w:rsidRPr="009D66E1">
        <w:rPr>
          <w:b/>
          <w:i/>
          <w:sz w:val="28"/>
          <w:szCs w:val="28"/>
        </w:rPr>
        <w:t xml:space="preserve">ема. </w:t>
      </w:r>
      <w:r w:rsidRPr="009D66E1">
        <w:rPr>
          <w:b/>
          <w:i/>
          <w:sz w:val="28"/>
          <w:szCs w:val="28"/>
        </w:rPr>
        <w:t>Пейзаж в графике. Городской пейзаж.</w:t>
      </w:r>
    </w:p>
    <w:p w:rsidR="009D66E1" w:rsidRPr="009D66E1" w:rsidRDefault="009D66E1" w:rsidP="00D173E1">
      <w:pPr>
        <w:pStyle w:val="a5"/>
        <w:spacing w:before="0" w:beforeAutospacing="0" w:after="0" w:afterAutospacing="0"/>
        <w:jc w:val="both"/>
      </w:pPr>
      <w:r w:rsidRPr="009D66E1">
        <w:t>Графические зарисовки и наброски</w:t>
      </w:r>
      <w:r>
        <w:t xml:space="preserve"> </w:t>
      </w:r>
      <w:r w:rsidRPr="009D66E1">
        <w:t>пейзажей в творчестве известных художников.</w:t>
      </w:r>
      <w:r>
        <w:t xml:space="preserve"> </w:t>
      </w:r>
      <w:r w:rsidRPr="009D66E1">
        <w:t>Самостоятельное художественное</w:t>
      </w:r>
      <w:r>
        <w:t xml:space="preserve"> </w:t>
      </w:r>
      <w:r w:rsidRPr="009D66E1">
        <w:t>знач</w:t>
      </w:r>
      <w:r>
        <w:t>ение графического пейзажа. Выра</w:t>
      </w:r>
      <w:r w:rsidRPr="009D66E1">
        <w:t>зительность графических образов великих мастеров.</w:t>
      </w:r>
      <w:r>
        <w:t xml:space="preserve"> </w:t>
      </w:r>
      <w:r w:rsidRPr="009D66E1">
        <w:t>Средства выразительности в графи</w:t>
      </w:r>
      <w:r>
        <w:t>ч</w:t>
      </w:r>
      <w:r w:rsidRPr="009D66E1">
        <w:t>еском рисунке и многообразие графических техник.</w:t>
      </w:r>
      <w:r>
        <w:t xml:space="preserve"> </w:t>
      </w:r>
      <w:r w:rsidRPr="009D66E1">
        <w:t>Печатная графика и её роль в развитии культуры.</w:t>
      </w:r>
    </w:p>
    <w:p w:rsidR="009D66E1" w:rsidRPr="009D66E1" w:rsidRDefault="009D66E1" w:rsidP="00D173E1">
      <w:pPr>
        <w:pStyle w:val="a5"/>
        <w:spacing w:before="0" w:beforeAutospacing="0" w:after="0" w:afterAutospacing="0"/>
        <w:jc w:val="both"/>
      </w:pPr>
      <w:r w:rsidRPr="009D66E1">
        <w:rPr>
          <w:i/>
          <w:iCs/>
        </w:rPr>
        <w:t xml:space="preserve">Задание: </w:t>
      </w:r>
      <w:r w:rsidRPr="009D66E1">
        <w:t>создание графической работы на тему «Весенний пейзаж».</w:t>
      </w:r>
    </w:p>
    <w:p w:rsidR="006A1D61" w:rsidRDefault="009D66E1" w:rsidP="00D173E1">
      <w:pPr>
        <w:pStyle w:val="a5"/>
        <w:spacing w:before="0" w:beforeAutospacing="0" w:after="0" w:afterAutospacing="0"/>
        <w:jc w:val="both"/>
      </w:pPr>
      <w:r w:rsidRPr="009D66E1">
        <w:rPr>
          <w:i/>
          <w:iCs/>
        </w:rPr>
        <w:t xml:space="preserve">Материалы: </w:t>
      </w:r>
      <w:r w:rsidRPr="009D66E1">
        <w:t>графические материалы (по выбору).</w:t>
      </w:r>
      <w:r w:rsidR="00AE01CE">
        <w:t xml:space="preserve"> </w:t>
      </w:r>
    </w:p>
    <w:p w:rsidR="00AE01CE" w:rsidRPr="00AE01CE" w:rsidRDefault="00AE01CE" w:rsidP="00D173E1">
      <w:pPr>
        <w:pStyle w:val="a5"/>
        <w:spacing w:before="0" w:beforeAutospacing="0" w:after="0" w:afterAutospacing="0"/>
        <w:jc w:val="both"/>
      </w:pPr>
      <w:r w:rsidRPr="00AE01CE">
        <w:t>Жанр городского пейзажа и его развитие в истории искусства.</w:t>
      </w:r>
      <w:r>
        <w:t xml:space="preserve"> </w:t>
      </w:r>
      <w:r w:rsidRPr="00AE01CE">
        <w:t>Достоверность и фантазия в изображении города во времена готики и Возрождения. Жанр архитектурных фантазий и панорамные городские пейзажи.</w:t>
      </w:r>
      <w:r>
        <w:t xml:space="preserve"> </w:t>
      </w:r>
      <w:r w:rsidRPr="00AE01CE">
        <w:t>Появление городского пейзажа в</w:t>
      </w:r>
      <w:r>
        <w:t xml:space="preserve"> </w:t>
      </w:r>
      <w:r w:rsidRPr="00AE01CE">
        <w:t>русском искусстве. Пейзажи старинной</w:t>
      </w:r>
      <w:r>
        <w:t xml:space="preserve"> Москвы, </w:t>
      </w:r>
      <w:r>
        <w:lastRenderedPageBreak/>
        <w:t>Санкт-</w:t>
      </w:r>
      <w:r w:rsidRPr="00AE01CE">
        <w:t>Петербурга, других</w:t>
      </w:r>
      <w:r>
        <w:t xml:space="preserve"> </w:t>
      </w:r>
      <w:r w:rsidRPr="00AE01CE">
        <w:t>русских городов. Значение этих произведений для современной культуры.</w:t>
      </w:r>
      <w:r>
        <w:t xml:space="preserve"> </w:t>
      </w:r>
      <w:r w:rsidRPr="00AE01CE">
        <w:t>Образ города в искусстве ХХ века.</w:t>
      </w:r>
      <w:r>
        <w:t xml:space="preserve"> </w:t>
      </w:r>
      <w:r w:rsidRPr="00AE01CE">
        <w:t>Разнообразие в понимании образа города: как урбанистическое противостояние природе и как обжитая, много</w:t>
      </w:r>
      <w:r>
        <w:t xml:space="preserve"> </w:t>
      </w:r>
      <w:r w:rsidRPr="00AE01CE">
        <w:t>сложная среда современной жизни.</w:t>
      </w:r>
      <w:r>
        <w:t xml:space="preserve"> </w:t>
      </w:r>
      <w:r w:rsidRPr="00AE01CE">
        <w:t>Романтический образ города и город</w:t>
      </w:r>
      <w:r>
        <w:t xml:space="preserve"> </w:t>
      </w:r>
      <w:r w:rsidRPr="00AE01CE">
        <w:t>как воплощение истории отечественной</w:t>
      </w:r>
      <w:r>
        <w:t xml:space="preserve"> </w:t>
      </w:r>
      <w:r w:rsidRPr="00AE01CE">
        <w:t>культуры: каменная летопись истории.</w:t>
      </w:r>
      <w:r>
        <w:t xml:space="preserve"> </w:t>
      </w:r>
      <w:r w:rsidRPr="00AE01CE">
        <w:t>Значение охраны исторического образа современного города.</w:t>
      </w:r>
    </w:p>
    <w:p w:rsidR="00AE01CE" w:rsidRPr="00AE01CE" w:rsidRDefault="00AE01CE" w:rsidP="00D173E1">
      <w:pPr>
        <w:pStyle w:val="a5"/>
        <w:spacing w:before="0" w:beforeAutospacing="0" w:after="0" w:afterAutospacing="0"/>
        <w:jc w:val="both"/>
      </w:pPr>
      <w:r w:rsidRPr="00AE01CE">
        <w:rPr>
          <w:i/>
          <w:iCs/>
        </w:rPr>
        <w:t xml:space="preserve">Задание: </w:t>
      </w:r>
      <w:r w:rsidRPr="00AE01CE">
        <w:t>создание городского пейзажа (темы «Наш город», «Улица моего детства» и т. п.) из силуэтов разного</w:t>
      </w:r>
      <w:r>
        <w:t xml:space="preserve"> </w:t>
      </w:r>
      <w:r w:rsidRPr="00AE01CE">
        <w:t>тона в технике аппликации или коллажа (возможна коллективная работа).</w:t>
      </w:r>
    </w:p>
    <w:p w:rsidR="00AE01CE" w:rsidRPr="00AE01CE" w:rsidRDefault="00AE01CE" w:rsidP="00D173E1">
      <w:pPr>
        <w:pStyle w:val="a5"/>
        <w:spacing w:before="0" w:beforeAutospacing="0" w:after="0" w:afterAutospacing="0"/>
        <w:jc w:val="both"/>
      </w:pPr>
      <w:r w:rsidRPr="00AE01CE">
        <w:rPr>
          <w:i/>
          <w:iCs/>
        </w:rPr>
        <w:t xml:space="preserve">Материалы: </w:t>
      </w:r>
      <w:r w:rsidRPr="00AE01CE">
        <w:t>бумага разная по тону,</w:t>
      </w:r>
      <w:r>
        <w:t xml:space="preserve"> </w:t>
      </w:r>
      <w:r w:rsidRPr="00AE01CE">
        <w:t>но сближенная по цвету, графические</w:t>
      </w:r>
    </w:p>
    <w:p w:rsidR="00AE01CE" w:rsidRDefault="00AE01CE" w:rsidP="00D173E1">
      <w:pPr>
        <w:pStyle w:val="a5"/>
        <w:spacing w:before="0" w:beforeAutospacing="0" w:after="0" w:afterAutospacing="0"/>
        <w:jc w:val="both"/>
      </w:pPr>
      <w:r w:rsidRPr="00AE01CE">
        <w:t>материалы, ножницы, клей.</w:t>
      </w:r>
    </w:p>
    <w:p w:rsidR="00AE01CE" w:rsidRDefault="00AE01CE" w:rsidP="00D173E1">
      <w:pPr>
        <w:pStyle w:val="a5"/>
        <w:spacing w:before="0" w:beforeAutospacing="0" w:after="0" w:afterAutospacing="0"/>
        <w:jc w:val="both"/>
      </w:pPr>
      <w:r w:rsidRPr="00FD4A9E">
        <w:rPr>
          <w:bCs/>
          <w:i/>
        </w:rPr>
        <w:t>Характеристика видов деятельности учащихся:</w:t>
      </w:r>
    </w:p>
    <w:p w:rsidR="00AE01CE" w:rsidRPr="00AE01CE" w:rsidRDefault="00AE01CE" w:rsidP="00D173E1">
      <w:pPr>
        <w:pStyle w:val="a5"/>
        <w:spacing w:before="0" w:beforeAutospacing="0" w:after="0" w:afterAutospacing="0"/>
        <w:jc w:val="both"/>
      </w:pPr>
      <w:r w:rsidRPr="00AE01CE">
        <w:rPr>
          <w:b/>
          <w:bCs/>
        </w:rPr>
        <w:t xml:space="preserve">Получать представление </w:t>
      </w:r>
      <w:r>
        <w:t>о произ</w:t>
      </w:r>
      <w:r w:rsidRPr="00AE01CE">
        <w:t>ведениях графического пейзажа в европейском и отечественном искусстве.</w:t>
      </w:r>
    </w:p>
    <w:p w:rsidR="00AE01CE" w:rsidRDefault="00AE01CE" w:rsidP="00D173E1">
      <w:pPr>
        <w:pStyle w:val="a5"/>
        <w:spacing w:before="0" w:beforeAutospacing="0" w:after="0" w:afterAutospacing="0"/>
        <w:jc w:val="both"/>
      </w:pPr>
      <w:r w:rsidRPr="00AE01CE">
        <w:rPr>
          <w:b/>
          <w:bCs/>
        </w:rPr>
        <w:t xml:space="preserve">Развивать </w:t>
      </w:r>
      <w:r w:rsidRPr="00AE01CE">
        <w:t>культуру восприятия и</w:t>
      </w:r>
      <w:r>
        <w:t xml:space="preserve"> </w:t>
      </w:r>
      <w:r w:rsidRPr="00AE01CE">
        <w:t>понимания образности в графических</w:t>
      </w:r>
      <w:r>
        <w:t xml:space="preserve"> </w:t>
      </w:r>
      <w:r w:rsidRPr="00AE01CE">
        <w:t>произведениях.</w:t>
      </w:r>
    </w:p>
    <w:p w:rsidR="00AE01CE" w:rsidRPr="00AE01CE" w:rsidRDefault="00AE01CE" w:rsidP="00D173E1">
      <w:pPr>
        <w:pStyle w:val="a5"/>
        <w:spacing w:before="0" w:beforeAutospacing="0" w:after="0" w:afterAutospacing="0"/>
        <w:jc w:val="both"/>
      </w:pPr>
      <w:r w:rsidRPr="00AE01CE">
        <w:rPr>
          <w:b/>
          <w:bCs/>
        </w:rPr>
        <w:t xml:space="preserve">Рассуждать </w:t>
      </w:r>
      <w:r w:rsidRPr="00AE01CE">
        <w:t>о своих впечатлениях и</w:t>
      </w:r>
      <w:r>
        <w:t xml:space="preserve"> </w:t>
      </w:r>
      <w:r w:rsidRPr="00AE01CE">
        <w:t>средствах выразительности в произведениях пейзажной графики, о разнообразии образных возможностей различных графических техник.</w:t>
      </w:r>
    </w:p>
    <w:p w:rsidR="00AE01CE" w:rsidRPr="00AE01CE" w:rsidRDefault="00AE01CE" w:rsidP="00D173E1">
      <w:pPr>
        <w:pStyle w:val="a5"/>
        <w:spacing w:before="0" w:beforeAutospacing="0" w:after="0" w:afterAutospacing="0"/>
        <w:jc w:val="both"/>
      </w:pPr>
      <w:r w:rsidRPr="00AE01CE">
        <w:rPr>
          <w:b/>
          <w:bCs/>
        </w:rPr>
        <w:t xml:space="preserve">Приобретать навыки </w:t>
      </w:r>
      <w:r w:rsidRPr="00AE01CE">
        <w:t>наблюдательности, интерес к окружающему миру и</w:t>
      </w:r>
      <w:r>
        <w:t xml:space="preserve"> </w:t>
      </w:r>
      <w:r w:rsidRPr="00AE01CE">
        <w:t>его поэтическому видению путём создания графических зарисовок.</w:t>
      </w:r>
    </w:p>
    <w:p w:rsidR="00AE01CE" w:rsidRPr="00AE01CE" w:rsidRDefault="00AE01CE" w:rsidP="00D173E1">
      <w:pPr>
        <w:pStyle w:val="a5"/>
        <w:spacing w:before="0" w:beforeAutospacing="0" w:after="0" w:afterAutospacing="0"/>
        <w:jc w:val="both"/>
      </w:pPr>
      <w:r w:rsidRPr="00AE01CE">
        <w:rPr>
          <w:b/>
          <w:bCs/>
        </w:rPr>
        <w:t xml:space="preserve">Приобретать навыки </w:t>
      </w:r>
      <w:r w:rsidRPr="00AE01CE">
        <w:t>создания пейзажных зарисовок.</w:t>
      </w:r>
    </w:p>
    <w:p w:rsidR="00AE01CE" w:rsidRPr="00AE01CE" w:rsidRDefault="00AE01CE" w:rsidP="00D173E1">
      <w:pPr>
        <w:pStyle w:val="a5"/>
        <w:spacing w:before="0" w:beforeAutospacing="0" w:after="0" w:afterAutospacing="0"/>
        <w:jc w:val="both"/>
      </w:pPr>
      <w:r w:rsidRPr="00AE01CE">
        <w:rPr>
          <w:b/>
          <w:bCs/>
        </w:rPr>
        <w:t xml:space="preserve">Получать представление </w:t>
      </w:r>
      <w:r w:rsidRPr="00AE01CE">
        <w:t>о развитии жанра городского пейзажа в европейском и русском искусстве.</w:t>
      </w:r>
    </w:p>
    <w:p w:rsidR="00AE01CE" w:rsidRPr="00AE01CE" w:rsidRDefault="00AE01CE" w:rsidP="00D173E1">
      <w:pPr>
        <w:pStyle w:val="a5"/>
        <w:spacing w:before="0" w:beforeAutospacing="0" w:after="0" w:afterAutospacing="0"/>
        <w:jc w:val="both"/>
      </w:pPr>
      <w:r w:rsidRPr="00AE01CE">
        <w:rPr>
          <w:b/>
          <w:bCs/>
        </w:rPr>
        <w:t xml:space="preserve">Приобретать навыки </w:t>
      </w:r>
      <w:r w:rsidRPr="00AE01CE">
        <w:t>восприятия</w:t>
      </w:r>
      <w:r>
        <w:t xml:space="preserve"> </w:t>
      </w:r>
      <w:r w:rsidRPr="00AE01CE">
        <w:t>образности городского пространства</w:t>
      </w:r>
      <w:r>
        <w:t xml:space="preserve"> </w:t>
      </w:r>
      <w:r w:rsidRPr="00AE01CE">
        <w:t>как выражения самобытного лица</w:t>
      </w:r>
      <w:r>
        <w:t xml:space="preserve"> </w:t>
      </w:r>
      <w:r w:rsidRPr="00AE01CE">
        <w:t>культуры и истории народа.</w:t>
      </w:r>
    </w:p>
    <w:p w:rsidR="00AE01CE" w:rsidRPr="00AE01CE" w:rsidRDefault="00AE01CE" w:rsidP="00D173E1">
      <w:pPr>
        <w:pStyle w:val="a5"/>
        <w:spacing w:before="0" w:beforeAutospacing="0" w:after="0" w:afterAutospacing="0"/>
        <w:jc w:val="both"/>
      </w:pPr>
      <w:r w:rsidRPr="00AE01CE">
        <w:rPr>
          <w:b/>
          <w:bCs/>
        </w:rPr>
        <w:t xml:space="preserve">Приобретать навыки </w:t>
      </w:r>
      <w:r w:rsidRPr="00AE01CE">
        <w:t>эстетического переживания образа городского пространства и образа в архитектуре.</w:t>
      </w:r>
    </w:p>
    <w:p w:rsidR="00AE01CE" w:rsidRPr="00AE01CE" w:rsidRDefault="00AE01CE" w:rsidP="00D173E1">
      <w:pPr>
        <w:pStyle w:val="a5"/>
        <w:spacing w:before="0" w:beforeAutospacing="0" w:after="0" w:afterAutospacing="0"/>
        <w:jc w:val="both"/>
      </w:pPr>
      <w:r w:rsidRPr="00AE01CE">
        <w:rPr>
          <w:b/>
          <w:bCs/>
        </w:rPr>
        <w:t xml:space="preserve">Знакомиться </w:t>
      </w:r>
      <w:r w:rsidRPr="00AE01CE">
        <w:t>с историческими городскими пейзажами Москвы, Санкт</w:t>
      </w:r>
      <w:r>
        <w:t>-</w:t>
      </w:r>
      <w:r w:rsidRPr="00AE01CE">
        <w:t>Петербурга, родного города.</w:t>
      </w:r>
    </w:p>
    <w:p w:rsidR="00AE01CE" w:rsidRPr="00AE01CE" w:rsidRDefault="00AE01CE" w:rsidP="00D173E1">
      <w:pPr>
        <w:pStyle w:val="a5"/>
        <w:spacing w:before="0" w:beforeAutospacing="0" w:after="0" w:afterAutospacing="0"/>
        <w:jc w:val="both"/>
      </w:pPr>
      <w:r w:rsidRPr="00AE01CE">
        <w:rPr>
          <w:b/>
          <w:bCs/>
        </w:rPr>
        <w:t xml:space="preserve">Приобретать </w:t>
      </w:r>
      <w:r w:rsidRPr="00AE01CE">
        <w:t>новые композиционные навыки, навыки наблюдательной</w:t>
      </w:r>
      <w:r>
        <w:t xml:space="preserve"> </w:t>
      </w:r>
      <w:r w:rsidRPr="00AE01CE">
        <w:t>перспективы и ритмической организации плоскости изображения.</w:t>
      </w:r>
    </w:p>
    <w:p w:rsidR="00AE01CE" w:rsidRPr="00AE01CE" w:rsidRDefault="00AE01CE" w:rsidP="00D173E1">
      <w:pPr>
        <w:pStyle w:val="a5"/>
        <w:spacing w:before="0" w:beforeAutospacing="0" w:after="0" w:afterAutospacing="0"/>
        <w:jc w:val="both"/>
      </w:pPr>
      <w:r w:rsidRPr="00AE01CE">
        <w:rPr>
          <w:b/>
          <w:bCs/>
        </w:rPr>
        <w:t xml:space="preserve">Овладеть навыками </w:t>
      </w:r>
      <w:r w:rsidRPr="00AE01CE">
        <w:t>композиционного творчества в технике коллажа.</w:t>
      </w:r>
    </w:p>
    <w:p w:rsidR="00AE01CE" w:rsidRDefault="00AE01CE" w:rsidP="00D173E1">
      <w:pPr>
        <w:pStyle w:val="a5"/>
        <w:spacing w:before="0" w:beforeAutospacing="0" w:after="0" w:afterAutospacing="0"/>
        <w:jc w:val="both"/>
      </w:pPr>
      <w:r w:rsidRPr="00AE01CE">
        <w:rPr>
          <w:b/>
          <w:bCs/>
        </w:rPr>
        <w:t xml:space="preserve">Приобретать </w:t>
      </w:r>
      <w:r w:rsidRPr="00AE01CE">
        <w:t>новый коммуникативный опыт в процессе создания коллективной творческой работы.</w:t>
      </w:r>
    </w:p>
    <w:p w:rsidR="00AE01CE" w:rsidRDefault="00AE01CE" w:rsidP="00D173E1">
      <w:pPr>
        <w:pStyle w:val="a5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AE01CE">
        <w:rPr>
          <w:b/>
          <w:i/>
          <w:sz w:val="28"/>
          <w:szCs w:val="28"/>
        </w:rPr>
        <w:t>Тема 34. Выразительные возможности изобразительного искусства. Язык и смысл.</w:t>
      </w:r>
    </w:p>
    <w:p w:rsidR="00AE01CE" w:rsidRPr="00AE01CE" w:rsidRDefault="00AE01CE" w:rsidP="00D173E1">
      <w:pPr>
        <w:pStyle w:val="a5"/>
        <w:spacing w:before="0" w:beforeAutospacing="0" w:after="0" w:afterAutospacing="0"/>
        <w:jc w:val="both"/>
      </w:pPr>
      <w:r w:rsidRPr="00AE01CE">
        <w:t>Обобщение материала учебного года. Роль изобразительного искусства в</w:t>
      </w:r>
      <w:r>
        <w:t xml:space="preserve"> </w:t>
      </w:r>
      <w:r w:rsidRPr="00AE01CE">
        <w:t>жизни людей.</w:t>
      </w:r>
      <w:r>
        <w:t xml:space="preserve"> </w:t>
      </w:r>
      <w:r w:rsidRPr="00AE01CE">
        <w:t>Деятельный характер восприятия</w:t>
      </w:r>
      <w:r>
        <w:t xml:space="preserve"> </w:t>
      </w:r>
      <w:r w:rsidRPr="00AE01CE">
        <w:t>мира художником: умение видеть как</w:t>
      </w:r>
      <w:r>
        <w:t xml:space="preserve"> </w:t>
      </w:r>
      <w:r w:rsidRPr="00AE01CE">
        <w:t>результат изобразительной деятельности. Мир художественного произведения. Язык изобразительного искусства.</w:t>
      </w:r>
      <w:r>
        <w:t xml:space="preserve"> </w:t>
      </w:r>
      <w:r w:rsidRPr="00AE01CE">
        <w:t>Средства выразительности и зримая</w:t>
      </w:r>
      <w:r w:rsidRPr="00AE01CE">
        <w:rPr>
          <w:rFonts w:ascii="NewtonCSanPin-Regular" w:hAnsi="NewtonCSanPin-Regular" w:cs="NewtonCSanPin-Regular"/>
          <w:sz w:val="19"/>
          <w:szCs w:val="19"/>
        </w:rPr>
        <w:t xml:space="preserve"> </w:t>
      </w:r>
      <w:r w:rsidRPr="00AE01CE">
        <w:t>речь. Изобразительное произведение</w:t>
      </w:r>
      <w:r>
        <w:t xml:space="preserve"> </w:t>
      </w:r>
      <w:r w:rsidRPr="00AE01CE">
        <w:t>как форма общения, диалог между художником и зрителем. Творческие способности зрения. Деятельность зрителя</w:t>
      </w:r>
      <w:r>
        <w:t xml:space="preserve"> </w:t>
      </w:r>
      <w:r w:rsidRPr="00AE01CE">
        <w:t>и личностный смысл восприятия искусства. Восприятие искусства и искусство</w:t>
      </w:r>
      <w:r>
        <w:t xml:space="preserve"> </w:t>
      </w:r>
      <w:r w:rsidRPr="00AE01CE">
        <w:t>восприятия мира.</w:t>
      </w:r>
    </w:p>
    <w:p w:rsidR="00AE01CE" w:rsidRDefault="00AE01CE" w:rsidP="00D173E1">
      <w:pPr>
        <w:pStyle w:val="a5"/>
        <w:spacing w:before="0" w:beforeAutospacing="0" w:after="0" w:afterAutospacing="0"/>
        <w:jc w:val="both"/>
      </w:pPr>
      <w:r w:rsidRPr="00AE01CE">
        <w:rPr>
          <w:i/>
          <w:iCs/>
        </w:rPr>
        <w:t xml:space="preserve">Задание: </w:t>
      </w:r>
      <w:r w:rsidRPr="00AE01CE">
        <w:t>участие в беседе о выразительных возможностях изобразительного искусства; участие в выставке</w:t>
      </w:r>
      <w:r w:rsidR="00495921">
        <w:t xml:space="preserve"> </w:t>
      </w:r>
      <w:r w:rsidRPr="00AE01CE">
        <w:t>творческих работ; посещение музея</w:t>
      </w:r>
      <w:r w:rsidR="00495921">
        <w:t xml:space="preserve"> </w:t>
      </w:r>
      <w:r w:rsidRPr="00AE01CE">
        <w:t>изобразительного искусства.</w:t>
      </w:r>
    </w:p>
    <w:p w:rsidR="00495921" w:rsidRDefault="00495921" w:rsidP="00D173E1">
      <w:pPr>
        <w:pStyle w:val="a5"/>
        <w:spacing w:before="0" w:beforeAutospacing="0" w:after="0" w:afterAutospacing="0"/>
        <w:jc w:val="both"/>
      </w:pPr>
      <w:r w:rsidRPr="00FD4A9E">
        <w:rPr>
          <w:bCs/>
          <w:i/>
        </w:rPr>
        <w:t>Характеристика видов деятельности учащихся:</w:t>
      </w:r>
    </w:p>
    <w:p w:rsidR="00495921" w:rsidRPr="00495921" w:rsidRDefault="00495921" w:rsidP="00D173E1">
      <w:pPr>
        <w:pStyle w:val="a5"/>
        <w:spacing w:before="0" w:beforeAutospacing="0" w:after="0" w:afterAutospacing="0"/>
        <w:jc w:val="both"/>
      </w:pPr>
      <w:r w:rsidRPr="00495921">
        <w:rPr>
          <w:b/>
          <w:bCs/>
        </w:rPr>
        <w:t xml:space="preserve">Уметь рассуждать </w:t>
      </w:r>
      <w:r w:rsidRPr="00495921">
        <w:t>о месте и значении изобразительного искусства в</w:t>
      </w:r>
      <w:r>
        <w:t xml:space="preserve"> </w:t>
      </w:r>
      <w:r w:rsidRPr="00495921">
        <w:t>культуре, в жизни общества, в жизни</w:t>
      </w:r>
      <w:r>
        <w:t xml:space="preserve"> </w:t>
      </w:r>
      <w:r w:rsidRPr="00495921">
        <w:t>человека.</w:t>
      </w:r>
    </w:p>
    <w:p w:rsidR="00495921" w:rsidRDefault="00495921" w:rsidP="00D173E1">
      <w:pPr>
        <w:pStyle w:val="a5"/>
        <w:spacing w:before="0" w:beforeAutospacing="0" w:after="0" w:afterAutospacing="0"/>
        <w:jc w:val="both"/>
      </w:pPr>
      <w:r w:rsidRPr="00495921">
        <w:rPr>
          <w:b/>
          <w:bCs/>
        </w:rPr>
        <w:t xml:space="preserve">Получать представление </w:t>
      </w:r>
      <w:r w:rsidRPr="00495921">
        <w:t>о взаимосвязи реальной действительности и</w:t>
      </w:r>
      <w:r>
        <w:t xml:space="preserve"> </w:t>
      </w:r>
      <w:r w:rsidRPr="00495921">
        <w:t>её художественного отображения, её</w:t>
      </w:r>
      <w:r>
        <w:t xml:space="preserve"> </w:t>
      </w:r>
      <w:r w:rsidRPr="00495921">
        <w:t>претворении в художественный образ.</w:t>
      </w:r>
    </w:p>
    <w:p w:rsidR="00495921" w:rsidRPr="00495921" w:rsidRDefault="00495921" w:rsidP="00D173E1">
      <w:pPr>
        <w:pStyle w:val="a5"/>
        <w:spacing w:before="0" w:beforeAutospacing="0" w:after="0" w:afterAutospacing="0"/>
        <w:jc w:val="both"/>
      </w:pPr>
      <w:r w:rsidRPr="00495921">
        <w:rPr>
          <w:b/>
          <w:bCs/>
        </w:rPr>
        <w:t xml:space="preserve">Объяснять </w:t>
      </w:r>
      <w:r w:rsidRPr="00495921">
        <w:t>творческий и</w:t>
      </w:r>
      <w:r>
        <w:t xml:space="preserve"> </w:t>
      </w:r>
      <w:proofErr w:type="spellStart"/>
      <w:r w:rsidRPr="00495921">
        <w:t>деятельностный</w:t>
      </w:r>
      <w:proofErr w:type="spellEnd"/>
      <w:r w:rsidRPr="00495921">
        <w:t xml:space="preserve"> характер восприятия произведений искусства на основе художественной культуры зрителя.</w:t>
      </w:r>
    </w:p>
    <w:p w:rsidR="00495921" w:rsidRPr="00495921" w:rsidRDefault="00495921" w:rsidP="00D173E1">
      <w:pPr>
        <w:pStyle w:val="a5"/>
        <w:spacing w:before="0" w:beforeAutospacing="0" w:after="0" w:afterAutospacing="0"/>
        <w:jc w:val="both"/>
      </w:pPr>
      <w:r w:rsidRPr="00495921">
        <w:rPr>
          <w:b/>
          <w:bCs/>
        </w:rPr>
        <w:t xml:space="preserve">Узнавать </w:t>
      </w:r>
      <w:r w:rsidRPr="00495921">
        <w:t xml:space="preserve">и </w:t>
      </w:r>
      <w:r w:rsidRPr="00495921">
        <w:rPr>
          <w:b/>
          <w:bCs/>
        </w:rPr>
        <w:t xml:space="preserve">называть </w:t>
      </w:r>
      <w:r w:rsidRPr="00495921">
        <w:t>авторов известных произведений, с которыми познакомились в течение учебного года.</w:t>
      </w:r>
    </w:p>
    <w:p w:rsidR="00495921" w:rsidRPr="00495921" w:rsidRDefault="00495921" w:rsidP="00D173E1">
      <w:pPr>
        <w:pStyle w:val="a5"/>
        <w:spacing w:before="0" w:beforeAutospacing="0" w:after="0" w:afterAutospacing="0"/>
        <w:jc w:val="both"/>
      </w:pPr>
      <w:r w:rsidRPr="00495921">
        <w:rPr>
          <w:b/>
          <w:bCs/>
        </w:rPr>
        <w:t xml:space="preserve">Участвовать в беседе </w:t>
      </w:r>
      <w:r w:rsidRPr="00495921">
        <w:t>по материалу учебного года.</w:t>
      </w:r>
    </w:p>
    <w:p w:rsidR="00495921" w:rsidRDefault="00495921" w:rsidP="00D173E1">
      <w:pPr>
        <w:pStyle w:val="a5"/>
        <w:spacing w:before="0" w:beforeAutospacing="0" w:after="0" w:afterAutospacing="0"/>
        <w:jc w:val="both"/>
      </w:pPr>
      <w:r w:rsidRPr="00495921">
        <w:rPr>
          <w:b/>
          <w:bCs/>
        </w:rPr>
        <w:t xml:space="preserve">Участвовать в обсуждении </w:t>
      </w:r>
      <w:r w:rsidRPr="00495921">
        <w:t>творческих работ учащихся.</w:t>
      </w:r>
    </w:p>
    <w:p w:rsidR="00F3375C" w:rsidRDefault="00F3375C" w:rsidP="00D17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6AB" w:rsidRPr="00246E0F" w:rsidRDefault="00EF357D" w:rsidP="00D17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E0F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6A1D61" w:rsidRPr="00246E0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6A1D61" w:rsidRPr="00246E0F" w:rsidRDefault="006A1D61" w:rsidP="00D17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E0F">
        <w:rPr>
          <w:rFonts w:ascii="Times New Roman" w:hAnsi="Times New Roman" w:cs="Times New Roman"/>
          <w:b/>
          <w:sz w:val="24"/>
          <w:szCs w:val="24"/>
        </w:rPr>
        <w:t>ДИЗАЙН И А</w:t>
      </w:r>
      <w:r w:rsidR="00E83B77">
        <w:rPr>
          <w:rFonts w:ascii="Times New Roman" w:hAnsi="Times New Roman" w:cs="Times New Roman"/>
          <w:b/>
          <w:sz w:val="24"/>
          <w:szCs w:val="24"/>
        </w:rPr>
        <w:t xml:space="preserve">РХИТЕКТУРА В ЖИЗНИ ЧЕЛОВЕКА  </w:t>
      </w:r>
      <w:r w:rsidR="005C2EF7">
        <w:rPr>
          <w:rFonts w:ascii="Times New Roman" w:hAnsi="Times New Roman" w:cs="Times New Roman"/>
          <w:b/>
          <w:sz w:val="24"/>
          <w:szCs w:val="24"/>
        </w:rPr>
        <w:t>(</w:t>
      </w:r>
      <w:r w:rsidR="00E83B77">
        <w:rPr>
          <w:rFonts w:ascii="Times New Roman" w:hAnsi="Times New Roman" w:cs="Times New Roman"/>
          <w:b/>
          <w:sz w:val="24"/>
          <w:szCs w:val="24"/>
        </w:rPr>
        <w:t>3</w:t>
      </w:r>
      <w:r w:rsidR="00CD11D2">
        <w:rPr>
          <w:rFonts w:ascii="Times New Roman" w:hAnsi="Times New Roman" w:cs="Times New Roman"/>
          <w:b/>
          <w:sz w:val="24"/>
          <w:szCs w:val="24"/>
        </w:rPr>
        <w:t>4</w:t>
      </w:r>
      <w:r w:rsidR="005C2EF7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5C2EF7" w:rsidRPr="005C2EF7" w:rsidRDefault="005C2EF7" w:rsidP="00D173E1">
      <w:pPr>
        <w:widowControl w:val="0"/>
        <w:autoSpaceDE w:val="0"/>
        <w:autoSpaceDN w:val="0"/>
        <w:adjustRightInd w:val="0"/>
        <w:spacing w:after="0" w:line="240" w:lineRule="auto"/>
        <w:ind w:left="628" w:right="614"/>
        <w:jc w:val="both"/>
        <w:rPr>
          <w:rFonts w:ascii="Times New Roman" w:hAnsi="Times New Roman" w:cs="Times New Roman"/>
          <w:sz w:val="24"/>
          <w:szCs w:val="24"/>
        </w:rPr>
      </w:pPr>
      <w:r w:rsidRPr="005C2EF7">
        <w:rPr>
          <w:rFonts w:ascii="Times New Roman" w:hAnsi="Times New Roman" w:cs="Times New Roman"/>
          <w:sz w:val="24"/>
          <w:szCs w:val="24"/>
        </w:rPr>
        <w:t>Дизайн  и  архитектура  —  конструктивные  искусства  в  ряду  пространственных  искусств.</w:t>
      </w:r>
    </w:p>
    <w:p w:rsidR="005C2EF7" w:rsidRPr="005C2EF7" w:rsidRDefault="005C2EF7" w:rsidP="00D173E1">
      <w:pPr>
        <w:widowControl w:val="0"/>
        <w:autoSpaceDE w:val="0"/>
        <w:autoSpaceDN w:val="0"/>
        <w:adjustRightInd w:val="0"/>
        <w:spacing w:after="0" w:line="240" w:lineRule="auto"/>
        <w:ind w:left="628" w:right="614"/>
        <w:jc w:val="both"/>
        <w:rPr>
          <w:rFonts w:ascii="Times New Roman" w:hAnsi="Times New Roman" w:cs="Times New Roman"/>
          <w:sz w:val="24"/>
          <w:szCs w:val="24"/>
        </w:rPr>
      </w:pPr>
      <w:r w:rsidRPr="005C2EF7">
        <w:rPr>
          <w:rFonts w:ascii="Times New Roman" w:hAnsi="Times New Roman" w:cs="Times New Roman"/>
          <w:sz w:val="24"/>
          <w:szCs w:val="24"/>
        </w:rPr>
        <w:t>Визуально-пластический  язык  и  эстетическое  содержание  дизайна  и  архитектуры.  Их  место  в  семье</w:t>
      </w:r>
    </w:p>
    <w:p w:rsidR="005C2EF7" w:rsidRPr="005C2EF7" w:rsidRDefault="005C2EF7" w:rsidP="00D173E1">
      <w:pPr>
        <w:widowControl w:val="0"/>
        <w:autoSpaceDE w:val="0"/>
        <w:autoSpaceDN w:val="0"/>
        <w:adjustRightInd w:val="0"/>
        <w:spacing w:after="0" w:line="240" w:lineRule="auto"/>
        <w:ind w:left="628" w:right="614"/>
        <w:jc w:val="both"/>
        <w:rPr>
          <w:rFonts w:ascii="Times New Roman" w:hAnsi="Times New Roman" w:cs="Times New Roman"/>
          <w:sz w:val="24"/>
          <w:szCs w:val="24"/>
        </w:rPr>
      </w:pPr>
      <w:r w:rsidRPr="005C2EF7">
        <w:rPr>
          <w:rFonts w:ascii="Times New Roman" w:hAnsi="Times New Roman" w:cs="Times New Roman"/>
          <w:sz w:val="24"/>
          <w:szCs w:val="24"/>
        </w:rPr>
        <w:t xml:space="preserve">пространственных искусств, взаимосвязь с изобразительным и декоративно-прикладным искусством. Архитектура как отражение социальных отношений и эстетических идеалов любого века, любого  народа  в форме бытовых, общественных и культовых зданий, роль архитектуры в организации пространственно- структурной среды города, во многом определяющей образ жизни людей. Дизайн — логичное продолжение вклада художника в формирование вещно-предметной среды, рукотворного мира: от одежды, мебели, посуды </w:t>
      </w:r>
      <w:proofErr w:type="gramStart"/>
      <w:r w:rsidRPr="005C2EF7">
        <w:rPr>
          <w:rFonts w:ascii="Times New Roman" w:hAnsi="Times New Roman" w:cs="Times New Roman"/>
          <w:sz w:val="24"/>
          <w:szCs w:val="24"/>
        </w:rPr>
        <w:t>до  машин</w:t>
      </w:r>
      <w:proofErr w:type="gramEnd"/>
      <w:r w:rsidRPr="005C2EF7">
        <w:rPr>
          <w:rFonts w:ascii="Times New Roman" w:hAnsi="Times New Roman" w:cs="Times New Roman"/>
          <w:sz w:val="24"/>
          <w:szCs w:val="24"/>
        </w:rPr>
        <w:t>,  станков  и  т.  д.</w:t>
      </w:r>
    </w:p>
    <w:p w:rsidR="005C2EF7" w:rsidRPr="005C2EF7" w:rsidRDefault="005C2EF7" w:rsidP="00D173E1">
      <w:pPr>
        <w:widowControl w:val="0"/>
        <w:autoSpaceDE w:val="0"/>
        <w:autoSpaceDN w:val="0"/>
        <w:adjustRightInd w:val="0"/>
        <w:spacing w:after="0" w:line="240" w:lineRule="auto"/>
        <w:ind w:left="628" w:right="614"/>
        <w:jc w:val="both"/>
        <w:rPr>
          <w:rFonts w:ascii="Times New Roman" w:hAnsi="Times New Roman" w:cs="Times New Roman"/>
          <w:sz w:val="24"/>
          <w:szCs w:val="24"/>
        </w:rPr>
      </w:pPr>
      <w:r w:rsidRPr="005C2EF7">
        <w:rPr>
          <w:rFonts w:ascii="Times New Roman" w:hAnsi="Times New Roman" w:cs="Times New Roman"/>
          <w:sz w:val="24"/>
          <w:szCs w:val="24"/>
        </w:rPr>
        <w:t>Дизайн   и   архитектура   как   создатели   «второй   природы»,   рукотворной   среды   нашего   обитания. Многообразие   современной   материально-вещной   среды.   Единство   целесообразности   и   красоты,</w:t>
      </w:r>
    </w:p>
    <w:p w:rsidR="005C2EF7" w:rsidRPr="005C2EF7" w:rsidRDefault="005C2EF7" w:rsidP="00D173E1">
      <w:pPr>
        <w:widowControl w:val="0"/>
        <w:autoSpaceDE w:val="0"/>
        <w:autoSpaceDN w:val="0"/>
        <w:adjustRightInd w:val="0"/>
        <w:spacing w:after="0" w:line="240" w:lineRule="auto"/>
        <w:ind w:left="628" w:right="614"/>
        <w:jc w:val="both"/>
        <w:rPr>
          <w:rFonts w:ascii="Times New Roman" w:hAnsi="Times New Roman" w:cs="Times New Roman"/>
          <w:sz w:val="24"/>
          <w:szCs w:val="24"/>
        </w:rPr>
      </w:pPr>
      <w:r w:rsidRPr="005C2EF7">
        <w:rPr>
          <w:rFonts w:ascii="Times New Roman" w:hAnsi="Times New Roman" w:cs="Times New Roman"/>
          <w:sz w:val="24"/>
          <w:szCs w:val="24"/>
        </w:rPr>
        <w:t>функционального и художественного в лучших образцах архитектурного и дизайнерского творчества.</w:t>
      </w:r>
    </w:p>
    <w:p w:rsidR="005C2EF7" w:rsidRDefault="005C2EF7" w:rsidP="00D173E1">
      <w:pPr>
        <w:widowControl w:val="0"/>
        <w:autoSpaceDE w:val="0"/>
        <w:autoSpaceDN w:val="0"/>
        <w:adjustRightInd w:val="0"/>
        <w:spacing w:after="0" w:line="240" w:lineRule="auto"/>
        <w:ind w:left="628" w:right="614"/>
        <w:jc w:val="both"/>
        <w:rPr>
          <w:rFonts w:ascii="Times New Roman" w:hAnsi="Times New Roman" w:cs="Times New Roman"/>
          <w:sz w:val="24"/>
          <w:szCs w:val="24"/>
        </w:rPr>
      </w:pPr>
      <w:r w:rsidRPr="005C2EF7">
        <w:rPr>
          <w:rFonts w:ascii="Times New Roman" w:hAnsi="Times New Roman" w:cs="Times New Roman"/>
          <w:sz w:val="24"/>
          <w:szCs w:val="24"/>
        </w:rPr>
        <w:t>Индивидуальные и коллективные практические творческие работы.</w:t>
      </w:r>
    </w:p>
    <w:p w:rsidR="005C2EF7" w:rsidRPr="005C2EF7" w:rsidRDefault="005C2EF7" w:rsidP="00D173E1">
      <w:pPr>
        <w:widowControl w:val="0"/>
        <w:autoSpaceDE w:val="0"/>
        <w:autoSpaceDN w:val="0"/>
        <w:adjustRightInd w:val="0"/>
        <w:spacing w:after="0" w:line="240" w:lineRule="auto"/>
        <w:ind w:left="628" w:right="614"/>
        <w:jc w:val="both"/>
        <w:rPr>
          <w:rFonts w:ascii="Times New Roman" w:hAnsi="Times New Roman" w:cs="Times New Roman"/>
          <w:sz w:val="24"/>
          <w:szCs w:val="24"/>
        </w:rPr>
      </w:pPr>
      <w:bookmarkStart w:id="1" w:name="76-138"/>
      <w:bookmarkEnd w:id="1"/>
      <w:r w:rsidRPr="005C2EF7">
        <w:rPr>
          <w:rFonts w:ascii="Times New Roman" w:hAnsi="Times New Roman" w:cs="Times New Roman"/>
          <w:b/>
          <w:bCs/>
          <w:sz w:val="24"/>
          <w:szCs w:val="24"/>
        </w:rPr>
        <w:t>Архитектура и дизайн — конструктивные искусства в ряду пространственных искусств. Мир,</w:t>
      </w:r>
    </w:p>
    <w:p w:rsidR="005C2EF7" w:rsidRPr="005C2EF7" w:rsidRDefault="005C2EF7" w:rsidP="00D173E1">
      <w:pPr>
        <w:widowControl w:val="0"/>
        <w:autoSpaceDE w:val="0"/>
        <w:autoSpaceDN w:val="0"/>
        <w:adjustRightInd w:val="0"/>
        <w:spacing w:after="0" w:line="240" w:lineRule="auto"/>
        <w:ind w:left="628" w:right="614"/>
        <w:jc w:val="both"/>
        <w:rPr>
          <w:rFonts w:ascii="Times New Roman" w:hAnsi="Times New Roman" w:cs="Times New Roman"/>
          <w:sz w:val="24"/>
          <w:szCs w:val="24"/>
        </w:rPr>
      </w:pPr>
      <w:r w:rsidRPr="005C2EF7">
        <w:rPr>
          <w:rFonts w:ascii="Times New Roman" w:hAnsi="Times New Roman" w:cs="Times New Roman"/>
          <w:b/>
          <w:bCs/>
          <w:sz w:val="24"/>
          <w:szCs w:val="24"/>
        </w:rPr>
        <w:t>который создаёт человек</w:t>
      </w:r>
    </w:p>
    <w:p w:rsidR="005C2EF7" w:rsidRPr="005C2EF7" w:rsidRDefault="005C2EF7" w:rsidP="00D173E1">
      <w:pPr>
        <w:widowControl w:val="0"/>
        <w:autoSpaceDE w:val="0"/>
        <w:autoSpaceDN w:val="0"/>
        <w:adjustRightInd w:val="0"/>
        <w:spacing w:after="0" w:line="240" w:lineRule="auto"/>
        <w:ind w:left="628" w:right="614"/>
        <w:jc w:val="both"/>
        <w:rPr>
          <w:rFonts w:ascii="Times New Roman" w:hAnsi="Times New Roman" w:cs="Times New Roman"/>
          <w:sz w:val="24"/>
          <w:szCs w:val="24"/>
        </w:rPr>
      </w:pPr>
      <w:r w:rsidRPr="005C2E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Художник — дизайн — архитектура. Искусство композиции — основа дизайна и архитектуры </w:t>
      </w:r>
      <w:r w:rsidRPr="005C2EF7">
        <w:rPr>
          <w:rFonts w:ascii="Times New Roman" w:hAnsi="Times New Roman" w:cs="Times New Roman"/>
          <w:b/>
          <w:bCs/>
          <w:sz w:val="24"/>
          <w:szCs w:val="24"/>
        </w:rPr>
        <w:t>(8 ч)</w:t>
      </w:r>
    </w:p>
    <w:p w:rsidR="005C2EF7" w:rsidRPr="005C2EF7" w:rsidRDefault="005C2EF7" w:rsidP="00D173E1">
      <w:pPr>
        <w:widowControl w:val="0"/>
        <w:autoSpaceDE w:val="0"/>
        <w:autoSpaceDN w:val="0"/>
        <w:adjustRightInd w:val="0"/>
        <w:spacing w:after="0" w:line="240" w:lineRule="auto"/>
        <w:ind w:left="628" w:right="614"/>
        <w:jc w:val="both"/>
        <w:rPr>
          <w:rFonts w:ascii="Times New Roman" w:hAnsi="Times New Roman" w:cs="Times New Roman"/>
          <w:sz w:val="24"/>
          <w:szCs w:val="24"/>
        </w:rPr>
      </w:pPr>
      <w:r w:rsidRPr="005C2EF7">
        <w:rPr>
          <w:rFonts w:ascii="Times New Roman" w:hAnsi="Times New Roman" w:cs="Times New Roman"/>
          <w:sz w:val="24"/>
          <w:szCs w:val="24"/>
        </w:rPr>
        <w:t>Возникновение архитектуры и дизайна на разных этапах общественного развития. Дизайн и архитектура</w:t>
      </w:r>
    </w:p>
    <w:p w:rsidR="005C2EF7" w:rsidRPr="005C2EF7" w:rsidRDefault="005C2EF7" w:rsidP="00D173E1">
      <w:pPr>
        <w:widowControl w:val="0"/>
        <w:autoSpaceDE w:val="0"/>
        <w:autoSpaceDN w:val="0"/>
        <w:adjustRightInd w:val="0"/>
        <w:spacing w:after="0" w:line="240" w:lineRule="auto"/>
        <w:ind w:left="628" w:right="614"/>
        <w:jc w:val="both"/>
        <w:rPr>
          <w:rFonts w:ascii="Times New Roman" w:hAnsi="Times New Roman" w:cs="Times New Roman"/>
          <w:sz w:val="24"/>
          <w:szCs w:val="24"/>
        </w:rPr>
      </w:pPr>
      <w:r w:rsidRPr="005C2EF7">
        <w:rPr>
          <w:rFonts w:ascii="Times New Roman" w:hAnsi="Times New Roman" w:cs="Times New Roman"/>
          <w:sz w:val="24"/>
          <w:szCs w:val="24"/>
        </w:rPr>
        <w:t xml:space="preserve">как  создатели  «второй  природы»,  рукотворной  среды  нашего  обитания.  </w:t>
      </w:r>
      <w:proofErr w:type="gramStart"/>
      <w:r w:rsidRPr="005C2EF7">
        <w:rPr>
          <w:rFonts w:ascii="Times New Roman" w:hAnsi="Times New Roman" w:cs="Times New Roman"/>
          <w:sz w:val="24"/>
          <w:szCs w:val="24"/>
        </w:rPr>
        <w:t>Единство  целесообразности</w:t>
      </w:r>
      <w:proofErr w:type="gramEnd"/>
      <w:r w:rsidRPr="005C2EF7">
        <w:rPr>
          <w:rFonts w:ascii="Times New Roman" w:hAnsi="Times New Roman" w:cs="Times New Roman"/>
          <w:sz w:val="24"/>
          <w:szCs w:val="24"/>
        </w:rPr>
        <w:t xml:space="preserve">  и красоты,  функционального  и  художественного.</w:t>
      </w:r>
    </w:p>
    <w:p w:rsidR="005C2EF7" w:rsidRPr="005C2EF7" w:rsidRDefault="005C2EF7" w:rsidP="00D173E1">
      <w:pPr>
        <w:widowControl w:val="0"/>
        <w:autoSpaceDE w:val="0"/>
        <w:autoSpaceDN w:val="0"/>
        <w:adjustRightInd w:val="0"/>
        <w:spacing w:after="0" w:line="240" w:lineRule="auto"/>
        <w:ind w:left="628" w:right="614"/>
        <w:jc w:val="both"/>
        <w:rPr>
          <w:rFonts w:ascii="Times New Roman" w:hAnsi="Times New Roman" w:cs="Times New Roman"/>
          <w:sz w:val="24"/>
          <w:szCs w:val="24"/>
        </w:rPr>
      </w:pPr>
      <w:r w:rsidRPr="005C2EF7">
        <w:rPr>
          <w:rFonts w:ascii="Times New Roman" w:hAnsi="Times New Roman" w:cs="Times New Roman"/>
          <w:sz w:val="24"/>
          <w:szCs w:val="24"/>
        </w:rPr>
        <w:t>Композиция как основа реализации замысла в любой творческой деятельности. Плоскостная композиция в дизайне. Элементы композиции в графическом дизайне: пятно, линия, цвет, буква, текст и изображение. Основные композиционные приёмы: поиск уравновешенности (симметрия и асимметрия, динамическое равновесие), динамика и статика, ритм, цветовая гармония.</w:t>
      </w:r>
    </w:p>
    <w:p w:rsidR="005C2EF7" w:rsidRPr="005C2EF7" w:rsidRDefault="005C2EF7" w:rsidP="00D173E1">
      <w:pPr>
        <w:widowControl w:val="0"/>
        <w:autoSpaceDE w:val="0"/>
        <w:autoSpaceDN w:val="0"/>
        <w:adjustRightInd w:val="0"/>
        <w:spacing w:after="0" w:line="240" w:lineRule="auto"/>
        <w:ind w:left="628" w:right="614"/>
        <w:jc w:val="both"/>
        <w:rPr>
          <w:rFonts w:ascii="Times New Roman" w:hAnsi="Times New Roman" w:cs="Times New Roman"/>
          <w:sz w:val="24"/>
          <w:szCs w:val="24"/>
        </w:rPr>
      </w:pPr>
      <w:r w:rsidRPr="005C2EF7">
        <w:rPr>
          <w:rFonts w:ascii="Times New Roman" w:hAnsi="Times New Roman" w:cs="Times New Roman"/>
          <w:sz w:val="24"/>
          <w:szCs w:val="24"/>
        </w:rPr>
        <w:t>Разнообразные формы графического дизайна, его художественно-композиционные, визуально-психологические и социальные аспекты.</w:t>
      </w:r>
    </w:p>
    <w:p w:rsidR="005C2EF7" w:rsidRPr="005C2EF7" w:rsidRDefault="005C2EF7" w:rsidP="00D173E1">
      <w:pPr>
        <w:widowControl w:val="0"/>
        <w:autoSpaceDE w:val="0"/>
        <w:autoSpaceDN w:val="0"/>
        <w:adjustRightInd w:val="0"/>
        <w:spacing w:after="0" w:line="240" w:lineRule="auto"/>
        <w:ind w:left="628" w:right="614"/>
        <w:jc w:val="both"/>
        <w:rPr>
          <w:rFonts w:ascii="Times New Roman" w:hAnsi="Times New Roman" w:cs="Times New Roman"/>
          <w:sz w:val="24"/>
          <w:szCs w:val="24"/>
        </w:rPr>
      </w:pPr>
    </w:p>
    <w:p w:rsidR="006A1D61" w:rsidRPr="00443E2E" w:rsidRDefault="00443E2E" w:rsidP="00D173E1">
      <w:pPr>
        <w:widowControl w:val="0"/>
        <w:autoSpaceDE w:val="0"/>
        <w:autoSpaceDN w:val="0"/>
        <w:adjustRightInd w:val="0"/>
        <w:spacing w:after="0" w:line="240" w:lineRule="auto"/>
        <w:ind w:left="628" w:right="61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43E2E">
        <w:rPr>
          <w:rFonts w:ascii="Times New Roman" w:hAnsi="Times New Roman" w:cs="Times New Roman"/>
          <w:b/>
          <w:i/>
          <w:sz w:val="28"/>
          <w:szCs w:val="28"/>
        </w:rPr>
        <w:t>1-2 т</w:t>
      </w:r>
      <w:r w:rsidR="006A1D61" w:rsidRPr="00443E2E">
        <w:rPr>
          <w:rFonts w:ascii="Times New Roman" w:hAnsi="Times New Roman" w:cs="Times New Roman"/>
          <w:b/>
          <w:i/>
          <w:sz w:val="28"/>
          <w:szCs w:val="28"/>
        </w:rPr>
        <w:t xml:space="preserve">ема. </w:t>
      </w:r>
      <w:r w:rsidR="005C2EF7" w:rsidRPr="00443E2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Основы композиции в конструктивных искусствах. </w:t>
      </w:r>
    </w:p>
    <w:p w:rsidR="009F1722" w:rsidRDefault="009F1722" w:rsidP="00D17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722">
        <w:rPr>
          <w:rFonts w:ascii="Times New Roman" w:hAnsi="Times New Roman" w:cs="Times New Roman"/>
          <w:sz w:val="24"/>
          <w:szCs w:val="24"/>
        </w:rPr>
        <w:t>Гармония, контраст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722">
        <w:rPr>
          <w:rFonts w:ascii="Times New Roman" w:hAnsi="Times New Roman" w:cs="Times New Roman"/>
          <w:sz w:val="24"/>
          <w:szCs w:val="24"/>
        </w:rPr>
        <w:t>выразительность плоскостной композиции,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722">
        <w:rPr>
          <w:rFonts w:ascii="Times New Roman" w:hAnsi="Times New Roman" w:cs="Times New Roman"/>
          <w:sz w:val="24"/>
          <w:szCs w:val="24"/>
        </w:rPr>
        <w:t>или «Внесём 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722">
        <w:rPr>
          <w:rFonts w:ascii="Times New Roman" w:hAnsi="Times New Roman" w:cs="Times New Roman"/>
          <w:sz w:val="24"/>
          <w:szCs w:val="24"/>
        </w:rPr>
        <w:t>в хаос!»</w:t>
      </w:r>
    </w:p>
    <w:p w:rsidR="005C2EF7" w:rsidRPr="009F1722" w:rsidRDefault="005C2EF7" w:rsidP="00D17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EF7">
        <w:rPr>
          <w:rFonts w:ascii="Times New Roman" w:hAnsi="Times New Roman" w:cs="Times New Roman"/>
          <w:sz w:val="24"/>
          <w:szCs w:val="24"/>
        </w:rPr>
        <w:t xml:space="preserve">Объёмно-пространственная и </w:t>
      </w:r>
      <w:r>
        <w:rPr>
          <w:rFonts w:ascii="Times New Roman" w:hAnsi="Times New Roman" w:cs="Times New Roman"/>
          <w:sz w:val="24"/>
          <w:szCs w:val="24"/>
        </w:rPr>
        <w:t>плос</w:t>
      </w:r>
      <w:r w:rsidRPr="005C2EF7">
        <w:rPr>
          <w:rFonts w:ascii="Times New Roman" w:hAnsi="Times New Roman" w:cs="Times New Roman"/>
          <w:sz w:val="24"/>
          <w:szCs w:val="24"/>
        </w:rPr>
        <w:t>костная композиции.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EF7">
        <w:rPr>
          <w:rFonts w:ascii="Times New Roman" w:hAnsi="Times New Roman" w:cs="Times New Roman"/>
          <w:sz w:val="24"/>
          <w:szCs w:val="24"/>
        </w:rPr>
        <w:t xml:space="preserve">Основные типы композиций: симметричная и асимметричная, </w:t>
      </w:r>
      <w:r>
        <w:rPr>
          <w:rFonts w:ascii="Times New Roman" w:hAnsi="Times New Roman" w:cs="Times New Roman"/>
          <w:sz w:val="24"/>
          <w:szCs w:val="24"/>
        </w:rPr>
        <w:t>фронталь</w:t>
      </w:r>
      <w:r w:rsidRPr="005C2EF7">
        <w:rPr>
          <w:rFonts w:ascii="Times New Roman" w:hAnsi="Times New Roman" w:cs="Times New Roman"/>
          <w:sz w:val="24"/>
          <w:szCs w:val="24"/>
        </w:rPr>
        <w:t xml:space="preserve">ная и глубинная. Гармония и контраст, баланс масс и динамическое </w:t>
      </w:r>
      <w:r>
        <w:rPr>
          <w:rFonts w:ascii="Times New Roman" w:hAnsi="Times New Roman" w:cs="Times New Roman"/>
          <w:sz w:val="24"/>
          <w:szCs w:val="24"/>
        </w:rPr>
        <w:t>равнове</w:t>
      </w:r>
      <w:r w:rsidRPr="005C2EF7">
        <w:rPr>
          <w:rFonts w:ascii="Times New Roman" w:hAnsi="Times New Roman" w:cs="Times New Roman"/>
          <w:sz w:val="24"/>
          <w:szCs w:val="24"/>
        </w:rPr>
        <w:t xml:space="preserve">сие, движение и статика, ритм, </w:t>
      </w:r>
      <w:r>
        <w:rPr>
          <w:rFonts w:ascii="Times New Roman" w:hAnsi="Times New Roman" w:cs="Times New Roman"/>
          <w:sz w:val="24"/>
          <w:szCs w:val="24"/>
        </w:rPr>
        <w:t>замкну</w:t>
      </w:r>
      <w:r w:rsidRPr="005C2EF7">
        <w:rPr>
          <w:rFonts w:ascii="Times New Roman" w:hAnsi="Times New Roman" w:cs="Times New Roman"/>
          <w:sz w:val="24"/>
          <w:szCs w:val="24"/>
        </w:rPr>
        <w:t xml:space="preserve">тость и </w:t>
      </w:r>
      <w:proofErr w:type="spellStart"/>
      <w:r w:rsidRPr="005C2EF7">
        <w:rPr>
          <w:rFonts w:ascii="Times New Roman" w:hAnsi="Times New Roman" w:cs="Times New Roman"/>
          <w:sz w:val="24"/>
          <w:szCs w:val="24"/>
        </w:rPr>
        <w:t>разомкнутость</w:t>
      </w:r>
      <w:proofErr w:type="spellEnd"/>
      <w:r w:rsidRPr="005C2EF7">
        <w:rPr>
          <w:rFonts w:ascii="Times New Roman" w:hAnsi="Times New Roman" w:cs="Times New Roman"/>
          <w:sz w:val="24"/>
          <w:szCs w:val="24"/>
        </w:rPr>
        <w:t xml:space="preserve"> композиции (все вариации рассматриваются на примере</w:t>
      </w:r>
      <w:r w:rsidRPr="005C2EF7">
        <w:rPr>
          <w:rFonts w:ascii="NewtonCSanPin-Regular" w:hAnsi="NewtonCSanPin-Regular" w:cs="NewtonCSanPin-Regular"/>
          <w:sz w:val="19"/>
          <w:szCs w:val="19"/>
        </w:rPr>
        <w:t xml:space="preserve"> </w:t>
      </w:r>
      <w:r w:rsidRPr="009F1722">
        <w:rPr>
          <w:rFonts w:ascii="Times New Roman" w:hAnsi="Times New Roman" w:cs="Times New Roman"/>
          <w:sz w:val="24"/>
          <w:szCs w:val="24"/>
        </w:rPr>
        <w:t>упражнений с простейшими форма</w:t>
      </w:r>
      <w:r w:rsidRPr="009F1722">
        <w:rPr>
          <w:rFonts w:ascii="Times New Roman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9F1722">
        <w:rPr>
          <w:rFonts w:ascii="Times New Roman" w:hAnsi="Times New Roman" w:cs="Times New Roman"/>
          <w:sz w:val="24"/>
          <w:szCs w:val="24"/>
        </w:rPr>
        <w:t>уп</w:t>
      </w:r>
      <w:r w:rsidR="009F1722">
        <w:rPr>
          <w:rFonts w:ascii="Times New Roman" w:hAnsi="Times New Roman" w:cs="Times New Roman"/>
          <w:sz w:val="24"/>
          <w:szCs w:val="24"/>
        </w:rPr>
        <w:t>ражнений  с  простейшими  форма</w:t>
      </w:r>
      <w:r w:rsidRPr="009F1722">
        <w:rPr>
          <w:rFonts w:ascii="Times New Roman" w:hAnsi="Times New Roman" w:cs="Times New Roman"/>
          <w:sz w:val="24"/>
          <w:szCs w:val="24"/>
        </w:rPr>
        <w:t>ми  —  прямоугольники,  квадраты).</w:t>
      </w:r>
    </w:p>
    <w:p w:rsidR="005C2EF7" w:rsidRPr="009F1722" w:rsidRDefault="005C2EF7" w:rsidP="00D17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722">
        <w:rPr>
          <w:rFonts w:ascii="Times New Roman" w:hAnsi="Times New Roman" w:cs="Times New Roman"/>
          <w:i/>
          <w:iCs/>
          <w:sz w:val="24"/>
          <w:szCs w:val="24"/>
        </w:rPr>
        <w:t xml:space="preserve">Задание: </w:t>
      </w:r>
      <w:r w:rsidRPr="009F1722">
        <w:rPr>
          <w:rFonts w:ascii="Times New Roman" w:hAnsi="Times New Roman" w:cs="Times New Roman"/>
          <w:sz w:val="24"/>
          <w:szCs w:val="24"/>
        </w:rPr>
        <w:t>выполнение практических работ по теме «Основы композиции в графич</w:t>
      </w:r>
      <w:r w:rsidR="009F1722">
        <w:rPr>
          <w:rFonts w:ascii="Times New Roman" w:hAnsi="Times New Roman" w:cs="Times New Roman"/>
          <w:sz w:val="24"/>
          <w:szCs w:val="24"/>
        </w:rPr>
        <w:t>еском дизайне» (зрительное рав</w:t>
      </w:r>
      <w:r w:rsidRPr="009F1722">
        <w:rPr>
          <w:rFonts w:ascii="Times New Roman" w:hAnsi="Times New Roman" w:cs="Times New Roman"/>
          <w:sz w:val="24"/>
          <w:szCs w:val="24"/>
        </w:rPr>
        <w:t xml:space="preserve">новесие масс в </w:t>
      </w:r>
      <w:r w:rsidR="009F1722">
        <w:rPr>
          <w:rFonts w:ascii="Times New Roman" w:hAnsi="Times New Roman" w:cs="Times New Roman"/>
          <w:sz w:val="24"/>
          <w:szCs w:val="24"/>
        </w:rPr>
        <w:t>композиции, динами</w:t>
      </w:r>
      <w:r w:rsidRPr="009F1722">
        <w:rPr>
          <w:rFonts w:ascii="Times New Roman" w:hAnsi="Times New Roman" w:cs="Times New Roman"/>
          <w:sz w:val="24"/>
          <w:szCs w:val="24"/>
        </w:rPr>
        <w:t>ческо</w:t>
      </w:r>
      <w:r w:rsidR="009F1722">
        <w:rPr>
          <w:rFonts w:ascii="Times New Roman" w:hAnsi="Times New Roman" w:cs="Times New Roman"/>
          <w:sz w:val="24"/>
          <w:szCs w:val="24"/>
        </w:rPr>
        <w:t>е равновесие в композиции, гар</w:t>
      </w:r>
      <w:r w:rsidRPr="009F1722">
        <w:rPr>
          <w:rFonts w:ascii="Times New Roman" w:hAnsi="Times New Roman" w:cs="Times New Roman"/>
          <w:sz w:val="24"/>
          <w:szCs w:val="24"/>
        </w:rPr>
        <w:t>мония, сгущённость и разреженность формы).</w:t>
      </w:r>
    </w:p>
    <w:p w:rsidR="005C2EF7" w:rsidRPr="009F1722" w:rsidRDefault="005C2EF7" w:rsidP="00D17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722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Материалы: </w:t>
      </w:r>
      <w:r w:rsidRPr="009F1722">
        <w:rPr>
          <w:rFonts w:ascii="Times New Roman" w:hAnsi="Times New Roman" w:cs="Times New Roman"/>
          <w:sz w:val="24"/>
          <w:szCs w:val="24"/>
        </w:rPr>
        <w:t>бумага (не более 1/4 машинописного       листа),       ножницы,</w:t>
      </w:r>
      <w:r w:rsidR="009F1722">
        <w:rPr>
          <w:rFonts w:ascii="Times New Roman" w:hAnsi="Times New Roman" w:cs="Times New Roman"/>
          <w:sz w:val="24"/>
          <w:szCs w:val="24"/>
        </w:rPr>
        <w:t xml:space="preserve"> </w:t>
      </w:r>
      <w:r w:rsidRPr="009F1722">
        <w:rPr>
          <w:rFonts w:ascii="Times New Roman" w:hAnsi="Times New Roman" w:cs="Times New Roman"/>
          <w:sz w:val="24"/>
          <w:szCs w:val="24"/>
        </w:rPr>
        <w:t>клей,  фломастер.</w:t>
      </w:r>
      <w:r w:rsidR="009F1722">
        <w:rPr>
          <w:rFonts w:ascii="Times New Roman" w:hAnsi="Times New Roman" w:cs="Times New Roman"/>
          <w:sz w:val="24"/>
          <w:szCs w:val="24"/>
        </w:rPr>
        <w:t xml:space="preserve"> </w:t>
      </w:r>
      <w:r w:rsidRPr="009F1722">
        <w:rPr>
          <w:rFonts w:ascii="Times New Roman" w:hAnsi="Times New Roman" w:cs="Times New Roman"/>
          <w:sz w:val="24"/>
          <w:szCs w:val="24"/>
        </w:rPr>
        <w:t>Решение    с    помощью    простейших</w:t>
      </w:r>
    </w:p>
    <w:p w:rsidR="005C2EF7" w:rsidRPr="009F1722" w:rsidRDefault="005C2EF7" w:rsidP="00D17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722">
        <w:rPr>
          <w:rFonts w:ascii="Times New Roman" w:hAnsi="Times New Roman" w:cs="Times New Roman"/>
          <w:sz w:val="24"/>
          <w:szCs w:val="24"/>
        </w:rPr>
        <w:t>композиционных     элемен</w:t>
      </w:r>
      <w:r w:rsidR="009F1722">
        <w:rPr>
          <w:rFonts w:ascii="Times New Roman" w:hAnsi="Times New Roman" w:cs="Times New Roman"/>
          <w:sz w:val="24"/>
          <w:szCs w:val="24"/>
        </w:rPr>
        <w:t>тов     художественно-</w:t>
      </w:r>
      <w:r w:rsidRPr="009F1722">
        <w:rPr>
          <w:rFonts w:ascii="Times New Roman" w:hAnsi="Times New Roman" w:cs="Times New Roman"/>
          <w:sz w:val="24"/>
          <w:szCs w:val="24"/>
        </w:rPr>
        <w:t>эмоциональных     задач.     Ритм     и движение, разр</w:t>
      </w:r>
      <w:r w:rsidR="009F1722">
        <w:rPr>
          <w:rFonts w:ascii="Times New Roman" w:hAnsi="Times New Roman" w:cs="Times New Roman"/>
          <w:sz w:val="24"/>
          <w:szCs w:val="24"/>
        </w:rPr>
        <w:t>еженность и сгущённость. Прямые линии:   соединение   элемен</w:t>
      </w:r>
      <w:r w:rsidRPr="009F1722">
        <w:rPr>
          <w:rFonts w:ascii="Times New Roman" w:hAnsi="Times New Roman" w:cs="Times New Roman"/>
          <w:sz w:val="24"/>
          <w:szCs w:val="24"/>
        </w:rPr>
        <w:t>тов  композиции  и  членение  плоскости. Образно-художественная        осмыслен</w:t>
      </w:r>
      <w:r w:rsidR="009F1722">
        <w:rPr>
          <w:rFonts w:ascii="Times New Roman" w:hAnsi="Times New Roman" w:cs="Times New Roman"/>
          <w:sz w:val="24"/>
          <w:szCs w:val="24"/>
        </w:rPr>
        <w:t xml:space="preserve">ность простейших </w:t>
      </w:r>
      <w:r w:rsidRPr="009F1722">
        <w:rPr>
          <w:rFonts w:ascii="Times New Roman" w:hAnsi="Times New Roman" w:cs="Times New Roman"/>
          <w:sz w:val="24"/>
          <w:szCs w:val="24"/>
        </w:rPr>
        <w:t>плоскостных комп</w:t>
      </w:r>
      <w:r w:rsidR="009F1722">
        <w:rPr>
          <w:rFonts w:ascii="Times New Roman" w:hAnsi="Times New Roman" w:cs="Times New Roman"/>
          <w:sz w:val="24"/>
          <w:szCs w:val="24"/>
        </w:rPr>
        <w:t>о</w:t>
      </w:r>
      <w:r w:rsidRPr="009F1722">
        <w:rPr>
          <w:rFonts w:ascii="Times New Roman" w:hAnsi="Times New Roman" w:cs="Times New Roman"/>
          <w:sz w:val="24"/>
          <w:szCs w:val="24"/>
        </w:rPr>
        <w:t>зиц</w:t>
      </w:r>
      <w:r w:rsidR="009F1722">
        <w:rPr>
          <w:rFonts w:ascii="Times New Roman" w:hAnsi="Times New Roman" w:cs="Times New Roman"/>
          <w:sz w:val="24"/>
          <w:szCs w:val="24"/>
        </w:rPr>
        <w:t xml:space="preserve">ий. </w:t>
      </w:r>
      <w:proofErr w:type="spellStart"/>
      <w:r w:rsidR="009F1722">
        <w:rPr>
          <w:rFonts w:ascii="Times New Roman" w:hAnsi="Times New Roman" w:cs="Times New Roman"/>
          <w:sz w:val="24"/>
          <w:szCs w:val="24"/>
        </w:rPr>
        <w:t>Монтажность</w:t>
      </w:r>
      <w:proofErr w:type="spellEnd"/>
      <w:r w:rsidR="009F1722">
        <w:rPr>
          <w:rFonts w:ascii="Times New Roman" w:hAnsi="Times New Roman" w:cs="Times New Roman"/>
          <w:sz w:val="24"/>
          <w:szCs w:val="24"/>
        </w:rPr>
        <w:t xml:space="preserve"> соединений </w:t>
      </w:r>
      <w:proofErr w:type="gramStart"/>
      <w:r w:rsidR="009F1722">
        <w:rPr>
          <w:rFonts w:ascii="Times New Roman" w:hAnsi="Times New Roman" w:cs="Times New Roman"/>
          <w:sz w:val="24"/>
          <w:szCs w:val="24"/>
        </w:rPr>
        <w:t>эле</w:t>
      </w:r>
      <w:r w:rsidRPr="009F1722">
        <w:rPr>
          <w:rFonts w:ascii="Times New Roman" w:hAnsi="Times New Roman" w:cs="Times New Roman"/>
          <w:sz w:val="24"/>
          <w:szCs w:val="24"/>
        </w:rPr>
        <w:t>ментов,  порождающая</w:t>
      </w:r>
      <w:proofErr w:type="gramEnd"/>
      <w:r w:rsidRPr="009F1722">
        <w:rPr>
          <w:rFonts w:ascii="Times New Roman" w:hAnsi="Times New Roman" w:cs="Times New Roman"/>
          <w:sz w:val="24"/>
          <w:szCs w:val="24"/>
        </w:rPr>
        <w:t xml:space="preserve">  новый  образ.</w:t>
      </w:r>
    </w:p>
    <w:p w:rsidR="005C2EF7" w:rsidRDefault="005C2EF7" w:rsidP="00D17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722">
        <w:rPr>
          <w:rFonts w:ascii="Times New Roman" w:hAnsi="Times New Roman" w:cs="Times New Roman"/>
          <w:i/>
          <w:iCs/>
          <w:sz w:val="24"/>
          <w:szCs w:val="24"/>
        </w:rPr>
        <w:t xml:space="preserve">Задание: </w:t>
      </w:r>
      <w:r w:rsidRPr="009F1722">
        <w:rPr>
          <w:rFonts w:ascii="Times New Roman" w:hAnsi="Times New Roman" w:cs="Times New Roman"/>
          <w:sz w:val="24"/>
          <w:szCs w:val="24"/>
        </w:rPr>
        <w:t>выполнение практических раб</w:t>
      </w:r>
      <w:r w:rsidR="009F1722">
        <w:rPr>
          <w:rFonts w:ascii="Times New Roman" w:hAnsi="Times New Roman" w:cs="Times New Roman"/>
          <w:sz w:val="24"/>
          <w:szCs w:val="24"/>
        </w:rPr>
        <w:t>от по теме «Прямые линии — эле</w:t>
      </w:r>
      <w:r w:rsidRPr="009F1722">
        <w:rPr>
          <w:rFonts w:ascii="Times New Roman" w:hAnsi="Times New Roman" w:cs="Times New Roman"/>
          <w:sz w:val="24"/>
          <w:szCs w:val="24"/>
        </w:rPr>
        <w:t>мент</w:t>
      </w:r>
      <w:r w:rsidR="009F1722">
        <w:rPr>
          <w:rFonts w:ascii="Times New Roman" w:hAnsi="Times New Roman" w:cs="Times New Roman"/>
          <w:sz w:val="24"/>
          <w:szCs w:val="24"/>
        </w:rPr>
        <w:t xml:space="preserve"> организации плоскостной компо</w:t>
      </w:r>
      <w:r w:rsidRPr="009F1722">
        <w:rPr>
          <w:rFonts w:ascii="Times New Roman" w:hAnsi="Times New Roman" w:cs="Times New Roman"/>
          <w:sz w:val="24"/>
          <w:szCs w:val="24"/>
        </w:rPr>
        <w:t>зиции».</w:t>
      </w:r>
    </w:p>
    <w:p w:rsidR="009F1722" w:rsidRPr="009F1722" w:rsidRDefault="009F1722" w:rsidP="00D17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722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Материалы: </w:t>
      </w:r>
      <w:r>
        <w:rPr>
          <w:rFonts w:ascii="Times New Roman" w:hAnsi="Times New Roman" w:cs="Times New Roman"/>
          <w:sz w:val="24"/>
          <w:szCs w:val="24"/>
        </w:rPr>
        <w:t>бумага, клей, ножни</w:t>
      </w:r>
      <w:r w:rsidRPr="009F1722">
        <w:rPr>
          <w:rFonts w:ascii="Times New Roman" w:hAnsi="Times New Roman" w:cs="Times New Roman"/>
          <w:sz w:val="24"/>
          <w:szCs w:val="24"/>
        </w:rPr>
        <w:t>цы (или компьютер).</w:t>
      </w:r>
    </w:p>
    <w:p w:rsidR="009F1722" w:rsidRDefault="009F1722" w:rsidP="00D173E1">
      <w:pPr>
        <w:pStyle w:val="a5"/>
        <w:spacing w:before="0" w:beforeAutospacing="0" w:after="0" w:afterAutospacing="0"/>
        <w:jc w:val="both"/>
      </w:pPr>
      <w:r w:rsidRPr="00FD4A9E">
        <w:rPr>
          <w:bCs/>
          <w:i/>
        </w:rPr>
        <w:lastRenderedPageBreak/>
        <w:t>Характеристика видов деятельности учащихся:</w:t>
      </w:r>
    </w:p>
    <w:p w:rsidR="009F1722" w:rsidRPr="009F1722" w:rsidRDefault="009F1722" w:rsidP="00D17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722">
        <w:rPr>
          <w:rFonts w:ascii="Times New Roman" w:hAnsi="Times New Roman" w:cs="Times New Roman"/>
          <w:b/>
          <w:bCs/>
          <w:sz w:val="24"/>
          <w:szCs w:val="24"/>
        </w:rPr>
        <w:t xml:space="preserve">Находить </w:t>
      </w:r>
      <w:r w:rsidRPr="009F1722">
        <w:rPr>
          <w:rFonts w:ascii="Times New Roman" w:hAnsi="Times New Roman" w:cs="Times New Roman"/>
          <w:sz w:val="24"/>
          <w:szCs w:val="24"/>
        </w:rPr>
        <w:t xml:space="preserve">в окружающем </w:t>
      </w:r>
      <w:r>
        <w:rPr>
          <w:rFonts w:ascii="Times New Roman" w:hAnsi="Times New Roman" w:cs="Times New Roman"/>
          <w:sz w:val="24"/>
          <w:szCs w:val="24"/>
        </w:rPr>
        <w:t>рукотвор</w:t>
      </w:r>
      <w:r w:rsidRPr="009F1722">
        <w:rPr>
          <w:rFonts w:ascii="Times New Roman" w:hAnsi="Times New Roman" w:cs="Times New Roman"/>
          <w:sz w:val="24"/>
          <w:szCs w:val="24"/>
        </w:rPr>
        <w:t xml:space="preserve">ном мире примеры плоскостных и </w:t>
      </w:r>
      <w:r>
        <w:rPr>
          <w:rFonts w:ascii="Times New Roman" w:hAnsi="Times New Roman" w:cs="Times New Roman"/>
          <w:sz w:val="24"/>
          <w:szCs w:val="24"/>
        </w:rPr>
        <w:t>объ</w:t>
      </w:r>
      <w:r w:rsidRPr="009F1722">
        <w:rPr>
          <w:rFonts w:ascii="Times New Roman" w:hAnsi="Times New Roman" w:cs="Times New Roman"/>
          <w:sz w:val="24"/>
          <w:szCs w:val="24"/>
        </w:rPr>
        <w:t>ёмно-пространственных  композиций.</w:t>
      </w:r>
    </w:p>
    <w:p w:rsidR="009F1722" w:rsidRDefault="009F1722" w:rsidP="00D17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722">
        <w:rPr>
          <w:rFonts w:ascii="Times New Roman" w:hAnsi="Times New Roman" w:cs="Times New Roman"/>
          <w:b/>
          <w:bCs/>
          <w:sz w:val="24"/>
          <w:szCs w:val="24"/>
        </w:rPr>
        <w:t xml:space="preserve">Выбирать   способы   </w:t>
      </w:r>
      <w:r w:rsidRPr="009F1722">
        <w:rPr>
          <w:rFonts w:ascii="Times New Roman" w:hAnsi="Times New Roman" w:cs="Times New Roman"/>
          <w:sz w:val="24"/>
          <w:szCs w:val="24"/>
        </w:rPr>
        <w:t>компоновки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722">
        <w:rPr>
          <w:rFonts w:ascii="Times New Roman" w:hAnsi="Times New Roman" w:cs="Times New Roman"/>
          <w:sz w:val="24"/>
          <w:szCs w:val="24"/>
        </w:rPr>
        <w:t xml:space="preserve">композиции и составлять различные плоскостные композиции из 1—4 и </w:t>
      </w:r>
      <w:r>
        <w:rPr>
          <w:rFonts w:ascii="Times New Roman" w:hAnsi="Times New Roman" w:cs="Times New Roman"/>
          <w:sz w:val="24"/>
          <w:szCs w:val="24"/>
        </w:rPr>
        <w:t>бо</w:t>
      </w:r>
      <w:r w:rsidRPr="009F1722">
        <w:rPr>
          <w:rFonts w:ascii="Times New Roman" w:hAnsi="Times New Roman" w:cs="Times New Roman"/>
          <w:sz w:val="24"/>
          <w:szCs w:val="24"/>
        </w:rPr>
        <w:t>лее простейших форм</w:t>
      </w:r>
      <w:r>
        <w:rPr>
          <w:rFonts w:ascii="Times New Roman" w:hAnsi="Times New Roman" w:cs="Times New Roman"/>
          <w:sz w:val="24"/>
          <w:szCs w:val="24"/>
        </w:rPr>
        <w:t xml:space="preserve"> (прямоугольни</w:t>
      </w:r>
      <w:r w:rsidRPr="009F1722">
        <w:rPr>
          <w:rFonts w:ascii="Times New Roman" w:hAnsi="Times New Roman" w:cs="Times New Roman"/>
          <w:sz w:val="24"/>
          <w:szCs w:val="24"/>
        </w:rPr>
        <w:t xml:space="preserve">ков), располагая их по принципу </w:t>
      </w:r>
      <w:r>
        <w:rPr>
          <w:rFonts w:ascii="Times New Roman" w:hAnsi="Times New Roman" w:cs="Times New Roman"/>
          <w:sz w:val="24"/>
          <w:szCs w:val="24"/>
        </w:rPr>
        <w:t>сим</w:t>
      </w:r>
      <w:r w:rsidRPr="009F1722">
        <w:rPr>
          <w:rFonts w:ascii="Times New Roman" w:hAnsi="Times New Roman" w:cs="Times New Roman"/>
          <w:sz w:val="24"/>
          <w:szCs w:val="24"/>
        </w:rPr>
        <w:t>метрии или динамического равновесия.</w:t>
      </w:r>
    </w:p>
    <w:p w:rsidR="009F1722" w:rsidRPr="009F1722" w:rsidRDefault="009F1722" w:rsidP="00D17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722">
        <w:rPr>
          <w:rFonts w:ascii="Times New Roman" w:hAnsi="Times New Roman" w:cs="Times New Roman"/>
          <w:b/>
          <w:bCs/>
          <w:sz w:val="24"/>
          <w:szCs w:val="24"/>
        </w:rPr>
        <w:t xml:space="preserve">Добиваться </w:t>
      </w:r>
      <w:r w:rsidRPr="009F1722">
        <w:rPr>
          <w:rFonts w:ascii="Times New Roman" w:hAnsi="Times New Roman" w:cs="Times New Roman"/>
          <w:sz w:val="24"/>
          <w:szCs w:val="24"/>
        </w:rPr>
        <w:t xml:space="preserve">эмоциональной выразительности (в практической работе), применяя композиционную доминанту и ритмическое расположение </w:t>
      </w:r>
      <w:r>
        <w:rPr>
          <w:rFonts w:ascii="Times New Roman" w:hAnsi="Times New Roman" w:cs="Times New Roman"/>
          <w:sz w:val="24"/>
          <w:szCs w:val="24"/>
        </w:rPr>
        <w:t>элемен</w:t>
      </w:r>
      <w:r w:rsidRPr="009F1722">
        <w:rPr>
          <w:rFonts w:ascii="Times New Roman" w:hAnsi="Times New Roman" w:cs="Times New Roman"/>
          <w:sz w:val="24"/>
          <w:szCs w:val="24"/>
        </w:rPr>
        <w:t>тов.</w:t>
      </w:r>
    </w:p>
    <w:p w:rsidR="009F1722" w:rsidRPr="009F1722" w:rsidRDefault="009F1722" w:rsidP="00D17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722">
        <w:rPr>
          <w:rFonts w:ascii="Times New Roman" w:hAnsi="Times New Roman" w:cs="Times New Roman"/>
          <w:b/>
          <w:bCs/>
          <w:sz w:val="24"/>
          <w:szCs w:val="24"/>
        </w:rPr>
        <w:t xml:space="preserve">Понимать </w:t>
      </w:r>
      <w:r w:rsidRPr="009F1722">
        <w:rPr>
          <w:rFonts w:ascii="Times New Roman" w:hAnsi="Times New Roman" w:cs="Times New Roman"/>
          <w:sz w:val="24"/>
          <w:szCs w:val="24"/>
        </w:rPr>
        <w:t xml:space="preserve">и </w:t>
      </w:r>
      <w:r w:rsidRPr="009F1722">
        <w:rPr>
          <w:rFonts w:ascii="Times New Roman" w:hAnsi="Times New Roman" w:cs="Times New Roman"/>
          <w:b/>
          <w:bCs/>
          <w:sz w:val="24"/>
          <w:szCs w:val="24"/>
        </w:rPr>
        <w:t xml:space="preserve">передавать </w:t>
      </w:r>
      <w:r w:rsidRPr="009F1722">
        <w:rPr>
          <w:rFonts w:ascii="Times New Roman" w:hAnsi="Times New Roman" w:cs="Times New Roman"/>
          <w:sz w:val="24"/>
          <w:szCs w:val="24"/>
        </w:rPr>
        <w:t xml:space="preserve">в учебных работах движение, статику и </w:t>
      </w:r>
      <w:r>
        <w:rPr>
          <w:rFonts w:ascii="Times New Roman" w:hAnsi="Times New Roman" w:cs="Times New Roman"/>
          <w:sz w:val="24"/>
          <w:szCs w:val="24"/>
        </w:rPr>
        <w:t>компози</w:t>
      </w:r>
      <w:r w:rsidRPr="009F1722">
        <w:rPr>
          <w:rFonts w:ascii="Times New Roman" w:hAnsi="Times New Roman" w:cs="Times New Roman"/>
          <w:sz w:val="24"/>
          <w:szCs w:val="24"/>
        </w:rPr>
        <w:t>ционный ритм.</w:t>
      </w:r>
    </w:p>
    <w:p w:rsidR="009F1722" w:rsidRPr="009F1722" w:rsidRDefault="009F1722" w:rsidP="00D17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722">
        <w:rPr>
          <w:rFonts w:ascii="Times New Roman" w:hAnsi="Times New Roman" w:cs="Times New Roman"/>
          <w:b/>
          <w:bCs/>
          <w:sz w:val="24"/>
          <w:szCs w:val="24"/>
        </w:rPr>
        <w:t xml:space="preserve">Понимать    </w:t>
      </w:r>
      <w:r w:rsidRPr="009F1722">
        <w:rPr>
          <w:rFonts w:ascii="Times New Roman" w:hAnsi="Times New Roman" w:cs="Times New Roman"/>
          <w:sz w:val="24"/>
          <w:szCs w:val="24"/>
        </w:rPr>
        <w:t xml:space="preserve">и   </w:t>
      </w:r>
      <w:r w:rsidRPr="009F1722">
        <w:rPr>
          <w:rFonts w:ascii="Times New Roman" w:hAnsi="Times New Roman" w:cs="Times New Roman"/>
          <w:b/>
          <w:bCs/>
          <w:sz w:val="24"/>
          <w:szCs w:val="24"/>
        </w:rPr>
        <w:t>объяснять</w:t>
      </w:r>
      <w:r w:rsidRPr="009F1722">
        <w:rPr>
          <w:rFonts w:ascii="Times New Roman" w:hAnsi="Times New Roman" w:cs="Times New Roman"/>
          <w:sz w:val="24"/>
          <w:szCs w:val="24"/>
        </w:rPr>
        <w:t>,   какова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722">
        <w:rPr>
          <w:rFonts w:ascii="Times New Roman" w:hAnsi="Times New Roman" w:cs="Times New Roman"/>
          <w:sz w:val="24"/>
          <w:szCs w:val="24"/>
        </w:rPr>
        <w:t>роль прямых линий в организации пространства.</w:t>
      </w:r>
    </w:p>
    <w:p w:rsidR="009F1722" w:rsidRDefault="009F1722" w:rsidP="00D17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722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</w:t>
      </w:r>
      <w:r w:rsidRPr="009F1722">
        <w:rPr>
          <w:rFonts w:ascii="Times New Roman" w:hAnsi="Times New Roman" w:cs="Times New Roman"/>
          <w:sz w:val="24"/>
          <w:szCs w:val="24"/>
        </w:rPr>
        <w:t xml:space="preserve">прямые линии для связывания отдельных элементов в единое композиционное целое или, </w:t>
      </w:r>
      <w:r>
        <w:rPr>
          <w:rFonts w:ascii="Times New Roman" w:hAnsi="Times New Roman" w:cs="Times New Roman"/>
          <w:sz w:val="24"/>
          <w:szCs w:val="24"/>
        </w:rPr>
        <w:t>ис</w:t>
      </w:r>
      <w:r w:rsidRPr="009F1722">
        <w:rPr>
          <w:rFonts w:ascii="Times New Roman" w:hAnsi="Times New Roman" w:cs="Times New Roman"/>
          <w:sz w:val="24"/>
          <w:szCs w:val="24"/>
        </w:rPr>
        <w:t xml:space="preserve">ходя из образного замысла, членить композиционное пространство при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9F1722">
        <w:rPr>
          <w:rFonts w:ascii="Times New Roman" w:hAnsi="Times New Roman" w:cs="Times New Roman"/>
          <w:sz w:val="24"/>
          <w:szCs w:val="24"/>
        </w:rPr>
        <w:t>мощи линий.</w:t>
      </w:r>
    </w:p>
    <w:p w:rsidR="0071674A" w:rsidRDefault="0071674A" w:rsidP="00D17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74A" w:rsidRPr="009F1722" w:rsidRDefault="0071674A" w:rsidP="00D17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722" w:rsidRDefault="0071674A" w:rsidP="00D17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3E2E">
        <w:rPr>
          <w:rFonts w:ascii="Times New Roman" w:hAnsi="Times New Roman" w:cs="Times New Roman"/>
          <w:b/>
          <w:i/>
          <w:sz w:val="28"/>
          <w:szCs w:val="28"/>
        </w:rPr>
        <w:t xml:space="preserve">3 тема.  </w:t>
      </w:r>
      <w:r w:rsidR="00605699">
        <w:rPr>
          <w:rFonts w:ascii="Times New Roman" w:hAnsi="Times New Roman" w:cs="Times New Roman"/>
          <w:b/>
          <w:i/>
          <w:sz w:val="28"/>
          <w:szCs w:val="28"/>
        </w:rPr>
        <w:t>Прямые линии и орга</w:t>
      </w:r>
      <w:r w:rsidR="00605699" w:rsidRPr="00605699">
        <w:rPr>
          <w:rFonts w:ascii="Times New Roman" w:hAnsi="Times New Roman" w:cs="Times New Roman"/>
          <w:b/>
          <w:i/>
          <w:sz w:val="28"/>
          <w:szCs w:val="28"/>
        </w:rPr>
        <w:t>низация пространства</w:t>
      </w:r>
    </w:p>
    <w:p w:rsidR="00605699" w:rsidRDefault="00605699" w:rsidP="00D17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05699" w:rsidRPr="00605699" w:rsidRDefault="00605699" w:rsidP="00D17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699">
        <w:rPr>
          <w:rFonts w:ascii="Times New Roman" w:hAnsi="Times New Roman" w:cs="Times New Roman"/>
          <w:sz w:val="24"/>
          <w:szCs w:val="24"/>
        </w:rPr>
        <w:t>Решение с помощью простейших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699">
        <w:rPr>
          <w:rFonts w:ascii="Times New Roman" w:hAnsi="Times New Roman" w:cs="Times New Roman"/>
          <w:sz w:val="24"/>
          <w:szCs w:val="24"/>
        </w:rPr>
        <w:t>композиционных элементов художест</w:t>
      </w:r>
      <w:r>
        <w:rPr>
          <w:rFonts w:ascii="Times New Roman" w:hAnsi="Times New Roman" w:cs="Times New Roman"/>
          <w:sz w:val="24"/>
          <w:szCs w:val="24"/>
        </w:rPr>
        <w:t>венно-</w:t>
      </w:r>
      <w:r w:rsidRPr="00605699">
        <w:rPr>
          <w:rFonts w:ascii="Times New Roman" w:hAnsi="Times New Roman" w:cs="Times New Roman"/>
          <w:sz w:val="24"/>
          <w:szCs w:val="24"/>
        </w:rPr>
        <w:t>эмоциональных задач. Ритм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699">
        <w:rPr>
          <w:rFonts w:ascii="Times New Roman" w:hAnsi="Times New Roman" w:cs="Times New Roman"/>
          <w:sz w:val="24"/>
          <w:szCs w:val="24"/>
        </w:rPr>
        <w:t>движение, разреженность и сгущённость.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699">
        <w:rPr>
          <w:rFonts w:ascii="Times New Roman" w:hAnsi="Times New Roman" w:cs="Times New Roman"/>
          <w:sz w:val="24"/>
          <w:szCs w:val="24"/>
        </w:rPr>
        <w:t>Прямые линии: соединение элементов композиции и членение плоскости.</w:t>
      </w:r>
      <w:r>
        <w:rPr>
          <w:rFonts w:ascii="Times New Roman" w:hAnsi="Times New Roman" w:cs="Times New Roman"/>
          <w:sz w:val="24"/>
          <w:szCs w:val="24"/>
        </w:rPr>
        <w:t xml:space="preserve"> Образно-</w:t>
      </w:r>
      <w:r w:rsidRPr="00605699">
        <w:rPr>
          <w:rFonts w:ascii="Times New Roman" w:hAnsi="Times New Roman" w:cs="Times New Roman"/>
          <w:sz w:val="24"/>
          <w:szCs w:val="24"/>
        </w:rPr>
        <w:t xml:space="preserve">художественная осмысленность простейших плоскостных композиций. </w:t>
      </w:r>
      <w:proofErr w:type="spellStart"/>
      <w:r w:rsidRPr="00605699">
        <w:rPr>
          <w:rFonts w:ascii="Times New Roman" w:hAnsi="Times New Roman" w:cs="Times New Roman"/>
          <w:sz w:val="24"/>
          <w:szCs w:val="24"/>
        </w:rPr>
        <w:t>Монтажность</w:t>
      </w:r>
      <w:proofErr w:type="spellEnd"/>
      <w:r w:rsidRPr="00605699">
        <w:rPr>
          <w:rFonts w:ascii="Times New Roman" w:hAnsi="Times New Roman" w:cs="Times New Roman"/>
          <w:sz w:val="24"/>
          <w:szCs w:val="24"/>
        </w:rPr>
        <w:t xml:space="preserve"> соединений элементов, порождающая новый образ.</w:t>
      </w:r>
    </w:p>
    <w:p w:rsidR="00605699" w:rsidRPr="00605699" w:rsidRDefault="00605699" w:rsidP="00D17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699">
        <w:rPr>
          <w:rFonts w:ascii="Times New Roman" w:hAnsi="Times New Roman" w:cs="Times New Roman"/>
          <w:iCs/>
          <w:sz w:val="24"/>
          <w:szCs w:val="24"/>
        </w:rPr>
        <w:t xml:space="preserve">Задание: </w:t>
      </w:r>
      <w:r w:rsidRPr="00605699">
        <w:rPr>
          <w:rFonts w:ascii="Times New Roman" w:hAnsi="Times New Roman" w:cs="Times New Roman"/>
          <w:sz w:val="24"/>
          <w:szCs w:val="24"/>
        </w:rPr>
        <w:t>выполнение практических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699">
        <w:rPr>
          <w:rFonts w:ascii="Times New Roman" w:hAnsi="Times New Roman" w:cs="Times New Roman"/>
          <w:sz w:val="24"/>
          <w:szCs w:val="24"/>
        </w:rPr>
        <w:t>работ по теме «Прямые линии — элемент организации плоскостной композиции».</w:t>
      </w:r>
    </w:p>
    <w:p w:rsidR="006A1D61" w:rsidRDefault="006A1D61" w:rsidP="00D17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699" w:rsidRDefault="00605699" w:rsidP="00D17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699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Материалы: </w:t>
      </w:r>
      <w:r w:rsidRPr="00605699">
        <w:rPr>
          <w:rFonts w:ascii="Times New Roman" w:hAnsi="Times New Roman" w:cs="Times New Roman"/>
          <w:sz w:val="24"/>
          <w:szCs w:val="24"/>
        </w:rPr>
        <w:t>бумага, к</w:t>
      </w:r>
      <w:r>
        <w:rPr>
          <w:rFonts w:ascii="Times New Roman" w:hAnsi="Times New Roman" w:cs="Times New Roman"/>
          <w:sz w:val="24"/>
          <w:szCs w:val="24"/>
        </w:rPr>
        <w:t>лей, ножни</w:t>
      </w:r>
      <w:r w:rsidRPr="00605699">
        <w:rPr>
          <w:rFonts w:ascii="Times New Roman" w:hAnsi="Times New Roman" w:cs="Times New Roman"/>
          <w:sz w:val="24"/>
          <w:szCs w:val="24"/>
        </w:rPr>
        <w:t>цы (или компьютер).</w:t>
      </w:r>
    </w:p>
    <w:p w:rsidR="00605699" w:rsidRDefault="00605699" w:rsidP="00D17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699" w:rsidRDefault="00605699" w:rsidP="00D173E1">
      <w:pPr>
        <w:pStyle w:val="a5"/>
        <w:spacing w:before="0" w:beforeAutospacing="0" w:after="0" w:afterAutospacing="0"/>
        <w:jc w:val="both"/>
      </w:pPr>
      <w:r w:rsidRPr="00FD4A9E">
        <w:rPr>
          <w:bCs/>
          <w:i/>
        </w:rPr>
        <w:t>Характеристика видов деятельности учащихся:</w:t>
      </w:r>
    </w:p>
    <w:p w:rsidR="00605699" w:rsidRPr="00605699" w:rsidRDefault="00605699" w:rsidP="00D17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699">
        <w:rPr>
          <w:rFonts w:ascii="Times New Roman" w:hAnsi="Times New Roman" w:cs="Times New Roman"/>
          <w:b/>
          <w:bCs/>
          <w:sz w:val="24"/>
          <w:szCs w:val="24"/>
        </w:rPr>
        <w:t xml:space="preserve">Понимать </w:t>
      </w:r>
      <w:r w:rsidRPr="00605699">
        <w:rPr>
          <w:rFonts w:ascii="Times New Roman" w:hAnsi="Times New Roman" w:cs="Times New Roman"/>
          <w:sz w:val="24"/>
          <w:szCs w:val="24"/>
        </w:rPr>
        <w:t xml:space="preserve">и </w:t>
      </w:r>
      <w:r w:rsidRPr="00605699">
        <w:rPr>
          <w:rFonts w:ascii="Times New Roman" w:hAnsi="Times New Roman" w:cs="Times New Roman"/>
          <w:b/>
          <w:bCs/>
          <w:sz w:val="24"/>
          <w:szCs w:val="24"/>
        </w:rPr>
        <w:t>объяснять</w:t>
      </w:r>
      <w:r w:rsidRPr="00605699">
        <w:rPr>
          <w:rFonts w:ascii="Times New Roman" w:hAnsi="Times New Roman" w:cs="Times New Roman"/>
          <w:sz w:val="24"/>
          <w:szCs w:val="24"/>
        </w:rPr>
        <w:t>, какова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699">
        <w:rPr>
          <w:rFonts w:ascii="Times New Roman" w:hAnsi="Times New Roman" w:cs="Times New Roman"/>
          <w:sz w:val="24"/>
          <w:szCs w:val="24"/>
        </w:rPr>
        <w:t>роль прямых линий в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699">
        <w:rPr>
          <w:rFonts w:ascii="Times New Roman" w:hAnsi="Times New Roman" w:cs="Times New Roman"/>
          <w:sz w:val="24"/>
          <w:szCs w:val="24"/>
        </w:rPr>
        <w:t>пространства.</w:t>
      </w:r>
    </w:p>
    <w:p w:rsidR="00605699" w:rsidRPr="00246E0F" w:rsidRDefault="00605699" w:rsidP="00D17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699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</w:t>
      </w:r>
      <w:r w:rsidRPr="00605699">
        <w:rPr>
          <w:rFonts w:ascii="Times New Roman" w:hAnsi="Times New Roman" w:cs="Times New Roman"/>
          <w:sz w:val="24"/>
          <w:szCs w:val="24"/>
        </w:rPr>
        <w:t>прямые линии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699">
        <w:rPr>
          <w:rFonts w:ascii="Times New Roman" w:hAnsi="Times New Roman" w:cs="Times New Roman"/>
          <w:sz w:val="24"/>
          <w:szCs w:val="24"/>
        </w:rPr>
        <w:t>связывания отдельных элементов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699">
        <w:rPr>
          <w:rFonts w:ascii="Times New Roman" w:hAnsi="Times New Roman" w:cs="Times New Roman"/>
          <w:sz w:val="24"/>
          <w:szCs w:val="24"/>
        </w:rPr>
        <w:t>единое композиционное целое или, исходя из образного замысла, членить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699">
        <w:rPr>
          <w:rFonts w:ascii="Times New Roman" w:hAnsi="Times New Roman" w:cs="Times New Roman"/>
          <w:sz w:val="24"/>
          <w:szCs w:val="24"/>
        </w:rPr>
        <w:t>композиционное пространство при помощи линий.</w:t>
      </w:r>
    </w:p>
    <w:p w:rsidR="006A1D61" w:rsidRPr="00443E2E" w:rsidRDefault="00605699" w:rsidP="00D173E1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443E2E" w:rsidRPr="00443E2E">
        <w:rPr>
          <w:rFonts w:ascii="Times New Roman" w:hAnsi="Times New Roman" w:cs="Times New Roman"/>
          <w:b/>
          <w:i/>
          <w:sz w:val="28"/>
          <w:szCs w:val="28"/>
        </w:rPr>
        <w:t xml:space="preserve"> т</w:t>
      </w:r>
      <w:r w:rsidR="006A1D61" w:rsidRPr="00443E2E">
        <w:rPr>
          <w:rFonts w:ascii="Times New Roman" w:hAnsi="Times New Roman" w:cs="Times New Roman"/>
          <w:b/>
          <w:i/>
          <w:sz w:val="28"/>
          <w:szCs w:val="28"/>
        </w:rPr>
        <w:t xml:space="preserve">ема. </w:t>
      </w:r>
      <w:r w:rsidR="009F1722" w:rsidRPr="00443E2E">
        <w:rPr>
          <w:rFonts w:ascii="Times New Roman" w:hAnsi="Times New Roman" w:cs="Times New Roman"/>
          <w:b/>
          <w:i/>
          <w:sz w:val="28"/>
          <w:szCs w:val="28"/>
        </w:rPr>
        <w:t xml:space="preserve"> Цвет — элемент композиционного творчества. Свободные формы: линии и тоновые пятна</w:t>
      </w:r>
      <w:r w:rsidR="009F1722" w:rsidRPr="00443E2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443E2E" w:rsidRPr="00443E2E" w:rsidRDefault="00443E2E" w:rsidP="00D173E1">
      <w:pPr>
        <w:widowControl w:val="0"/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E2E">
        <w:rPr>
          <w:rFonts w:ascii="Times New Roman" w:hAnsi="Times New Roman" w:cs="Times New Roman"/>
          <w:sz w:val="24"/>
          <w:szCs w:val="24"/>
        </w:rPr>
        <w:t>Функциональные    задачи    цвета  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E2E">
        <w:rPr>
          <w:rFonts w:ascii="Times New Roman" w:hAnsi="Times New Roman" w:cs="Times New Roman"/>
          <w:sz w:val="24"/>
          <w:szCs w:val="24"/>
        </w:rPr>
        <w:t xml:space="preserve">конструктивных искусствах. </w:t>
      </w:r>
      <w:r>
        <w:rPr>
          <w:rFonts w:ascii="Times New Roman" w:hAnsi="Times New Roman" w:cs="Times New Roman"/>
          <w:sz w:val="24"/>
          <w:szCs w:val="24"/>
        </w:rPr>
        <w:t>Примене</w:t>
      </w:r>
      <w:r w:rsidRPr="00443E2E">
        <w:rPr>
          <w:rFonts w:ascii="Times New Roman" w:hAnsi="Times New Roman" w:cs="Times New Roman"/>
          <w:sz w:val="24"/>
          <w:szCs w:val="24"/>
        </w:rPr>
        <w:t xml:space="preserve">ние локального цвета. </w:t>
      </w:r>
      <w:proofErr w:type="spellStart"/>
      <w:r w:rsidRPr="00443E2E">
        <w:rPr>
          <w:rFonts w:ascii="Times New Roman" w:hAnsi="Times New Roman" w:cs="Times New Roman"/>
          <w:sz w:val="24"/>
          <w:szCs w:val="24"/>
        </w:rPr>
        <w:t>Сближенность</w:t>
      </w:r>
      <w:proofErr w:type="spellEnd"/>
      <w:r w:rsidRPr="00443E2E">
        <w:rPr>
          <w:rFonts w:ascii="Times New Roman" w:hAnsi="Times New Roman" w:cs="Times New Roman"/>
          <w:sz w:val="24"/>
          <w:szCs w:val="24"/>
        </w:rPr>
        <w:t xml:space="preserve"> цветов и контраст. Цветовой акцент, ритм  цветовых  форм,  доминанта.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E2E">
        <w:rPr>
          <w:rFonts w:ascii="Times New Roman" w:hAnsi="Times New Roman" w:cs="Times New Roman"/>
          <w:sz w:val="24"/>
          <w:szCs w:val="24"/>
        </w:rPr>
        <w:t xml:space="preserve">Выразительность линии и пятна, </w:t>
      </w:r>
      <w:proofErr w:type="spellStart"/>
      <w:r w:rsidRPr="00443E2E">
        <w:rPr>
          <w:rFonts w:ascii="Times New Roman" w:hAnsi="Times New Roman" w:cs="Times New Roman"/>
          <w:sz w:val="24"/>
          <w:szCs w:val="24"/>
        </w:rPr>
        <w:t>интонационность</w:t>
      </w:r>
      <w:proofErr w:type="spellEnd"/>
      <w:r w:rsidRPr="00443E2E">
        <w:rPr>
          <w:rFonts w:ascii="Times New Roman" w:hAnsi="Times New Roman" w:cs="Times New Roman"/>
          <w:sz w:val="24"/>
          <w:szCs w:val="24"/>
        </w:rPr>
        <w:t xml:space="preserve"> и многоплановость.</w:t>
      </w:r>
    </w:p>
    <w:p w:rsidR="00443E2E" w:rsidRPr="00443E2E" w:rsidRDefault="00443E2E" w:rsidP="00D173E1">
      <w:pPr>
        <w:widowControl w:val="0"/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E2E">
        <w:rPr>
          <w:rFonts w:ascii="Times New Roman" w:hAnsi="Times New Roman" w:cs="Times New Roman"/>
          <w:i/>
          <w:iCs/>
          <w:sz w:val="24"/>
          <w:szCs w:val="24"/>
        </w:rPr>
        <w:t xml:space="preserve">Задание: </w:t>
      </w:r>
      <w:r w:rsidRPr="00443E2E">
        <w:rPr>
          <w:rFonts w:ascii="Times New Roman" w:hAnsi="Times New Roman" w:cs="Times New Roman"/>
          <w:sz w:val="24"/>
          <w:szCs w:val="24"/>
        </w:rPr>
        <w:t>выполнение практических работ по теме «Акцентирующая роль цвета в организации композиционного пространства»; выполнение аналит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43E2E">
        <w:rPr>
          <w:rFonts w:ascii="Times New Roman" w:hAnsi="Times New Roman" w:cs="Times New Roman"/>
          <w:sz w:val="24"/>
          <w:szCs w:val="24"/>
        </w:rPr>
        <w:t>ческой работы по теме «Абстрактные формы  в  искусстве».</w:t>
      </w:r>
    </w:p>
    <w:p w:rsidR="00443E2E" w:rsidRDefault="00443E2E" w:rsidP="00D173E1">
      <w:pPr>
        <w:widowControl w:val="0"/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E2E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Материалы:   </w:t>
      </w:r>
      <w:r w:rsidRPr="00443E2E">
        <w:rPr>
          <w:rFonts w:ascii="Times New Roman" w:hAnsi="Times New Roman" w:cs="Times New Roman"/>
          <w:sz w:val="24"/>
          <w:szCs w:val="24"/>
        </w:rPr>
        <w:t>бумага,    ножницы,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E2E">
        <w:rPr>
          <w:rFonts w:ascii="Times New Roman" w:hAnsi="Times New Roman" w:cs="Times New Roman"/>
          <w:sz w:val="24"/>
          <w:szCs w:val="24"/>
        </w:rPr>
        <w:t>клей;  живописные  или  графические материалы (по выбору).</w:t>
      </w:r>
    </w:p>
    <w:p w:rsidR="00443E2E" w:rsidRDefault="00443E2E" w:rsidP="00D173E1">
      <w:pPr>
        <w:pStyle w:val="a5"/>
        <w:spacing w:before="0" w:beforeAutospacing="0" w:after="0" w:afterAutospacing="0"/>
        <w:jc w:val="both"/>
      </w:pPr>
      <w:r w:rsidRPr="00FD4A9E">
        <w:rPr>
          <w:bCs/>
          <w:i/>
        </w:rPr>
        <w:t>Характеристика видов деятельности учащихся:</w:t>
      </w:r>
    </w:p>
    <w:p w:rsidR="00443E2E" w:rsidRPr="00443E2E" w:rsidRDefault="00443E2E" w:rsidP="00D173E1">
      <w:pPr>
        <w:widowControl w:val="0"/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E2E">
        <w:rPr>
          <w:rFonts w:ascii="Times New Roman" w:hAnsi="Times New Roman" w:cs="Times New Roman"/>
          <w:b/>
          <w:bCs/>
          <w:sz w:val="24"/>
          <w:szCs w:val="24"/>
        </w:rPr>
        <w:t xml:space="preserve">Понимать </w:t>
      </w:r>
      <w:r w:rsidRPr="00443E2E">
        <w:rPr>
          <w:rFonts w:ascii="Times New Roman" w:hAnsi="Times New Roman" w:cs="Times New Roman"/>
          <w:sz w:val="24"/>
          <w:szCs w:val="24"/>
        </w:rPr>
        <w:t>роль цвета в конструктивных искусствах.</w:t>
      </w:r>
    </w:p>
    <w:p w:rsidR="00443E2E" w:rsidRPr="00443E2E" w:rsidRDefault="00443E2E" w:rsidP="00D173E1">
      <w:pPr>
        <w:widowControl w:val="0"/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E2E">
        <w:rPr>
          <w:rFonts w:ascii="Times New Roman" w:hAnsi="Times New Roman" w:cs="Times New Roman"/>
          <w:b/>
          <w:bCs/>
          <w:sz w:val="24"/>
          <w:szCs w:val="24"/>
        </w:rPr>
        <w:t xml:space="preserve">Различать </w:t>
      </w:r>
      <w:r w:rsidRPr="00443E2E">
        <w:rPr>
          <w:rFonts w:ascii="Times New Roman" w:hAnsi="Times New Roman" w:cs="Times New Roman"/>
          <w:sz w:val="24"/>
          <w:szCs w:val="24"/>
        </w:rPr>
        <w:t>технологию использования цвета в живописи и в конструктивных искусствах.</w:t>
      </w:r>
    </w:p>
    <w:p w:rsidR="00443E2E" w:rsidRDefault="00443E2E" w:rsidP="00D173E1">
      <w:pPr>
        <w:widowControl w:val="0"/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E2E">
        <w:rPr>
          <w:rFonts w:ascii="Times New Roman" w:hAnsi="Times New Roman" w:cs="Times New Roman"/>
          <w:b/>
          <w:bCs/>
          <w:sz w:val="24"/>
          <w:szCs w:val="24"/>
        </w:rPr>
        <w:t xml:space="preserve">Применять </w:t>
      </w:r>
      <w:r w:rsidRPr="00443E2E">
        <w:rPr>
          <w:rFonts w:ascii="Times New Roman" w:hAnsi="Times New Roman" w:cs="Times New Roman"/>
          <w:sz w:val="24"/>
          <w:szCs w:val="24"/>
        </w:rPr>
        <w:t>цвет в графических композициях как акцент или доминанту.</w:t>
      </w:r>
    </w:p>
    <w:p w:rsidR="00443E2E" w:rsidRPr="00443E2E" w:rsidRDefault="00443E2E" w:rsidP="00443E2E">
      <w:pPr>
        <w:widowControl w:val="0"/>
        <w:tabs>
          <w:tab w:val="left" w:pos="667"/>
        </w:tabs>
        <w:autoSpaceDE w:val="0"/>
        <w:autoSpaceDN w:val="0"/>
        <w:adjustRightInd w:val="0"/>
        <w:spacing w:before="9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D61" w:rsidRPr="00443E2E" w:rsidRDefault="00605699" w:rsidP="00D173E1">
      <w:pPr>
        <w:widowControl w:val="0"/>
        <w:tabs>
          <w:tab w:val="left" w:pos="6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5</w:t>
      </w:r>
      <w:r w:rsidR="00443E2E" w:rsidRPr="00443E2E">
        <w:rPr>
          <w:rFonts w:ascii="Times New Roman" w:hAnsi="Times New Roman" w:cs="Times New Roman"/>
          <w:b/>
          <w:i/>
          <w:sz w:val="28"/>
          <w:szCs w:val="28"/>
        </w:rPr>
        <w:t xml:space="preserve"> т</w:t>
      </w:r>
      <w:r w:rsidR="006A1D61" w:rsidRPr="00443E2E">
        <w:rPr>
          <w:rFonts w:ascii="Times New Roman" w:hAnsi="Times New Roman" w:cs="Times New Roman"/>
          <w:b/>
          <w:i/>
          <w:sz w:val="28"/>
          <w:szCs w:val="28"/>
        </w:rPr>
        <w:t>ема. Буква - строка - текст. Искусство шрифта</w:t>
      </w:r>
    </w:p>
    <w:p w:rsidR="00443E2E" w:rsidRPr="00443E2E" w:rsidRDefault="00443E2E" w:rsidP="00D173E1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Буква как изобразительно-</w:t>
      </w:r>
      <w:r w:rsidRPr="00443E2E">
        <w:rPr>
          <w:rFonts w:ascii="Times New Roman" w:hAnsi="Times New Roman" w:cs="Times New Roman"/>
          <w:sz w:val="24"/>
          <w:szCs w:val="24"/>
        </w:rPr>
        <w:t>смысловой символ звука. Буква и искусство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E2E">
        <w:rPr>
          <w:rFonts w:ascii="Times New Roman" w:hAnsi="Times New Roman" w:cs="Times New Roman"/>
          <w:sz w:val="24"/>
          <w:szCs w:val="24"/>
        </w:rPr>
        <w:t>шрифта, «архитектура» шрифта, шрифтовые гарнитуры. Шрифт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E2E">
        <w:rPr>
          <w:rFonts w:ascii="Times New Roman" w:hAnsi="Times New Roman" w:cs="Times New Roman"/>
          <w:sz w:val="24"/>
          <w:szCs w:val="24"/>
        </w:rPr>
        <w:t>содержание текста.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E2E">
        <w:rPr>
          <w:rFonts w:ascii="Times New Roman" w:hAnsi="Times New Roman" w:cs="Times New Roman"/>
          <w:sz w:val="24"/>
          <w:szCs w:val="24"/>
        </w:rPr>
        <w:t xml:space="preserve">Понимание печатного слова, </w:t>
      </w:r>
      <w:r>
        <w:rPr>
          <w:rFonts w:ascii="Times New Roman" w:hAnsi="Times New Roman" w:cs="Times New Roman"/>
          <w:sz w:val="24"/>
          <w:szCs w:val="24"/>
        </w:rPr>
        <w:t>типо</w:t>
      </w:r>
      <w:r w:rsidRPr="00443E2E">
        <w:rPr>
          <w:rFonts w:ascii="Times New Roman" w:hAnsi="Times New Roman" w:cs="Times New Roman"/>
          <w:sz w:val="24"/>
          <w:szCs w:val="24"/>
        </w:rPr>
        <w:t xml:space="preserve">графской строки как элементов </w:t>
      </w:r>
      <w:r>
        <w:rPr>
          <w:rFonts w:ascii="Times New Roman" w:hAnsi="Times New Roman" w:cs="Times New Roman"/>
          <w:sz w:val="24"/>
          <w:szCs w:val="24"/>
        </w:rPr>
        <w:t>плос</w:t>
      </w:r>
      <w:r w:rsidRPr="00443E2E">
        <w:rPr>
          <w:rFonts w:ascii="Times New Roman" w:hAnsi="Times New Roman" w:cs="Times New Roman"/>
          <w:sz w:val="24"/>
          <w:szCs w:val="24"/>
        </w:rPr>
        <w:t>костной композиции. Логотип.</w:t>
      </w:r>
    </w:p>
    <w:p w:rsidR="00443E2E" w:rsidRPr="00443E2E" w:rsidRDefault="00443E2E" w:rsidP="00D173E1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E2E">
        <w:rPr>
          <w:rFonts w:ascii="Times New Roman" w:hAnsi="Times New Roman" w:cs="Times New Roman"/>
          <w:i/>
          <w:iCs/>
          <w:sz w:val="24"/>
          <w:szCs w:val="24"/>
        </w:rPr>
        <w:t xml:space="preserve">Задание: </w:t>
      </w:r>
      <w:r w:rsidRPr="00443E2E">
        <w:rPr>
          <w:rFonts w:ascii="Times New Roman" w:hAnsi="Times New Roman" w:cs="Times New Roman"/>
          <w:sz w:val="24"/>
          <w:szCs w:val="24"/>
        </w:rPr>
        <w:t>выполнение аналит</w:t>
      </w:r>
      <w:r>
        <w:rPr>
          <w:rFonts w:ascii="Times New Roman" w:hAnsi="Times New Roman" w:cs="Times New Roman"/>
          <w:sz w:val="24"/>
          <w:szCs w:val="24"/>
        </w:rPr>
        <w:t>ичес</w:t>
      </w:r>
      <w:r w:rsidRPr="00443E2E">
        <w:rPr>
          <w:rFonts w:ascii="Times New Roman" w:hAnsi="Times New Roman" w:cs="Times New Roman"/>
          <w:sz w:val="24"/>
          <w:szCs w:val="24"/>
        </w:rPr>
        <w:t>ких  и  практических  работ  по  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E2E">
        <w:rPr>
          <w:rFonts w:ascii="Times New Roman" w:hAnsi="Times New Roman" w:cs="Times New Roman"/>
          <w:sz w:val="24"/>
          <w:szCs w:val="24"/>
        </w:rPr>
        <w:t>«Буква  —  изобразительный  элемент композиции».</w:t>
      </w:r>
    </w:p>
    <w:p w:rsidR="00443E2E" w:rsidRDefault="00443E2E" w:rsidP="00D173E1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E2E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Материалы: </w:t>
      </w:r>
      <w:r w:rsidRPr="00443E2E">
        <w:rPr>
          <w:rFonts w:ascii="Times New Roman" w:hAnsi="Times New Roman" w:cs="Times New Roman"/>
          <w:sz w:val="24"/>
          <w:szCs w:val="24"/>
        </w:rPr>
        <w:t>бумага, ножницы, клей, фломастер  (или  компьютер).</w:t>
      </w:r>
    </w:p>
    <w:p w:rsidR="00443E2E" w:rsidRDefault="00443E2E" w:rsidP="00D173E1">
      <w:pPr>
        <w:pStyle w:val="a5"/>
        <w:spacing w:before="0" w:beforeAutospacing="0" w:after="0" w:afterAutospacing="0"/>
        <w:jc w:val="both"/>
      </w:pPr>
      <w:r w:rsidRPr="00FD4A9E">
        <w:rPr>
          <w:bCs/>
          <w:i/>
        </w:rPr>
        <w:t>Характеристика видов деятельности учащихся:</w:t>
      </w:r>
    </w:p>
    <w:p w:rsidR="00443E2E" w:rsidRDefault="00443E2E" w:rsidP="00D173E1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E2E">
        <w:rPr>
          <w:rFonts w:ascii="Times New Roman" w:hAnsi="Times New Roman" w:cs="Times New Roman"/>
          <w:b/>
          <w:bCs/>
          <w:sz w:val="24"/>
          <w:szCs w:val="24"/>
        </w:rPr>
        <w:t xml:space="preserve">Понимать </w:t>
      </w:r>
      <w:r w:rsidRPr="00443E2E">
        <w:rPr>
          <w:rFonts w:ascii="Times New Roman" w:hAnsi="Times New Roman" w:cs="Times New Roman"/>
          <w:sz w:val="24"/>
          <w:szCs w:val="24"/>
        </w:rPr>
        <w:t>букву как исторически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E2E">
        <w:rPr>
          <w:rFonts w:ascii="Times New Roman" w:hAnsi="Times New Roman" w:cs="Times New Roman"/>
          <w:sz w:val="24"/>
          <w:szCs w:val="24"/>
        </w:rPr>
        <w:t>сложившееся обозначение звука.</w:t>
      </w:r>
    </w:p>
    <w:p w:rsidR="00443E2E" w:rsidRPr="00443E2E" w:rsidRDefault="00443E2E" w:rsidP="00D173E1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E2E">
        <w:rPr>
          <w:rFonts w:ascii="Times New Roman" w:hAnsi="Times New Roman" w:cs="Times New Roman"/>
          <w:b/>
          <w:bCs/>
          <w:sz w:val="24"/>
          <w:szCs w:val="24"/>
        </w:rPr>
        <w:t xml:space="preserve">Различать </w:t>
      </w:r>
      <w:r w:rsidRPr="00443E2E">
        <w:rPr>
          <w:rFonts w:ascii="Times New Roman" w:hAnsi="Times New Roman" w:cs="Times New Roman"/>
          <w:sz w:val="24"/>
          <w:szCs w:val="24"/>
        </w:rPr>
        <w:t>«архитектуру» шрифта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E2E">
        <w:rPr>
          <w:rFonts w:ascii="Times New Roman" w:hAnsi="Times New Roman" w:cs="Times New Roman"/>
          <w:sz w:val="24"/>
          <w:szCs w:val="24"/>
        </w:rPr>
        <w:t>особенности шрифтовых гарнитур.</w:t>
      </w:r>
    </w:p>
    <w:p w:rsidR="00443E2E" w:rsidRPr="00443E2E" w:rsidRDefault="00443E2E" w:rsidP="00D173E1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E2E">
        <w:rPr>
          <w:rFonts w:ascii="Times New Roman" w:hAnsi="Times New Roman" w:cs="Times New Roman"/>
          <w:b/>
          <w:bCs/>
          <w:sz w:val="24"/>
          <w:szCs w:val="24"/>
        </w:rPr>
        <w:t xml:space="preserve">Применять </w:t>
      </w:r>
      <w:r w:rsidRPr="00443E2E">
        <w:rPr>
          <w:rFonts w:ascii="Times New Roman" w:hAnsi="Times New Roman" w:cs="Times New Roman"/>
          <w:sz w:val="24"/>
          <w:szCs w:val="24"/>
        </w:rPr>
        <w:t>печатное слово, типографскую строку в качестве элементов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E2E">
        <w:rPr>
          <w:rFonts w:ascii="Times New Roman" w:hAnsi="Times New Roman" w:cs="Times New Roman"/>
          <w:sz w:val="24"/>
          <w:szCs w:val="24"/>
        </w:rPr>
        <w:t>графической композиции.</w:t>
      </w:r>
    </w:p>
    <w:p w:rsidR="006A1D61" w:rsidRPr="00246E0F" w:rsidRDefault="006A1D61" w:rsidP="00D173E1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6A1D61" w:rsidRPr="00443E2E" w:rsidRDefault="00605699" w:rsidP="00D173E1">
      <w:pPr>
        <w:widowControl w:val="0"/>
        <w:autoSpaceDE w:val="0"/>
        <w:autoSpaceDN w:val="0"/>
        <w:adjustRightInd w:val="0"/>
        <w:spacing w:after="0" w:line="240" w:lineRule="auto"/>
        <w:ind w:right="772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6-7</w:t>
      </w:r>
      <w:r w:rsidR="00443E2E" w:rsidRPr="00443E2E">
        <w:rPr>
          <w:rFonts w:ascii="Times New Roman" w:hAnsi="Times New Roman" w:cs="Times New Roman"/>
          <w:b/>
          <w:i/>
          <w:sz w:val="28"/>
          <w:szCs w:val="28"/>
        </w:rPr>
        <w:t xml:space="preserve"> т</w:t>
      </w:r>
      <w:r w:rsidR="006A1D61" w:rsidRPr="00443E2E">
        <w:rPr>
          <w:rFonts w:ascii="Times New Roman" w:hAnsi="Times New Roman" w:cs="Times New Roman"/>
          <w:b/>
          <w:i/>
          <w:sz w:val="28"/>
          <w:szCs w:val="28"/>
        </w:rPr>
        <w:t xml:space="preserve">ема. </w:t>
      </w:r>
      <w:r w:rsidR="00443E2E" w:rsidRPr="00443E2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Когда текст и изображение вместе. </w:t>
      </w:r>
      <w:r w:rsidR="00443E2E" w:rsidRPr="00443E2E">
        <w:rPr>
          <w:rFonts w:ascii="Times New Roman" w:hAnsi="Times New Roman" w:cs="Times New Roman"/>
          <w:b/>
          <w:i/>
          <w:sz w:val="28"/>
          <w:szCs w:val="28"/>
        </w:rPr>
        <w:t>Композиционные основы макетирования в</w:t>
      </w:r>
      <w:r w:rsidR="00443E2E" w:rsidRPr="00443E2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443E2E" w:rsidRPr="00443E2E">
        <w:rPr>
          <w:rFonts w:ascii="Times New Roman" w:hAnsi="Times New Roman" w:cs="Times New Roman"/>
          <w:b/>
          <w:i/>
          <w:sz w:val="28"/>
          <w:szCs w:val="28"/>
        </w:rPr>
        <w:t>графическом дизайне</w:t>
      </w:r>
    </w:p>
    <w:p w:rsidR="00B05BDC" w:rsidRPr="00B05BDC" w:rsidRDefault="00B05BDC" w:rsidP="00D173E1">
      <w:pPr>
        <w:widowControl w:val="0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BDC">
        <w:rPr>
          <w:rFonts w:ascii="Times New Roman" w:hAnsi="Times New Roman" w:cs="Times New Roman"/>
          <w:sz w:val="24"/>
          <w:szCs w:val="24"/>
        </w:rPr>
        <w:t xml:space="preserve">Синтез слова и изображения в </w:t>
      </w:r>
      <w:r>
        <w:rPr>
          <w:rFonts w:ascii="Times New Roman" w:hAnsi="Times New Roman" w:cs="Times New Roman"/>
          <w:sz w:val="24"/>
          <w:szCs w:val="24"/>
        </w:rPr>
        <w:t>ис</w:t>
      </w:r>
      <w:r w:rsidRPr="00B05BDC">
        <w:rPr>
          <w:rFonts w:ascii="Times New Roman" w:hAnsi="Times New Roman" w:cs="Times New Roman"/>
          <w:sz w:val="24"/>
          <w:szCs w:val="24"/>
        </w:rPr>
        <w:t xml:space="preserve">кусстве плаката, </w:t>
      </w:r>
      <w:proofErr w:type="spellStart"/>
      <w:r w:rsidRPr="00B05BDC">
        <w:rPr>
          <w:rFonts w:ascii="Times New Roman" w:hAnsi="Times New Roman" w:cs="Times New Roman"/>
          <w:sz w:val="24"/>
          <w:szCs w:val="24"/>
        </w:rPr>
        <w:t>монтажность</w:t>
      </w:r>
      <w:proofErr w:type="spellEnd"/>
      <w:r w:rsidRPr="00B05BDC">
        <w:rPr>
          <w:rFonts w:ascii="Times New Roman" w:hAnsi="Times New Roman" w:cs="Times New Roman"/>
          <w:sz w:val="24"/>
          <w:szCs w:val="24"/>
        </w:rPr>
        <w:t xml:space="preserve"> их </w:t>
      </w:r>
      <w:r>
        <w:rPr>
          <w:rFonts w:ascii="Times New Roman" w:hAnsi="Times New Roman" w:cs="Times New Roman"/>
          <w:sz w:val="24"/>
          <w:szCs w:val="24"/>
        </w:rPr>
        <w:t>соеди</w:t>
      </w:r>
      <w:r w:rsidRPr="00B05BDC">
        <w:rPr>
          <w:rFonts w:ascii="Times New Roman" w:hAnsi="Times New Roman" w:cs="Times New Roman"/>
          <w:sz w:val="24"/>
          <w:szCs w:val="24"/>
        </w:rPr>
        <w:t xml:space="preserve">нения, образно-информационная </w:t>
      </w:r>
      <w:r>
        <w:rPr>
          <w:rFonts w:ascii="Times New Roman" w:hAnsi="Times New Roman" w:cs="Times New Roman"/>
          <w:sz w:val="24"/>
          <w:szCs w:val="24"/>
        </w:rPr>
        <w:t>цель</w:t>
      </w:r>
      <w:r w:rsidRPr="00B05BDC">
        <w:rPr>
          <w:rFonts w:ascii="Times New Roman" w:hAnsi="Times New Roman" w:cs="Times New Roman"/>
          <w:sz w:val="24"/>
          <w:szCs w:val="24"/>
        </w:rPr>
        <w:t>ность.</w:t>
      </w:r>
    </w:p>
    <w:p w:rsidR="00B05BDC" w:rsidRPr="00B05BDC" w:rsidRDefault="00B05BDC" w:rsidP="00D173E1">
      <w:pPr>
        <w:widowControl w:val="0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BDC">
        <w:rPr>
          <w:rFonts w:ascii="Times New Roman" w:hAnsi="Times New Roman" w:cs="Times New Roman"/>
          <w:sz w:val="24"/>
          <w:szCs w:val="24"/>
        </w:rPr>
        <w:t xml:space="preserve">Стилистика изображений и способы их композиционного расположения в пространстве плаката и </w:t>
      </w:r>
      <w:proofErr w:type="gramStart"/>
      <w:r w:rsidRPr="00B05BDC">
        <w:rPr>
          <w:rFonts w:ascii="Times New Roman" w:hAnsi="Times New Roman" w:cs="Times New Roman"/>
          <w:sz w:val="24"/>
          <w:szCs w:val="24"/>
        </w:rPr>
        <w:t>поздравитель- ной</w:t>
      </w:r>
      <w:proofErr w:type="gramEnd"/>
      <w:r w:rsidRPr="00B05BDC">
        <w:rPr>
          <w:rFonts w:ascii="Times New Roman" w:hAnsi="Times New Roman" w:cs="Times New Roman"/>
          <w:sz w:val="24"/>
          <w:szCs w:val="24"/>
        </w:rPr>
        <w:t xml:space="preserve"> открытки.</w:t>
      </w:r>
    </w:p>
    <w:p w:rsidR="00B05BDC" w:rsidRPr="00B05BDC" w:rsidRDefault="00B05BDC" w:rsidP="00D173E1">
      <w:pPr>
        <w:widowControl w:val="0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BDC">
        <w:rPr>
          <w:rFonts w:ascii="Times New Roman" w:hAnsi="Times New Roman" w:cs="Times New Roman"/>
          <w:i/>
          <w:iCs/>
          <w:sz w:val="24"/>
          <w:szCs w:val="24"/>
        </w:rPr>
        <w:t xml:space="preserve">Задание: </w:t>
      </w:r>
      <w:r w:rsidRPr="00B05BDC">
        <w:rPr>
          <w:rFonts w:ascii="Times New Roman" w:hAnsi="Times New Roman" w:cs="Times New Roman"/>
          <w:sz w:val="24"/>
          <w:szCs w:val="24"/>
        </w:rPr>
        <w:t xml:space="preserve">выполнение практических работ по теме «Изображение — </w:t>
      </w:r>
      <w:r>
        <w:rPr>
          <w:rFonts w:ascii="Times New Roman" w:hAnsi="Times New Roman" w:cs="Times New Roman"/>
          <w:sz w:val="24"/>
          <w:szCs w:val="24"/>
        </w:rPr>
        <w:t>образ</w:t>
      </w:r>
      <w:r w:rsidRPr="00B05BDC">
        <w:rPr>
          <w:rFonts w:ascii="Times New Roman" w:hAnsi="Times New Roman" w:cs="Times New Roman"/>
          <w:sz w:val="24"/>
          <w:szCs w:val="24"/>
        </w:rPr>
        <w:t>ный элемент композиции на примере макетирования эскиза плаката и открытки».</w:t>
      </w:r>
    </w:p>
    <w:p w:rsidR="00B05BDC" w:rsidRDefault="00B05BDC" w:rsidP="00D173E1">
      <w:pPr>
        <w:widowControl w:val="0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BDC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Материалы: </w:t>
      </w:r>
      <w:r w:rsidRPr="00B05BDC">
        <w:rPr>
          <w:rFonts w:ascii="Times New Roman" w:hAnsi="Times New Roman" w:cs="Times New Roman"/>
          <w:sz w:val="24"/>
          <w:szCs w:val="24"/>
        </w:rPr>
        <w:t>бумага, фотоизображения, ножницы, клей.</w:t>
      </w:r>
    </w:p>
    <w:p w:rsidR="00B05BDC" w:rsidRDefault="00B05BDC" w:rsidP="00D173E1">
      <w:pPr>
        <w:pStyle w:val="a5"/>
        <w:spacing w:before="0" w:beforeAutospacing="0" w:after="0" w:afterAutospacing="0"/>
        <w:jc w:val="both"/>
      </w:pPr>
      <w:r w:rsidRPr="00FD4A9E">
        <w:rPr>
          <w:bCs/>
          <w:i/>
        </w:rPr>
        <w:t>Характеристика видов деятельности учащихся:</w:t>
      </w:r>
    </w:p>
    <w:p w:rsidR="00B05BDC" w:rsidRPr="00B05BDC" w:rsidRDefault="00B05BDC" w:rsidP="00D173E1">
      <w:pPr>
        <w:widowControl w:val="0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BDC">
        <w:rPr>
          <w:rFonts w:ascii="Times New Roman" w:hAnsi="Times New Roman" w:cs="Times New Roman"/>
          <w:b/>
          <w:bCs/>
          <w:sz w:val="24"/>
          <w:szCs w:val="24"/>
        </w:rPr>
        <w:t xml:space="preserve">Понимать </w:t>
      </w:r>
      <w:r w:rsidRPr="00B05BDC">
        <w:rPr>
          <w:rFonts w:ascii="Times New Roman" w:hAnsi="Times New Roman" w:cs="Times New Roman"/>
          <w:sz w:val="24"/>
          <w:szCs w:val="24"/>
        </w:rPr>
        <w:t xml:space="preserve">и </w:t>
      </w:r>
      <w:r w:rsidRPr="00B05BDC">
        <w:rPr>
          <w:rFonts w:ascii="Times New Roman" w:hAnsi="Times New Roman" w:cs="Times New Roman"/>
          <w:b/>
          <w:bCs/>
          <w:sz w:val="24"/>
          <w:szCs w:val="24"/>
        </w:rPr>
        <w:t xml:space="preserve">объяснять </w:t>
      </w:r>
      <w:r w:rsidRPr="00B05BDC">
        <w:rPr>
          <w:rFonts w:ascii="Times New Roman" w:hAnsi="Times New Roman" w:cs="Times New Roman"/>
          <w:sz w:val="24"/>
          <w:szCs w:val="24"/>
        </w:rPr>
        <w:t>образно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05BDC">
        <w:rPr>
          <w:rFonts w:ascii="Times New Roman" w:hAnsi="Times New Roman" w:cs="Times New Roman"/>
          <w:sz w:val="24"/>
          <w:szCs w:val="24"/>
        </w:rPr>
        <w:t>информационную цельность 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BDC">
        <w:rPr>
          <w:rFonts w:ascii="Times New Roman" w:hAnsi="Times New Roman" w:cs="Times New Roman"/>
          <w:sz w:val="24"/>
          <w:szCs w:val="24"/>
        </w:rPr>
        <w:t xml:space="preserve">слова и изображения в плакате и </w:t>
      </w:r>
      <w:proofErr w:type="spellStart"/>
      <w:r w:rsidRPr="00B05BDC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05BDC">
        <w:rPr>
          <w:rFonts w:ascii="Times New Roman" w:hAnsi="Times New Roman" w:cs="Times New Roman"/>
          <w:sz w:val="24"/>
          <w:szCs w:val="24"/>
        </w:rPr>
        <w:t>ламе</w:t>
      </w:r>
      <w:proofErr w:type="spellEnd"/>
      <w:r w:rsidRPr="00B05BDC">
        <w:rPr>
          <w:rFonts w:ascii="Times New Roman" w:hAnsi="Times New Roman" w:cs="Times New Roman"/>
          <w:sz w:val="24"/>
          <w:szCs w:val="24"/>
        </w:rPr>
        <w:t>.</w:t>
      </w:r>
    </w:p>
    <w:p w:rsidR="00B05BDC" w:rsidRPr="00B05BDC" w:rsidRDefault="00B05BDC" w:rsidP="00D173E1">
      <w:pPr>
        <w:widowControl w:val="0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BDC">
        <w:rPr>
          <w:rFonts w:ascii="Times New Roman" w:hAnsi="Times New Roman" w:cs="Times New Roman"/>
          <w:b/>
          <w:bCs/>
          <w:sz w:val="24"/>
          <w:szCs w:val="24"/>
        </w:rPr>
        <w:t xml:space="preserve">Создавать </w:t>
      </w:r>
      <w:r w:rsidRPr="00B05BDC">
        <w:rPr>
          <w:rFonts w:ascii="Times New Roman" w:hAnsi="Times New Roman" w:cs="Times New Roman"/>
          <w:sz w:val="24"/>
          <w:szCs w:val="24"/>
        </w:rPr>
        <w:t>творческую работу в материале.</w:t>
      </w:r>
    </w:p>
    <w:p w:rsidR="006A1D61" w:rsidRPr="00246E0F" w:rsidRDefault="006A1D61" w:rsidP="00D173E1">
      <w:pPr>
        <w:widowControl w:val="0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6A1D61" w:rsidRPr="00B05BDC" w:rsidRDefault="00605699" w:rsidP="00D173E1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B05BDC" w:rsidRPr="00B05BDC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6A1D61" w:rsidRPr="00B05BDC">
        <w:rPr>
          <w:rFonts w:ascii="Times New Roman" w:hAnsi="Times New Roman" w:cs="Times New Roman"/>
          <w:b/>
          <w:i/>
          <w:sz w:val="28"/>
          <w:szCs w:val="28"/>
        </w:rPr>
        <w:t xml:space="preserve">ема. В бескрайнем мире книг и журналов. Многообразие форм графического дизайна </w:t>
      </w:r>
    </w:p>
    <w:p w:rsidR="00B05BDC" w:rsidRPr="00B05BDC" w:rsidRDefault="00B05BDC" w:rsidP="00D173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BDC">
        <w:rPr>
          <w:rFonts w:ascii="Times New Roman" w:hAnsi="Times New Roman" w:cs="Times New Roman"/>
          <w:sz w:val="24"/>
          <w:szCs w:val="24"/>
        </w:rPr>
        <w:t>Многообразие видов 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BDC">
        <w:rPr>
          <w:rFonts w:ascii="Times New Roman" w:hAnsi="Times New Roman" w:cs="Times New Roman"/>
          <w:sz w:val="24"/>
          <w:szCs w:val="24"/>
        </w:rPr>
        <w:t>дизайна: от визитки до книги.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BDC">
        <w:rPr>
          <w:rFonts w:ascii="Times New Roman" w:hAnsi="Times New Roman" w:cs="Times New Roman"/>
          <w:sz w:val="24"/>
          <w:szCs w:val="24"/>
        </w:rPr>
        <w:t>Соединение текста и изображения.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BDC">
        <w:rPr>
          <w:rFonts w:ascii="Times New Roman" w:hAnsi="Times New Roman" w:cs="Times New Roman"/>
          <w:sz w:val="24"/>
          <w:szCs w:val="24"/>
        </w:rPr>
        <w:t>Элементы, составляющие конструкцию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BDC">
        <w:rPr>
          <w:rFonts w:ascii="Times New Roman" w:hAnsi="Times New Roman" w:cs="Times New Roman"/>
          <w:sz w:val="24"/>
          <w:szCs w:val="24"/>
        </w:rPr>
        <w:t>и художественное оформление книги,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BDC">
        <w:rPr>
          <w:rFonts w:ascii="Times New Roman" w:hAnsi="Times New Roman" w:cs="Times New Roman"/>
          <w:sz w:val="24"/>
          <w:szCs w:val="24"/>
        </w:rPr>
        <w:t>журнала. Коллажная композиция: образность и технология.</w:t>
      </w:r>
    </w:p>
    <w:p w:rsidR="00B05BDC" w:rsidRPr="00B05BDC" w:rsidRDefault="00B05BDC" w:rsidP="00D173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BDC">
        <w:rPr>
          <w:rFonts w:ascii="Times New Roman" w:hAnsi="Times New Roman" w:cs="Times New Roman"/>
          <w:i/>
          <w:iCs/>
          <w:sz w:val="24"/>
          <w:szCs w:val="24"/>
        </w:rPr>
        <w:t xml:space="preserve">Задание: </w:t>
      </w:r>
      <w:r w:rsidRPr="00B05BDC">
        <w:rPr>
          <w:rFonts w:ascii="Times New Roman" w:hAnsi="Times New Roman" w:cs="Times New Roman"/>
          <w:sz w:val="24"/>
          <w:szCs w:val="24"/>
        </w:rPr>
        <w:t>выполнение практических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BDC">
        <w:rPr>
          <w:rFonts w:ascii="Times New Roman" w:hAnsi="Times New Roman" w:cs="Times New Roman"/>
          <w:sz w:val="24"/>
          <w:szCs w:val="24"/>
        </w:rPr>
        <w:t>работ по теме «Коллективная деловая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BDC">
        <w:rPr>
          <w:rFonts w:ascii="Times New Roman" w:hAnsi="Times New Roman" w:cs="Times New Roman"/>
          <w:sz w:val="24"/>
          <w:szCs w:val="24"/>
        </w:rPr>
        <w:t>игра: проектирование книги (журнала),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BDC">
        <w:rPr>
          <w:rFonts w:ascii="Times New Roman" w:hAnsi="Times New Roman" w:cs="Times New Roman"/>
          <w:sz w:val="24"/>
          <w:szCs w:val="24"/>
        </w:rPr>
        <w:t>создание макета журнала» (в технике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BDC">
        <w:rPr>
          <w:rFonts w:ascii="Times New Roman" w:hAnsi="Times New Roman" w:cs="Times New Roman"/>
          <w:sz w:val="24"/>
          <w:szCs w:val="24"/>
        </w:rPr>
        <w:t>коллажа или на компьютере).</w:t>
      </w:r>
    </w:p>
    <w:p w:rsidR="006A1D61" w:rsidRDefault="00B05BDC" w:rsidP="00D173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BDC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Материалы: </w:t>
      </w:r>
      <w:r w:rsidRPr="00B05BDC">
        <w:rPr>
          <w:rFonts w:ascii="Times New Roman" w:hAnsi="Times New Roman" w:cs="Times New Roman"/>
          <w:sz w:val="24"/>
          <w:szCs w:val="24"/>
        </w:rPr>
        <w:t>бумага, фотоизображения, фломастер, ножницы, клей (или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BDC">
        <w:rPr>
          <w:rFonts w:ascii="Times New Roman" w:hAnsi="Times New Roman" w:cs="Times New Roman"/>
          <w:sz w:val="24"/>
          <w:szCs w:val="24"/>
        </w:rPr>
        <w:t>компьютер).</w:t>
      </w:r>
    </w:p>
    <w:p w:rsidR="00B05BDC" w:rsidRDefault="00B05BDC" w:rsidP="00D173E1">
      <w:pPr>
        <w:pStyle w:val="a5"/>
        <w:spacing w:before="0" w:beforeAutospacing="0" w:after="0" w:afterAutospacing="0"/>
        <w:jc w:val="both"/>
      </w:pPr>
      <w:r w:rsidRPr="00FD4A9E">
        <w:rPr>
          <w:bCs/>
          <w:i/>
        </w:rPr>
        <w:t>Характеристика видов деятельности учащихся:</w:t>
      </w:r>
    </w:p>
    <w:p w:rsidR="00B05BDC" w:rsidRPr="00B05BDC" w:rsidRDefault="00B05BDC" w:rsidP="00D173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BDC">
        <w:rPr>
          <w:rFonts w:ascii="Times New Roman" w:hAnsi="Times New Roman" w:cs="Times New Roman"/>
          <w:b/>
          <w:bCs/>
          <w:sz w:val="24"/>
          <w:szCs w:val="24"/>
        </w:rPr>
        <w:t xml:space="preserve">Узнавать </w:t>
      </w:r>
      <w:r w:rsidRPr="00B05BDC">
        <w:rPr>
          <w:rFonts w:ascii="Times New Roman" w:hAnsi="Times New Roman" w:cs="Times New Roman"/>
          <w:sz w:val="24"/>
          <w:szCs w:val="24"/>
        </w:rPr>
        <w:t>элементы, составляющие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BDC">
        <w:rPr>
          <w:rFonts w:ascii="Times New Roman" w:hAnsi="Times New Roman" w:cs="Times New Roman"/>
          <w:sz w:val="24"/>
          <w:szCs w:val="24"/>
        </w:rPr>
        <w:t>конструкцию и художественное оформление книги, журнала.</w:t>
      </w:r>
    </w:p>
    <w:p w:rsidR="00B05BDC" w:rsidRPr="00B05BDC" w:rsidRDefault="00B05BDC" w:rsidP="00D173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BDC">
        <w:rPr>
          <w:rFonts w:ascii="Times New Roman" w:hAnsi="Times New Roman" w:cs="Times New Roman"/>
          <w:b/>
          <w:bCs/>
          <w:sz w:val="24"/>
          <w:szCs w:val="24"/>
        </w:rPr>
        <w:t xml:space="preserve">Выбирать </w:t>
      </w:r>
      <w:r w:rsidRPr="00B05BDC">
        <w:rPr>
          <w:rFonts w:ascii="Times New Roman" w:hAnsi="Times New Roman" w:cs="Times New Roman"/>
          <w:sz w:val="24"/>
          <w:szCs w:val="24"/>
        </w:rPr>
        <w:t xml:space="preserve">и </w:t>
      </w:r>
      <w:r w:rsidRPr="00B05BDC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</w:t>
      </w:r>
      <w:r w:rsidRPr="00B05BDC">
        <w:rPr>
          <w:rFonts w:ascii="Times New Roman" w:hAnsi="Times New Roman" w:cs="Times New Roman"/>
          <w:sz w:val="24"/>
          <w:szCs w:val="24"/>
        </w:rPr>
        <w:t>различные способы компоновки книжного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BDC">
        <w:rPr>
          <w:rFonts w:ascii="Times New Roman" w:hAnsi="Times New Roman" w:cs="Times New Roman"/>
          <w:sz w:val="24"/>
          <w:szCs w:val="24"/>
        </w:rPr>
        <w:t>журнального разворота.</w:t>
      </w:r>
    </w:p>
    <w:p w:rsidR="00B05BDC" w:rsidRPr="00246E0F" w:rsidRDefault="00B05BDC" w:rsidP="00D173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BDC">
        <w:rPr>
          <w:rFonts w:ascii="Times New Roman" w:hAnsi="Times New Roman" w:cs="Times New Roman"/>
          <w:b/>
          <w:bCs/>
          <w:sz w:val="24"/>
          <w:szCs w:val="24"/>
        </w:rPr>
        <w:t xml:space="preserve">Создавать </w:t>
      </w:r>
      <w:r w:rsidRPr="00B05BDC">
        <w:rPr>
          <w:rFonts w:ascii="Times New Roman" w:hAnsi="Times New Roman" w:cs="Times New Roman"/>
          <w:sz w:val="24"/>
          <w:szCs w:val="24"/>
        </w:rPr>
        <w:t>практическую творческую работу в материале.</w:t>
      </w:r>
    </w:p>
    <w:p w:rsidR="006A1D61" w:rsidRPr="00246E0F" w:rsidRDefault="006A1D61" w:rsidP="00D17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D61" w:rsidRPr="00246E0F" w:rsidRDefault="003138D2" w:rsidP="00D17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МИРЕ ВЕЩЕЙ И ЗДАНИЙ</w:t>
      </w:r>
      <w:r w:rsidR="006A1D61" w:rsidRPr="00246E0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D61" w:rsidRPr="00246E0F">
        <w:rPr>
          <w:rFonts w:ascii="Times New Roman" w:hAnsi="Times New Roman" w:cs="Times New Roman"/>
          <w:b/>
          <w:sz w:val="24"/>
          <w:szCs w:val="24"/>
        </w:rPr>
        <w:t>ХУДОЖЕСТВЕННЫЙ ЯЗЫК КОНСТРУКТИВНЫХ ИСКУССТВ. (8ч)</w:t>
      </w:r>
    </w:p>
    <w:p w:rsidR="00B05BDC" w:rsidRPr="00246E0F" w:rsidRDefault="00B05BDC" w:rsidP="00D173E1">
      <w:pPr>
        <w:widowControl w:val="0"/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B05BDC">
        <w:rPr>
          <w:rFonts w:ascii="Times New Roman" w:hAnsi="Times New Roman" w:cs="Times New Roman"/>
          <w:sz w:val="24"/>
          <w:szCs w:val="24"/>
        </w:rPr>
        <w:t>От плоскостного изобра</w:t>
      </w:r>
      <w:r>
        <w:rPr>
          <w:rFonts w:ascii="Times New Roman" w:hAnsi="Times New Roman" w:cs="Times New Roman"/>
          <w:sz w:val="24"/>
          <w:szCs w:val="24"/>
        </w:rPr>
        <w:t>жения — к макетированию объёмно-</w:t>
      </w:r>
      <w:r w:rsidRPr="00B05BDC">
        <w:rPr>
          <w:rFonts w:ascii="Times New Roman" w:hAnsi="Times New Roman" w:cs="Times New Roman"/>
          <w:sz w:val="24"/>
          <w:szCs w:val="24"/>
        </w:rPr>
        <w:t>пространственных композиций. Прочтение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BDC">
        <w:rPr>
          <w:rFonts w:ascii="Times New Roman" w:hAnsi="Times New Roman" w:cs="Times New Roman"/>
          <w:sz w:val="24"/>
          <w:szCs w:val="24"/>
        </w:rPr>
        <w:t>плоскостной композиции как «чертежа» пространства. Здание — объём в пространстве и объект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BDC">
        <w:rPr>
          <w:rFonts w:ascii="Times New Roman" w:hAnsi="Times New Roman" w:cs="Times New Roman"/>
          <w:sz w:val="24"/>
          <w:szCs w:val="24"/>
        </w:rPr>
        <w:t>градостроительстве.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7E98" w:rsidRPr="00B87E98">
        <w:rPr>
          <w:rFonts w:ascii="Times New Roman" w:hAnsi="Times New Roman" w:cs="Times New Roman"/>
          <w:sz w:val="24"/>
          <w:szCs w:val="24"/>
        </w:rPr>
        <w:t>Основы формообразования. Композиция объёмов в структуре зданий</w:t>
      </w:r>
      <w:r w:rsidR="00B87E98">
        <w:rPr>
          <w:rFonts w:ascii="Times New Roman" w:hAnsi="Times New Roman" w:cs="Times New Roman"/>
          <w:sz w:val="24"/>
          <w:szCs w:val="24"/>
        </w:rPr>
        <w:t xml:space="preserve">. Структура дома и его основные </w:t>
      </w:r>
      <w:r w:rsidR="00B87E98" w:rsidRPr="00B87E98">
        <w:rPr>
          <w:rFonts w:ascii="Times New Roman" w:hAnsi="Times New Roman" w:cs="Times New Roman"/>
          <w:sz w:val="24"/>
          <w:szCs w:val="24"/>
        </w:rPr>
        <w:t>элементы. Развитие строительных технологий и историческое видоизменение основных элементов здания.</w:t>
      </w:r>
      <w:r w:rsidR="00B87E98">
        <w:rPr>
          <w:rFonts w:ascii="Times New Roman" w:hAnsi="Times New Roman" w:cs="Times New Roman"/>
          <w:sz w:val="24"/>
          <w:szCs w:val="24"/>
        </w:rPr>
        <w:t xml:space="preserve"> </w:t>
      </w:r>
      <w:r w:rsidR="00B87E98" w:rsidRPr="00B87E98">
        <w:rPr>
          <w:rFonts w:ascii="Times New Roman" w:hAnsi="Times New Roman" w:cs="Times New Roman"/>
          <w:sz w:val="24"/>
          <w:szCs w:val="24"/>
        </w:rPr>
        <w:t>Унифика</w:t>
      </w:r>
      <w:r w:rsidR="00B87E98">
        <w:rPr>
          <w:rFonts w:ascii="Times New Roman" w:hAnsi="Times New Roman" w:cs="Times New Roman"/>
          <w:sz w:val="24"/>
          <w:szCs w:val="24"/>
        </w:rPr>
        <w:t>ция — важное звено архитектурно-</w:t>
      </w:r>
      <w:r w:rsidR="00B87E98" w:rsidRPr="00B87E98">
        <w:rPr>
          <w:rFonts w:ascii="Times New Roman" w:hAnsi="Times New Roman" w:cs="Times New Roman"/>
          <w:sz w:val="24"/>
          <w:szCs w:val="24"/>
        </w:rPr>
        <w:t>дизайнерской деятельности. Модуль в конструкции здания.</w:t>
      </w:r>
      <w:r w:rsidR="00B87E98">
        <w:rPr>
          <w:rFonts w:ascii="Times New Roman" w:hAnsi="Times New Roman" w:cs="Times New Roman"/>
          <w:sz w:val="24"/>
          <w:szCs w:val="24"/>
        </w:rPr>
        <w:t xml:space="preserve"> </w:t>
      </w:r>
      <w:r w:rsidR="00B87E98" w:rsidRPr="00B87E98">
        <w:rPr>
          <w:rFonts w:ascii="Times New Roman" w:hAnsi="Times New Roman" w:cs="Times New Roman"/>
          <w:sz w:val="24"/>
          <w:szCs w:val="24"/>
        </w:rPr>
        <w:t>Модульное макетирование.</w:t>
      </w:r>
      <w:r w:rsidR="00B87E98">
        <w:rPr>
          <w:rFonts w:ascii="Times New Roman" w:hAnsi="Times New Roman" w:cs="Times New Roman"/>
          <w:sz w:val="24"/>
          <w:szCs w:val="24"/>
        </w:rPr>
        <w:t xml:space="preserve"> </w:t>
      </w:r>
      <w:r w:rsidR="00B87E98" w:rsidRPr="00B87E98">
        <w:rPr>
          <w:rFonts w:ascii="Times New Roman" w:hAnsi="Times New Roman" w:cs="Times New Roman"/>
          <w:sz w:val="24"/>
          <w:szCs w:val="24"/>
        </w:rPr>
        <w:t xml:space="preserve">Дизайн как </w:t>
      </w:r>
      <w:proofErr w:type="spellStart"/>
      <w:r w:rsidR="00B87E98" w:rsidRPr="00B87E98">
        <w:rPr>
          <w:rFonts w:ascii="Times New Roman" w:hAnsi="Times New Roman" w:cs="Times New Roman"/>
          <w:sz w:val="24"/>
          <w:szCs w:val="24"/>
        </w:rPr>
        <w:t>эстетизация</w:t>
      </w:r>
      <w:proofErr w:type="spellEnd"/>
      <w:r w:rsidR="00B87E98" w:rsidRPr="00B87E98">
        <w:rPr>
          <w:rFonts w:ascii="Times New Roman" w:hAnsi="Times New Roman" w:cs="Times New Roman"/>
          <w:sz w:val="24"/>
          <w:szCs w:val="24"/>
        </w:rPr>
        <w:t xml:space="preserve"> машинного тиражирования вещей. Геометрическая структура вещи. Несущая</w:t>
      </w:r>
      <w:r w:rsidR="00B87E98">
        <w:rPr>
          <w:rFonts w:ascii="Times New Roman" w:hAnsi="Times New Roman" w:cs="Times New Roman"/>
          <w:sz w:val="24"/>
          <w:szCs w:val="24"/>
        </w:rPr>
        <w:t xml:space="preserve"> </w:t>
      </w:r>
      <w:r w:rsidR="00B87E98" w:rsidRPr="00B87E98">
        <w:rPr>
          <w:rFonts w:ascii="Times New Roman" w:hAnsi="Times New Roman" w:cs="Times New Roman"/>
          <w:sz w:val="24"/>
          <w:szCs w:val="24"/>
        </w:rPr>
        <w:t xml:space="preserve">конструкция — каркас дома и корпус вещи. Отражение </w:t>
      </w:r>
      <w:r w:rsidR="00B87E98" w:rsidRPr="00B87E98">
        <w:rPr>
          <w:rFonts w:ascii="Times New Roman" w:hAnsi="Times New Roman" w:cs="Times New Roman"/>
          <w:sz w:val="24"/>
          <w:szCs w:val="24"/>
        </w:rPr>
        <w:lastRenderedPageBreak/>
        <w:t>времени в вещи. Взаимосвязь материала и формы</w:t>
      </w:r>
      <w:r w:rsidR="00B87E98">
        <w:rPr>
          <w:rFonts w:ascii="Times New Roman" w:hAnsi="Times New Roman" w:cs="Times New Roman"/>
          <w:sz w:val="24"/>
          <w:szCs w:val="24"/>
        </w:rPr>
        <w:t xml:space="preserve"> </w:t>
      </w:r>
      <w:r w:rsidR="00B87E98" w:rsidRPr="00B87E98">
        <w:rPr>
          <w:rFonts w:ascii="Times New Roman" w:hAnsi="Times New Roman" w:cs="Times New Roman"/>
          <w:sz w:val="24"/>
          <w:szCs w:val="24"/>
        </w:rPr>
        <w:t>в дизайне.</w:t>
      </w:r>
      <w:r w:rsidR="00B87E98">
        <w:rPr>
          <w:rFonts w:ascii="Times New Roman" w:hAnsi="Times New Roman" w:cs="Times New Roman"/>
          <w:sz w:val="24"/>
          <w:szCs w:val="24"/>
        </w:rPr>
        <w:t xml:space="preserve"> </w:t>
      </w:r>
      <w:r w:rsidR="00B87E98" w:rsidRPr="00B87E98">
        <w:rPr>
          <w:rFonts w:ascii="Times New Roman" w:hAnsi="Times New Roman" w:cs="Times New Roman"/>
          <w:sz w:val="24"/>
          <w:szCs w:val="24"/>
        </w:rPr>
        <w:t>Роль цвета в архитектурной композиции и в дизайнерском проекте. Формообразующее и эстетическое</w:t>
      </w:r>
      <w:r w:rsidR="00B87E98">
        <w:rPr>
          <w:rFonts w:ascii="Times New Roman" w:hAnsi="Times New Roman" w:cs="Times New Roman"/>
          <w:sz w:val="24"/>
          <w:szCs w:val="24"/>
        </w:rPr>
        <w:t xml:space="preserve"> </w:t>
      </w:r>
      <w:r w:rsidR="00B87E98" w:rsidRPr="00B87E98">
        <w:rPr>
          <w:rFonts w:ascii="Times New Roman" w:hAnsi="Times New Roman" w:cs="Times New Roman"/>
          <w:sz w:val="24"/>
          <w:szCs w:val="24"/>
        </w:rPr>
        <w:t>значение цвета в архитектуре и дизайне.</w:t>
      </w:r>
    </w:p>
    <w:p w:rsidR="006A1D61" w:rsidRPr="00246E0F" w:rsidRDefault="006A1D61" w:rsidP="00D173E1">
      <w:pPr>
        <w:widowControl w:val="0"/>
        <w:autoSpaceDE w:val="0"/>
        <w:autoSpaceDN w:val="0"/>
        <w:adjustRightInd w:val="0"/>
        <w:spacing w:after="0" w:line="240" w:lineRule="auto"/>
        <w:ind w:left="619" w:right="633"/>
        <w:jc w:val="both"/>
        <w:rPr>
          <w:rFonts w:ascii="Times New Roman" w:hAnsi="Times New Roman" w:cs="Times New Roman"/>
          <w:sz w:val="24"/>
          <w:szCs w:val="24"/>
        </w:rPr>
      </w:pPr>
    </w:p>
    <w:p w:rsidR="006A1D61" w:rsidRPr="00B87E98" w:rsidRDefault="00605699" w:rsidP="00D173E1">
      <w:pPr>
        <w:widowControl w:val="0"/>
        <w:autoSpaceDE w:val="0"/>
        <w:autoSpaceDN w:val="0"/>
        <w:adjustRightInd w:val="0"/>
        <w:spacing w:after="0" w:line="240" w:lineRule="auto"/>
        <w:ind w:right="63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9 </w:t>
      </w:r>
      <w:r w:rsidR="00B87E98" w:rsidRPr="00B87E98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6A1D61" w:rsidRPr="00B87E98">
        <w:rPr>
          <w:rFonts w:ascii="Times New Roman" w:hAnsi="Times New Roman" w:cs="Times New Roman"/>
          <w:b/>
          <w:i/>
          <w:sz w:val="28"/>
          <w:szCs w:val="28"/>
        </w:rPr>
        <w:t>ема. Объект и пространство. От плоскостного и</w:t>
      </w:r>
      <w:r w:rsidR="003138D2" w:rsidRPr="00B87E98">
        <w:rPr>
          <w:rFonts w:ascii="Times New Roman" w:hAnsi="Times New Roman" w:cs="Times New Roman"/>
          <w:b/>
          <w:i/>
          <w:sz w:val="28"/>
          <w:szCs w:val="28"/>
        </w:rPr>
        <w:t xml:space="preserve">зображения к объемному макету </w:t>
      </w:r>
    </w:p>
    <w:p w:rsidR="00B87E98" w:rsidRPr="00B87E98" w:rsidRDefault="00B87E98" w:rsidP="00D173E1">
      <w:pPr>
        <w:widowControl w:val="0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Композиция плоскостная и прост</w:t>
      </w:r>
      <w:r w:rsidRPr="00B87E98">
        <w:rPr>
          <w:rFonts w:ascii="Times New Roman" w:hAnsi="Times New Roman" w:cs="Times New Roman"/>
          <w:sz w:val="24"/>
          <w:szCs w:val="24"/>
        </w:rPr>
        <w:t>ранственная. Прочтение плоскостной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E98">
        <w:rPr>
          <w:rFonts w:ascii="Times New Roman" w:hAnsi="Times New Roman" w:cs="Times New Roman"/>
          <w:sz w:val="24"/>
          <w:szCs w:val="24"/>
        </w:rPr>
        <w:t>композиции как схематического изображения объёмов в пространстве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E98">
        <w:rPr>
          <w:rFonts w:ascii="Times New Roman" w:hAnsi="Times New Roman" w:cs="Times New Roman"/>
          <w:sz w:val="24"/>
          <w:szCs w:val="24"/>
        </w:rPr>
        <w:t>взгляде на них сверху. Композиция пятен и линий как чертёж объектов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E98">
        <w:rPr>
          <w:rFonts w:ascii="Times New Roman" w:hAnsi="Times New Roman" w:cs="Times New Roman"/>
          <w:sz w:val="24"/>
          <w:szCs w:val="24"/>
        </w:rPr>
        <w:t>пространстве. Понятие чертежа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E98">
        <w:rPr>
          <w:rFonts w:ascii="Times New Roman" w:hAnsi="Times New Roman" w:cs="Times New Roman"/>
          <w:sz w:val="24"/>
          <w:szCs w:val="24"/>
        </w:rPr>
        <w:t>плоскостного изображения объёмов,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E98">
        <w:rPr>
          <w:rFonts w:ascii="Times New Roman" w:hAnsi="Times New Roman" w:cs="Times New Roman"/>
          <w:sz w:val="24"/>
          <w:szCs w:val="24"/>
        </w:rPr>
        <w:t>когда точка — вертикаль, круг — цилиндр или шар, кольцо — цилинд</w:t>
      </w:r>
      <w:r>
        <w:rPr>
          <w:rFonts w:ascii="Times New Roman" w:hAnsi="Times New Roman" w:cs="Times New Roman"/>
          <w:sz w:val="24"/>
          <w:szCs w:val="24"/>
        </w:rPr>
        <w:t xml:space="preserve">р </w:t>
      </w:r>
      <w:r w:rsidRPr="00B87E98">
        <w:rPr>
          <w:rFonts w:ascii="Times New Roman" w:hAnsi="Times New Roman" w:cs="Times New Roman"/>
          <w:sz w:val="24"/>
          <w:szCs w:val="24"/>
        </w:rPr>
        <w:t>и т. д. Понимание учащимися проекционной природы чертежа.</w:t>
      </w:r>
    </w:p>
    <w:p w:rsidR="00B87E98" w:rsidRPr="00B87E98" w:rsidRDefault="00B87E98" w:rsidP="00D173E1">
      <w:pPr>
        <w:widowControl w:val="0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E98">
        <w:rPr>
          <w:rFonts w:ascii="Times New Roman" w:hAnsi="Times New Roman" w:cs="Times New Roman"/>
          <w:i/>
          <w:iCs/>
          <w:sz w:val="24"/>
          <w:szCs w:val="24"/>
        </w:rPr>
        <w:t xml:space="preserve">Задание: </w:t>
      </w:r>
      <w:r w:rsidRPr="00B87E98">
        <w:rPr>
          <w:rFonts w:ascii="Times New Roman" w:hAnsi="Times New Roman" w:cs="Times New Roman"/>
          <w:sz w:val="24"/>
          <w:szCs w:val="24"/>
        </w:rPr>
        <w:t>выполнение практических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E98">
        <w:rPr>
          <w:rFonts w:ascii="Times New Roman" w:hAnsi="Times New Roman" w:cs="Times New Roman"/>
          <w:sz w:val="24"/>
          <w:szCs w:val="24"/>
        </w:rPr>
        <w:t>работ по теме «Соразмерность и пропорциональность объёмов в пространстве» (создание</w:t>
      </w:r>
      <w:r>
        <w:rPr>
          <w:rFonts w:ascii="Times New Roman" w:hAnsi="Times New Roman" w:cs="Times New Roman"/>
          <w:sz w:val="24"/>
          <w:szCs w:val="24"/>
        </w:rPr>
        <w:t xml:space="preserve"> объёмно-</w:t>
      </w:r>
      <w:r w:rsidRPr="00B87E98">
        <w:rPr>
          <w:rFonts w:ascii="Times New Roman" w:hAnsi="Times New Roman" w:cs="Times New Roman"/>
          <w:sz w:val="24"/>
          <w:szCs w:val="24"/>
        </w:rPr>
        <w:t>пространственных макетов).</w:t>
      </w:r>
    </w:p>
    <w:p w:rsidR="00B87E98" w:rsidRDefault="00B87E98" w:rsidP="00D173E1">
      <w:pPr>
        <w:widowControl w:val="0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E98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Материалы: </w:t>
      </w:r>
      <w:r w:rsidRPr="00B87E98">
        <w:rPr>
          <w:rFonts w:ascii="Times New Roman" w:hAnsi="Times New Roman" w:cs="Times New Roman"/>
          <w:sz w:val="24"/>
          <w:szCs w:val="24"/>
        </w:rPr>
        <w:t>бумага, ножницы, клей.</w:t>
      </w:r>
    </w:p>
    <w:p w:rsidR="00B87E98" w:rsidRDefault="00B87E98" w:rsidP="00D173E1">
      <w:pPr>
        <w:pStyle w:val="a5"/>
        <w:spacing w:before="0" w:beforeAutospacing="0" w:after="0" w:afterAutospacing="0"/>
        <w:jc w:val="both"/>
      </w:pPr>
      <w:r w:rsidRPr="00FD4A9E">
        <w:rPr>
          <w:bCs/>
          <w:i/>
        </w:rPr>
        <w:t>Характеристика видов деятельности учащихся:</w:t>
      </w:r>
    </w:p>
    <w:p w:rsidR="00B87E98" w:rsidRPr="00B87E98" w:rsidRDefault="00B87E98" w:rsidP="00D173E1">
      <w:pPr>
        <w:widowControl w:val="0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E98">
        <w:rPr>
          <w:rFonts w:ascii="Times New Roman" w:hAnsi="Times New Roman" w:cs="Times New Roman"/>
          <w:b/>
          <w:bCs/>
          <w:sz w:val="24"/>
          <w:szCs w:val="24"/>
        </w:rPr>
        <w:t xml:space="preserve">Развивать </w:t>
      </w:r>
      <w:r w:rsidRPr="00B87E98">
        <w:rPr>
          <w:rFonts w:ascii="Times New Roman" w:hAnsi="Times New Roman" w:cs="Times New Roman"/>
          <w:sz w:val="24"/>
          <w:szCs w:val="24"/>
        </w:rPr>
        <w:t>пространственное воображение.</w:t>
      </w:r>
    </w:p>
    <w:p w:rsidR="00B87E98" w:rsidRPr="00B87E98" w:rsidRDefault="00B87E98" w:rsidP="00D173E1">
      <w:pPr>
        <w:widowControl w:val="0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E98">
        <w:rPr>
          <w:rFonts w:ascii="Times New Roman" w:hAnsi="Times New Roman" w:cs="Times New Roman"/>
          <w:b/>
          <w:bCs/>
          <w:sz w:val="24"/>
          <w:szCs w:val="24"/>
        </w:rPr>
        <w:t xml:space="preserve">Понимать </w:t>
      </w:r>
      <w:r w:rsidRPr="00B87E98">
        <w:rPr>
          <w:rFonts w:ascii="Times New Roman" w:hAnsi="Times New Roman" w:cs="Times New Roman"/>
          <w:sz w:val="24"/>
          <w:szCs w:val="24"/>
        </w:rPr>
        <w:t>плоскостную композицию как возможное схематическое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E98">
        <w:rPr>
          <w:rFonts w:ascii="Times New Roman" w:hAnsi="Times New Roman" w:cs="Times New Roman"/>
          <w:sz w:val="24"/>
          <w:szCs w:val="24"/>
        </w:rPr>
        <w:t>изображение объёмов при взгляде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E98">
        <w:rPr>
          <w:rFonts w:ascii="Times New Roman" w:hAnsi="Times New Roman" w:cs="Times New Roman"/>
          <w:sz w:val="24"/>
          <w:szCs w:val="24"/>
        </w:rPr>
        <w:t>них сверху.</w:t>
      </w:r>
    </w:p>
    <w:p w:rsidR="00B87E98" w:rsidRPr="00B87E98" w:rsidRDefault="00B87E98" w:rsidP="00D173E1">
      <w:pPr>
        <w:widowControl w:val="0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E98">
        <w:rPr>
          <w:rFonts w:ascii="Times New Roman" w:hAnsi="Times New Roman" w:cs="Times New Roman"/>
          <w:b/>
          <w:bCs/>
          <w:sz w:val="24"/>
          <w:szCs w:val="24"/>
        </w:rPr>
        <w:t xml:space="preserve">Осознавать </w:t>
      </w:r>
      <w:r w:rsidRPr="00B87E98">
        <w:rPr>
          <w:rFonts w:ascii="Times New Roman" w:hAnsi="Times New Roman" w:cs="Times New Roman"/>
          <w:sz w:val="24"/>
          <w:szCs w:val="24"/>
        </w:rPr>
        <w:t>чертёж как плоскостное изображение объёмов, когда точка — вертикаль, круг — цилиндр, шар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E98">
        <w:rPr>
          <w:rFonts w:ascii="Times New Roman" w:hAnsi="Times New Roman" w:cs="Times New Roman"/>
          <w:sz w:val="24"/>
          <w:szCs w:val="24"/>
        </w:rPr>
        <w:t>и т. д.</w:t>
      </w:r>
    </w:p>
    <w:p w:rsidR="006A1D61" w:rsidRDefault="00B87E98" w:rsidP="00D173E1">
      <w:pPr>
        <w:widowControl w:val="0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E98">
        <w:rPr>
          <w:rFonts w:ascii="Times New Roman" w:hAnsi="Times New Roman" w:cs="Times New Roman"/>
          <w:b/>
          <w:bCs/>
          <w:sz w:val="24"/>
          <w:szCs w:val="24"/>
        </w:rPr>
        <w:t xml:space="preserve">Применять </w:t>
      </w:r>
      <w:r w:rsidRPr="00B87E98">
        <w:rPr>
          <w:rFonts w:ascii="Times New Roman" w:hAnsi="Times New Roman" w:cs="Times New Roman"/>
          <w:sz w:val="24"/>
          <w:szCs w:val="24"/>
        </w:rPr>
        <w:t>в создаваемых пространственных композициях доминантный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E98">
        <w:rPr>
          <w:rFonts w:ascii="Times New Roman" w:hAnsi="Times New Roman" w:cs="Times New Roman"/>
          <w:sz w:val="24"/>
          <w:szCs w:val="24"/>
        </w:rPr>
        <w:t>объект и вспомогательные соединительные элементы.</w:t>
      </w:r>
      <w:r w:rsidR="006A1D61" w:rsidRPr="00246E0F">
        <w:rPr>
          <w:rFonts w:ascii="Times New Roman" w:hAnsi="Times New Roman" w:cs="Times New Roman"/>
          <w:sz w:val="24"/>
          <w:szCs w:val="24"/>
        </w:rPr>
        <w:tab/>
      </w:r>
    </w:p>
    <w:p w:rsidR="00B87E98" w:rsidRPr="00246E0F" w:rsidRDefault="00B87E98" w:rsidP="00D173E1">
      <w:pPr>
        <w:widowControl w:val="0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D61" w:rsidRPr="00B87E98" w:rsidRDefault="00D8321F" w:rsidP="00D173E1">
      <w:pPr>
        <w:widowControl w:val="0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B87E98" w:rsidRPr="00B87E98">
        <w:rPr>
          <w:rFonts w:ascii="Times New Roman" w:hAnsi="Times New Roman" w:cs="Times New Roman"/>
          <w:b/>
          <w:i/>
          <w:sz w:val="28"/>
          <w:szCs w:val="28"/>
        </w:rPr>
        <w:t xml:space="preserve"> тема</w:t>
      </w:r>
      <w:r w:rsidR="006A1D61" w:rsidRPr="00B87E9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87E98" w:rsidRPr="00B87E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1D61" w:rsidRPr="00B87E98">
        <w:rPr>
          <w:rFonts w:ascii="Times New Roman" w:hAnsi="Times New Roman" w:cs="Times New Roman"/>
          <w:b/>
          <w:i/>
          <w:sz w:val="28"/>
          <w:szCs w:val="28"/>
        </w:rPr>
        <w:t>Взаимосвязь объектов в архитектурно</w:t>
      </w:r>
      <w:r w:rsidR="003138D2" w:rsidRPr="00B87E98">
        <w:rPr>
          <w:rFonts w:ascii="Times New Roman" w:hAnsi="Times New Roman" w:cs="Times New Roman"/>
          <w:b/>
          <w:i/>
          <w:sz w:val="28"/>
          <w:szCs w:val="28"/>
        </w:rPr>
        <w:t xml:space="preserve">м макете </w:t>
      </w:r>
    </w:p>
    <w:p w:rsidR="00B87E98" w:rsidRPr="00B87E98" w:rsidRDefault="00B87E98" w:rsidP="00D173E1">
      <w:pPr>
        <w:widowControl w:val="0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E98">
        <w:rPr>
          <w:rFonts w:ascii="Times New Roman" w:hAnsi="Times New Roman" w:cs="Times New Roman"/>
          <w:sz w:val="24"/>
          <w:szCs w:val="24"/>
        </w:rPr>
        <w:t>Прочтение по рисунку простых геометрических тел, а также прямых,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E98">
        <w:rPr>
          <w:rFonts w:ascii="Times New Roman" w:hAnsi="Times New Roman" w:cs="Times New Roman"/>
          <w:sz w:val="24"/>
          <w:szCs w:val="24"/>
        </w:rPr>
        <w:t>ломаных, кривых линий. Конструирование их в объёме и применение в прост</w:t>
      </w:r>
      <w:r>
        <w:rPr>
          <w:rFonts w:ascii="Times New Roman" w:hAnsi="Times New Roman" w:cs="Times New Roman"/>
          <w:sz w:val="24"/>
          <w:szCs w:val="24"/>
        </w:rPr>
        <w:t>ранственно-</w:t>
      </w:r>
      <w:r w:rsidRPr="00B87E98">
        <w:rPr>
          <w:rFonts w:ascii="Times New Roman" w:hAnsi="Times New Roman" w:cs="Times New Roman"/>
          <w:sz w:val="24"/>
          <w:szCs w:val="24"/>
        </w:rPr>
        <w:t>макетных композициях.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E98">
        <w:rPr>
          <w:rFonts w:ascii="Times New Roman" w:hAnsi="Times New Roman" w:cs="Times New Roman"/>
          <w:sz w:val="24"/>
          <w:szCs w:val="24"/>
        </w:rPr>
        <w:t>Вспомогательные соединительные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E98">
        <w:rPr>
          <w:rFonts w:ascii="Times New Roman" w:hAnsi="Times New Roman" w:cs="Times New Roman"/>
          <w:sz w:val="24"/>
          <w:szCs w:val="24"/>
        </w:rPr>
        <w:t>элементы в пространственной композиции. Понятие рельефа местности и способы его обозначения на макете. Дизайн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E98">
        <w:rPr>
          <w:rFonts w:ascii="Times New Roman" w:hAnsi="Times New Roman" w:cs="Times New Roman"/>
          <w:sz w:val="24"/>
          <w:szCs w:val="24"/>
        </w:rPr>
        <w:t>проекта: введение монохромного цвета.</w:t>
      </w:r>
    </w:p>
    <w:p w:rsidR="00B87E98" w:rsidRPr="00B87E98" w:rsidRDefault="00B87E98" w:rsidP="00D173E1">
      <w:pPr>
        <w:widowControl w:val="0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E98">
        <w:rPr>
          <w:rFonts w:ascii="Times New Roman" w:hAnsi="Times New Roman" w:cs="Times New Roman"/>
          <w:i/>
          <w:iCs/>
          <w:sz w:val="24"/>
          <w:szCs w:val="24"/>
        </w:rPr>
        <w:t xml:space="preserve">Задание: </w:t>
      </w:r>
      <w:r w:rsidRPr="00B87E98">
        <w:rPr>
          <w:rFonts w:ascii="Times New Roman" w:hAnsi="Times New Roman" w:cs="Times New Roman"/>
          <w:sz w:val="24"/>
          <w:szCs w:val="24"/>
        </w:rPr>
        <w:t>выполнение практической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E98">
        <w:rPr>
          <w:rFonts w:ascii="Times New Roman" w:hAnsi="Times New Roman" w:cs="Times New Roman"/>
          <w:sz w:val="24"/>
          <w:szCs w:val="24"/>
        </w:rPr>
        <w:t>работы по теме «Композиционная взаимосвязь объектов в макете» (создание</w:t>
      </w:r>
      <w:r>
        <w:rPr>
          <w:rFonts w:ascii="Times New Roman" w:hAnsi="Times New Roman" w:cs="Times New Roman"/>
          <w:sz w:val="24"/>
          <w:szCs w:val="24"/>
        </w:rPr>
        <w:t xml:space="preserve"> объёмно-</w:t>
      </w:r>
      <w:r w:rsidRPr="00B87E98">
        <w:rPr>
          <w:rFonts w:ascii="Times New Roman" w:hAnsi="Times New Roman" w:cs="Times New Roman"/>
          <w:sz w:val="24"/>
          <w:szCs w:val="24"/>
        </w:rPr>
        <w:t>пространственного макета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E98">
        <w:rPr>
          <w:rFonts w:ascii="Times New Roman" w:hAnsi="Times New Roman" w:cs="Times New Roman"/>
          <w:sz w:val="24"/>
          <w:szCs w:val="24"/>
        </w:rPr>
        <w:t>2—3 объёмов).</w:t>
      </w:r>
    </w:p>
    <w:p w:rsidR="006A1D61" w:rsidRDefault="00B87E98" w:rsidP="00D173E1">
      <w:pPr>
        <w:widowControl w:val="0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E98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Материалы: </w:t>
      </w:r>
      <w:r w:rsidRPr="00B87E98">
        <w:rPr>
          <w:rFonts w:ascii="Times New Roman" w:hAnsi="Times New Roman" w:cs="Times New Roman"/>
          <w:sz w:val="24"/>
          <w:szCs w:val="24"/>
        </w:rPr>
        <w:t>бумага, ножницы, клей.</w:t>
      </w:r>
    </w:p>
    <w:p w:rsidR="00B87E98" w:rsidRDefault="00B87E98" w:rsidP="00D173E1">
      <w:pPr>
        <w:pStyle w:val="a5"/>
        <w:spacing w:before="0" w:beforeAutospacing="0" w:after="0" w:afterAutospacing="0"/>
        <w:jc w:val="both"/>
      </w:pPr>
      <w:r w:rsidRPr="00FD4A9E">
        <w:rPr>
          <w:bCs/>
          <w:i/>
        </w:rPr>
        <w:t>Характеристика видов деятельности учащихся:</w:t>
      </w:r>
    </w:p>
    <w:p w:rsidR="00B87E98" w:rsidRPr="00B87E98" w:rsidRDefault="00B87E98" w:rsidP="00D173E1">
      <w:pPr>
        <w:widowControl w:val="0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E98">
        <w:rPr>
          <w:rFonts w:ascii="Times New Roman" w:hAnsi="Times New Roman" w:cs="Times New Roman"/>
          <w:b/>
          <w:bCs/>
          <w:sz w:val="24"/>
          <w:szCs w:val="24"/>
        </w:rPr>
        <w:t xml:space="preserve">Анализировать </w:t>
      </w:r>
      <w:r w:rsidRPr="00B87E98">
        <w:rPr>
          <w:rFonts w:ascii="Times New Roman" w:hAnsi="Times New Roman" w:cs="Times New Roman"/>
          <w:sz w:val="24"/>
          <w:szCs w:val="24"/>
        </w:rPr>
        <w:t>композицию объёмов, составляющих общий облик, образ современной постройки.</w:t>
      </w:r>
    </w:p>
    <w:p w:rsidR="00B87E98" w:rsidRPr="00B87E98" w:rsidRDefault="00B87E98" w:rsidP="00D173E1">
      <w:pPr>
        <w:widowControl w:val="0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E98">
        <w:rPr>
          <w:rFonts w:ascii="Times New Roman" w:hAnsi="Times New Roman" w:cs="Times New Roman"/>
          <w:b/>
          <w:bCs/>
          <w:sz w:val="24"/>
          <w:szCs w:val="24"/>
        </w:rPr>
        <w:t xml:space="preserve">Осознавать </w:t>
      </w:r>
      <w:r w:rsidRPr="00B87E98">
        <w:rPr>
          <w:rFonts w:ascii="Times New Roman" w:hAnsi="Times New Roman" w:cs="Times New Roman"/>
          <w:sz w:val="24"/>
          <w:szCs w:val="24"/>
        </w:rPr>
        <w:t>взаимное влияние объёмов и их сочетаний на образный характер постройки.</w:t>
      </w:r>
    </w:p>
    <w:p w:rsidR="00B87E98" w:rsidRPr="00B87E98" w:rsidRDefault="00B87E98" w:rsidP="00D173E1">
      <w:pPr>
        <w:widowControl w:val="0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E98">
        <w:rPr>
          <w:rFonts w:ascii="Times New Roman" w:hAnsi="Times New Roman" w:cs="Times New Roman"/>
          <w:b/>
          <w:bCs/>
          <w:sz w:val="24"/>
          <w:szCs w:val="24"/>
        </w:rPr>
        <w:t xml:space="preserve">Понимать </w:t>
      </w:r>
      <w:r w:rsidRPr="00B87E98">
        <w:rPr>
          <w:rFonts w:ascii="Times New Roman" w:hAnsi="Times New Roman" w:cs="Times New Roman"/>
          <w:sz w:val="24"/>
          <w:szCs w:val="24"/>
        </w:rPr>
        <w:t xml:space="preserve">и </w:t>
      </w:r>
      <w:r w:rsidRPr="00B87E98">
        <w:rPr>
          <w:rFonts w:ascii="Times New Roman" w:hAnsi="Times New Roman" w:cs="Times New Roman"/>
          <w:b/>
          <w:bCs/>
          <w:sz w:val="24"/>
          <w:szCs w:val="24"/>
        </w:rPr>
        <w:t xml:space="preserve">объяснять </w:t>
      </w:r>
      <w:r w:rsidRPr="00B87E98">
        <w:rPr>
          <w:rFonts w:ascii="Times New Roman" w:hAnsi="Times New Roman" w:cs="Times New Roman"/>
          <w:sz w:val="24"/>
          <w:szCs w:val="24"/>
        </w:rPr>
        <w:t>взаимосвязь выразительности и целесообразности конструкции.</w:t>
      </w:r>
    </w:p>
    <w:p w:rsidR="00B87E98" w:rsidRPr="00B87E98" w:rsidRDefault="00B87E98" w:rsidP="00D173E1">
      <w:pPr>
        <w:widowControl w:val="0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E98">
        <w:rPr>
          <w:rFonts w:ascii="Times New Roman" w:hAnsi="Times New Roman" w:cs="Times New Roman"/>
          <w:b/>
          <w:bCs/>
          <w:sz w:val="24"/>
          <w:szCs w:val="24"/>
        </w:rPr>
        <w:t xml:space="preserve">Овладевать </w:t>
      </w:r>
      <w:r w:rsidRPr="00B87E98">
        <w:rPr>
          <w:rFonts w:ascii="Times New Roman" w:hAnsi="Times New Roman" w:cs="Times New Roman"/>
          <w:sz w:val="24"/>
          <w:szCs w:val="24"/>
        </w:rPr>
        <w:t>способами обозначения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E98">
        <w:rPr>
          <w:rFonts w:ascii="Times New Roman" w:hAnsi="Times New Roman" w:cs="Times New Roman"/>
          <w:sz w:val="24"/>
          <w:szCs w:val="24"/>
        </w:rPr>
        <w:t>на макете рельефа местности и природных объектов.</w:t>
      </w:r>
    </w:p>
    <w:p w:rsidR="00B87E98" w:rsidRDefault="00B87E98" w:rsidP="00D173E1">
      <w:pPr>
        <w:widowControl w:val="0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E98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</w:t>
      </w:r>
      <w:r w:rsidRPr="00B87E98">
        <w:rPr>
          <w:rFonts w:ascii="Times New Roman" w:hAnsi="Times New Roman" w:cs="Times New Roman"/>
          <w:sz w:val="24"/>
          <w:szCs w:val="24"/>
        </w:rPr>
        <w:t>в макете фактуру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E98">
        <w:rPr>
          <w:rFonts w:ascii="Times New Roman" w:hAnsi="Times New Roman" w:cs="Times New Roman"/>
          <w:sz w:val="24"/>
          <w:szCs w:val="24"/>
        </w:rPr>
        <w:t>плоскостей фасадов для поиска композиционной выразительности.</w:t>
      </w:r>
    </w:p>
    <w:p w:rsidR="00B87E98" w:rsidRPr="00246E0F" w:rsidRDefault="00B87E98" w:rsidP="00D173E1">
      <w:pPr>
        <w:widowControl w:val="0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D61" w:rsidRPr="00B64928" w:rsidRDefault="00D8321F" w:rsidP="00D173E1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11</w:t>
      </w:r>
      <w:r w:rsidR="00B87E98" w:rsidRPr="00B64928">
        <w:rPr>
          <w:rFonts w:ascii="Times New Roman" w:hAnsi="Times New Roman" w:cs="Times New Roman"/>
          <w:b/>
          <w:i/>
          <w:sz w:val="28"/>
          <w:szCs w:val="28"/>
        </w:rPr>
        <w:t xml:space="preserve"> т</w:t>
      </w:r>
      <w:r w:rsidR="006A1D61" w:rsidRPr="00B64928">
        <w:rPr>
          <w:rFonts w:ascii="Times New Roman" w:hAnsi="Times New Roman" w:cs="Times New Roman"/>
          <w:b/>
          <w:i/>
          <w:sz w:val="28"/>
          <w:szCs w:val="28"/>
        </w:rPr>
        <w:t>ема. Конструкция</w:t>
      </w:r>
      <w:r w:rsidR="006A1D61" w:rsidRPr="00B64928">
        <w:rPr>
          <w:rFonts w:ascii="Times New Roman" w:hAnsi="Times New Roman" w:cs="Times New Roman"/>
          <w:b/>
          <w:bCs/>
          <w:i/>
          <w:sz w:val="28"/>
          <w:szCs w:val="28"/>
        </w:rPr>
        <w:t>: часть и целое. Здание как сочетание различных</w:t>
      </w:r>
      <w:r w:rsidR="003138D2" w:rsidRPr="00B6492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объемных форм. Понятие модуля </w:t>
      </w:r>
    </w:p>
    <w:p w:rsidR="00B64928" w:rsidRPr="00B64928" w:rsidRDefault="00B64928" w:rsidP="00D173E1">
      <w:pPr>
        <w:widowControl w:val="0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28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ослеживание структур зданий раз</w:t>
      </w:r>
      <w:r w:rsidRPr="00B64928">
        <w:rPr>
          <w:rFonts w:ascii="Times New Roman" w:hAnsi="Times New Roman" w:cs="Times New Roman"/>
          <w:sz w:val="24"/>
          <w:szCs w:val="24"/>
        </w:rPr>
        <w:t>личных архитектурных стилей и эпох.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928">
        <w:rPr>
          <w:rFonts w:ascii="Times New Roman" w:hAnsi="Times New Roman" w:cs="Times New Roman"/>
          <w:sz w:val="24"/>
          <w:szCs w:val="24"/>
        </w:rPr>
        <w:t>Выявление простых объёмов, образующих дом. Взаимное влияние объёмов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928">
        <w:rPr>
          <w:rFonts w:ascii="Times New Roman" w:hAnsi="Times New Roman" w:cs="Times New Roman"/>
          <w:sz w:val="24"/>
          <w:szCs w:val="24"/>
        </w:rPr>
        <w:t>их сочетаний на образный характер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928">
        <w:rPr>
          <w:rFonts w:ascii="Times New Roman" w:hAnsi="Times New Roman" w:cs="Times New Roman"/>
          <w:sz w:val="24"/>
          <w:szCs w:val="24"/>
        </w:rPr>
        <w:t>постройки. Баланс функциональности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928">
        <w:rPr>
          <w:rFonts w:ascii="Times New Roman" w:hAnsi="Times New Roman" w:cs="Times New Roman"/>
          <w:sz w:val="24"/>
          <w:szCs w:val="24"/>
        </w:rPr>
        <w:t>художественной красоты здания. Деталь</w:t>
      </w:r>
    </w:p>
    <w:p w:rsidR="00B64928" w:rsidRPr="00B64928" w:rsidRDefault="00B64928" w:rsidP="00D173E1">
      <w:pPr>
        <w:widowControl w:val="0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28">
        <w:rPr>
          <w:rFonts w:ascii="Times New Roman" w:hAnsi="Times New Roman" w:cs="Times New Roman"/>
          <w:sz w:val="24"/>
          <w:szCs w:val="24"/>
        </w:rPr>
        <w:t>и целое. Достижение выразительности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928">
        <w:rPr>
          <w:rFonts w:ascii="Times New Roman" w:hAnsi="Times New Roman" w:cs="Times New Roman"/>
          <w:sz w:val="24"/>
          <w:szCs w:val="24"/>
        </w:rPr>
        <w:t>целесообразности конструкции.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928">
        <w:rPr>
          <w:rFonts w:ascii="Times New Roman" w:hAnsi="Times New Roman" w:cs="Times New Roman"/>
          <w:sz w:val="24"/>
          <w:szCs w:val="24"/>
        </w:rPr>
        <w:t>Модуль как основа эстетической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928">
        <w:rPr>
          <w:rFonts w:ascii="Times New Roman" w:hAnsi="Times New Roman" w:cs="Times New Roman"/>
          <w:sz w:val="24"/>
          <w:szCs w:val="24"/>
        </w:rPr>
        <w:t>цельности постройки и домостроительной индустрии.</w:t>
      </w:r>
    </w:p>
    <w:p w:rsidR="00B64928" w:rsidRPr="00B64928" w:rsidRDefault="00B64928" w:rsidP="00D173E1">
      <w:pPr>
        <w:widowControl w:val="0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28">
        <w:rPr>
          <w:rFonts w:ascii="Times New Roman" w:hAnsi="Times New Roman" w:cs="Times New Roman"/>
          <w:i/>
          <w:iCs/>
          <w:sz w:val="24"/>
          <w:szCs w:val="24"/>
        </w:rPr>
        <w:t xml:space="preserve">Задание: </w:t>
      </w:r>
      <w:r w:rsidRPr="00B64928">
        <w:rPr>
          <w:rFonts w:ascii="Times New Roman" w:hAnsi="Times New Roman" w:cs="Times New Roman"/>
          <w:sz w:val="24"/>
          <w:szCs w:val="24"/>
        </w:rPr>
        <w:t>выполнение практических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928">
        <w:rPr>
          <w:rFonts w:ascii="Times New Roman" w:hAnsi="Times New Roman" w:cs="Times New Roman"/>
          <w:sz w:val="24"/>
          <w:szCs w:val="24"/>
        </w:rPr>
        <w:t>работ по темам: «Разнообразие объёмных форм, их композиционное усложнение», «Соединение объёмных форм в</w:t>
      </w:r>
      <w:r>
        <w:rPr>
          <w:rFonts w:ascii="Times New Roman" w:hAnsi="Times New Roman" w:cs="Times New Roman"/>
          <w:sz w:val="24"/>
          <w:szCs w:val="24"/>
        </w:rPr>
        <w:t xml:space="preserve"> е</w:t>
      </w:r>
      <w:r w:rsidRPr="00B64928">
        <w:rPr>
          <w:rFonts w:ascii="Times New Roman" w:hAnsi="Times New Roman" w:cs="Times New Roman"/>
          <w:sz w:val="24"/>
          <w:szCs w:val="24"/>
        </w:rPr>
        <w:t>диное архитектурное целое», «Модуль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928">
        <w:rPr>
          <w:rFonts w:ascii="Times New Roman" w:hAnsi="Times New Roman" w:cs="Times New Roman"/>
          <w:sz w:val="24"/>
          <w:szCs w:val="24"/>
        </w:rPr>
        <w:t>как основа эстетической цельности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928">
        <w:rPr>
          <w:rFonts w:ascii="Times New Roman" w:hAnsi="Times New Roman" w:cs="Times New Roman"/>
          <w:sz w:val="24"/>
          <w:szCs w:val="24"/>
        </w:rPr>
        <w:t>конструкции».</w:t>
      </w:r>
    </w:p>
    <w:p w:rsidR="006A1D61" w:rsidRDefault="00B64928" w:rsidP="00D173E1">
      <w:pPr>
        <w:widowControl w:val="0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28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Материалы: </w:t>
      </w:r>
      <w:r w:rsidRPr="00B64928">
        <w:rPr>
          <w:rFonts w:ascii="Times New Roman" w:hAnsi="Times New Roman" w:cs="Times New Roman"/>
          <w:sz w:val="24"/>
          <w:szCs w:val="24"/>
        </w:rPr>
        <w:t>бумага, ножницы, клей.</w:t>
      </w:r>
    </w:p>
    <w:p w:rsidR="00B64928" w:rsidRDefault="00B64928" w:rsidP="00D173E1">
      <w:pPr>
        <w:pStyle w:val="a5"/>
        <w:spacing w:before="0" w:beforeAutospacing="0" w:after="0" w:afterAutospacing="0"/>
        <w:jc w:val="both"/>
      </w:pPr>
      <w:r w:rsidRPr="00FD4A9E">
        <w:rPr>
          <w:bCs/>
          <w:i/>
        </w:rPr>
        <w:t>Характеристика видов деятельности учащихся:</w:t>
      </w:r>
    </w:p>
    <w:p w:rsidR="00B64928" w:rsidRPr="00B64928" w:rsidRDefault="00B64928" w:rsidP="00D173E1">
      <w:pPr>
        <w:widowControl w:val="0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28">
        <w:rPr>
          <w:rFonts w:ascii="Times New Roman" w:hAnsi="Times New Roman" w:cs="Times New Roman"/>
          <w:b/>
          <w:bCs/>
          <w:sz w:val="24"/>
          <w:szCs w:val="24"/>
        </w:rPr>
        <w:t xml:space="preserve">Понимать </w:t>
      </w:r>
      <w:r w:rsidRPr="00B64928">
        <w:rPr>
          <w:rFonts w:ascii="Times New Roman" w:hAnsi="Times New Roman" w:cs="Times New Roman"/>
          <w:sz w:val="24"/>
          <w:szCs w:val="24"/>
        </w:rPr>
        <w:t xml:space="preserve">и </w:t>
      </w:r>
      <w:r w:rsidRPr="00B64928">
        <w:rPr>
          <w:rFonts w:ascii="Times New Roman" w:hAnsi="Times New Roman" w:cs="Times New Roman"/>
          <w:b/>
          <w:bCs/>
          <w:sz w:val="24"/>
          <w:szCs w:val="24"/>
        </w:rPr>
        <w:t xml:space="preserve">объяснять </w:t>
      </w:r>
      <w:r w:rsidRPr="00B64928">
        <w:rPr>
          <w:rFonts w:ascii="Times New Roman" w:hAnsi="Times New Roman" w:cs="Times New Roman"/>
          <w:sz w:val="24"/>
          <w:szCs w:val="24"/>
        </w:rPr>
        <w:t>структуру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928">
        <w:rPr>
          <w:rFonts w:ascii="Times New Roman" w:hAnsi="Times New Roman" w:cs="Times New Roman"/>
          <w:sz w:val="24"/>
          <w:szCs w:val="24"/>
        </w:rPr>
        <w:t xml:space="preserve">различных типов зданий, </w:t>
      </w:r>
      <w:r w:rsidRPr="00B64928">
        <w:rPr>
          <w:rFonts w:ascii="Times New Roman" w:hAnsi="Times New Roman" w:cs="Times New Roman"/>
          <w:b/>
          <w:bCs/>
          <w:sz w:val="24"/>
          <w:szCs w:val="24"/>
        </w:rPr>
        <w:t xml:space="preserve">выявлять </w:t>
      </w:r>
      <w:r w:rsidRPr="00B64928">
        <w:rPr>
          <w:rFonts w:ascii="Times New Roman" w:hAnsi="Times New Roman" w:cs="Times New Roman"/>
          <w:sz w:val="24"/>
          <w:szCs w:val="24"/>
        </w:rPr>
        <w:t>горизонтальные, вертикальные, наклонные элементы, входящие в них.</w:t>
      </w:r>
    </w:p>
    <w:p w:rsidR="00B64928" w:rsidRDefault="00B64928" w:rsidP="00D173E1">
      <w:pPr>
        <w:widowControl w:val="0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28">
        <w:rPr>
          <w:rFonts w:ascii="Times New Roman" w:hAnsi="Times New Roman" w:cs="Times New Roman"/>
          <w:b/>
          <w:bCs/>
          <w:sz w:val="24"/>
          <w:szCs w:val="24"/>
        </w:rPr>
        <w:t xml:space="preserve">Применять </w:t>
      </w:r>
      <w:r w:rsidRPr="00B64928">
        <w:rPr>
          <w:rFonts w:ascii="Times New Roman" w:hAnsi="Times New Roman" w:cs="Times New Roman"/>
          <w:sz w:val="24"/>
          <w:szCs w:val="24"/>
        </w:rPr>
        <w:t>модульные элементы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928">
        <w:rPr>
          <w:rFonts w:ascii="Times New Roman" w:hAnsi="Times New Roman" w:cs="Times New Roman"/>
          <w:sz w:val="24"/>
          <w:szCs w:val="24"/>
        </w:rPr>
        <w:t>создании эскизного макета дома.</w:t>
      </w:r>
    </w:p>
    <w:p w:rsidR="00B64928" w:rsidRPr="00246E0F" w:rsidRDefault="00B64928" w:rsidP="00D173E1">
      <w:pPr>
        <w:widowControl w:val="0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D61" w:rsidRPr="00B64928" w:rsidRDefault="00D8321F" w:rsidP="00D173E1">
      <w:pPr>
        <w:widowControl w:val="0"/>
        <w:tabs>
          <w:tab w:val="right" w:pos="60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12</w:t>
      </w:r>
      <w:r w:rsidR="00B64928" w:rsidRPr="00B64928">
        <w:rPr>
          <w:rFonts w:ascii="Times New Roman" w:hAnsi="Times New Roman" w:cs="Times New Roman"/>
          <w:b/>
          <w:i/>
          <w:sz w:val="28"/>
          <w:szCs w:val="28"/>
        </w:rPr>
        <w:t xml:space="preserve"> т</w:t>
      </w:r>
      <w:r w:rsidR="006A1D61" w:rsidRPr="00B64928">
        <w:rPr>
          <w:rFonts w:ascii="Times New Roman" w:hAnsi="Times New Roman" w:cs="Times New Roman"/>
          <w:b/>
          <w:i/>
          <w:sz w:val="28"/>
          <w:szCs w:val="28"/>
        </w:rPr>
        <w:t>ема.</w:t>
      </w:r>
      <w:r w:rsidR="00B64928" w:rsidRPr="00B649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1D61" w:rsidRPr="00B649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1D61" w:rsidRPr="00B64928">
        <w:rPr>
          <w:rFonts w:ascii="Times New Roman" w:hAnsi="Times New Roman" w:cs="Times New Roman"/>
          <w:b/>
          <w:bCs/>
          <w:i/>
          <w:sz w:val="28"/>
          <w:szCs w:val="28"/>
        </w:rPr>
        <w:t>Важнейшие</w:t>
      </w:r>
      <w:r w:rsidR="003138D2" w:rsidRPr="00B6492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архитектурные элементы здания </w:t>
      </w:r>
    </w:p>
    <w:p w:rsidR="00B64928" w:rsidRPr="00B64928" w:rsidRDefault="00B64928" w:rsidP="00D173E1">
      <w:pPr>
        <w:widowControl w:val="0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28">
        <w:rPr>
          <w:rFonts w:ascii="Times New Roman" w:hAnsi="Times New Roman" w:cs="Times New Roman"/>
          <w:sz w:val="24"/>
          <w:szCs w:val="24"/>
        </w:rPr>
        <w:t>Рассмотрение различных типов зданий, выявление горизонтальных, вертикальных, наклонных элементов, входящих в их структуру. Возникновение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928">
        <w:rPr>
          <w:rFonts w:ascii="Times New Roman" w:hAnsi="Times New Roman" w:cs="Times New Roman"/>
          <w:sz w:val="24"/>
          <w:szCs w:val="24"/>
        </w:rPr>
        <w:t>историческое развитие главных архитектурных элементов здания (перекрытия,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928">
        <w:rPr>
          <w:rFonts w:ascii="Times New Roman" w:hAnsi="Times New Roman" w:cs="Times New Roman"/>
          <w:sz w:val="24"/>
          <w:szCs w:val="24"/>
        </w:rPr>
        <w:t>стены, окна, двери, крыша, а также арки, купола, своды, колонны и др.).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928">
        <w:rPr>
          <w:rFonts w:ascii="Times New Roman" w:hAnsi="Times New Roman" w:cs="Times New Roman"/>
          <w:sz w:val="24"/>
          <w:szCs w:val="24"/>
        </w:rPr>
        <w:t>Использование элементов здания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928">
        <w:rPr>
          <w:rFonts w:ascii="Times New Roman" w:hAnsi="Times New Roman" w:cs="Times New Roman"/>
          <w:sz w:val="24"/>
          <w:szCs w:val="24"/>
        </w:rPr>
        <w:t>макете архитектурного объекта.</w:t>
      </w:r>
    </w:p>
    <w:p w:rsidR="00B64928" w:rsidRPr="00B64928" w:rsidRDefault="00B64928" w:rsidP="00D17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928">
        <w:rPr>
          <w:rFonts w:ascii="Times New Roman" w:hAnsi="Times New Roman" w:cs="Times New Roman"/>
          <w:i/>
          <w:iCs/>
          <w:sz w:val="24"/>
          <w:szCs w:val="24"/>
        </w:rPr>
        <w:t xml:space="preserve">Задания: </w:t>
      </w:r>
      <w:r w:rsidRPr="00B64928">
        <w:rPr>
          <w:rFonts w:ascii="Times New Roman" w:hAnsi="Times New Roman" w:cs="Times New Roman"/>
          <w:sz w:val="24"/>
          <w:szCs w:val="24"/>
        </w:rPr>
        <w:t>выполнение практических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928">
        <w:rPr>
          <w:rFonts w:ascii="Times New Roman" w:hAnsi="Times New Roman" w:cs="Times New Roman"/>
          <w:sz w:val="24"/>
          <w:szCs w:val="24"/>
        </w:rPr>
        <w:t>работ по теме «Проектирование объём</w:t>
      </w:r>
      <w:r>
        <w:rPr>
          <w:rFonts w:ascii="Times New Roman" w:hAnsi="Times New Roman" w:cs="Times New Roman"/>
          <w:sz w:val="24"/>
          <w:szCs w:val="24"/>
        </w:rPr>
        <w:t>но-</w:t>
      </w:r>
      <w:r w:rsidRPr="00B64928">
        <w:rPr>
          <w:rFonts w:ascii="Times New Roman" w:hAnsi="Times New Roman" w:cs="Times New Roman"/>
          <w:sz w:val="24"/>
          <w:szCs w:val="24"/>
        </w:rPr>
        <w:t>пространственного объекта из важнейших элементов здания»</w:t>
      </w:r>
      <w:r>
        <w:rPr>
          <w:rFonts w:ascii="NewtonCSanPin-Regular" w:hAnsi="NewtonCSanPin-Regular" w:cs="NewtonCSanPin-Regular"/>
          <w:sz w:val="19"/>
          <w:szCs w:val="19"/>
        </w:rPr>
        <w:t xml:space="preserve"> </w:t>
      </w:r>
      <w:r w:rsidRPr="00B64928">
        <w:rPr>
          <w:rFonts w:ascii="Times New Roman" w:hAnsi="Times New Roman" w:cs="Times New Roman"/>
          <w:sz w:val="24"/>
          <w:szCs w:val="24"/>
        </w:rPr>
        <w:t>(создание макетов).</w:t>
      </w:r>
    </w:p>
    <w:p w:rsidR="006A1D61" w:rsidRDefault="00B64928" w:rsidP="00D17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64928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Материалы: </w:t>
      </w:r>
      <w:r w:rsidRPr="00B64928">
        <w:rPr>
          <w:rFonts w:ascii="Times New Roman" w:hAnsi="Times New Roman" w:cs="Times New Roman"/>
          <w:sz w:val="24"/>
          <w:szCs w:val="24"/>
        </w:rPr>
        <w:t>бумага, фломастер, ножницы, клей.</w:t>
      </w:r>
      <w:r w:rsidR="006A1D61" w:rsidRPr="00246E0F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B64928" w:rsidRPr="00B64928" w:rsidRDefault="00B64928" w:rsidP="00D173E1">
      <w:pPr>
        <w:pStyle w:val="a5"/>
        <w:spacing w:before="0" w:beforeAutospacing="0" w:after="0" w:afterAutospacing="0"/>
        <w:jc w:val="both"/>
      </w:pPr>
      <w:r w:rsidRPr="00FD4A9E">
        <w:rPr>
          <w:bCs/>
          <w:i/>
        </w:rPr>
        <w:t>Характеристика видов деятельности учащихся:</w:t>
      </w:r>
    </w:p>
    <w:p w:rsidR="00B64928" w:rsidRPr="00B64928" w:rsidRDefault="00B64928" w:rsidP="00D17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4928">
        <w:rPr>
          <w:rFonts w:ascii="Times New Roman" w:hAnsi="Times New Roman" w:cs="Times New Roman"/>
          <w:b/>
          <w:bCs/>
          <w:sz w:val="24"/>
          <w:szCs w:val="24"/>
        </w:rPr>
        <w:t xml:space="preserve">Иметь представление </w:t>
      </w:r>
      <w:r w:rsidRPr="00B64928">
        <w:rPr>
          <w:rFonts w:ascii="Times New Roman" w:hAnsi="Times New Roman" w:cs="Times New Roman"/>
          <w:sz w:val="24"/>
          <w:szCs w:val="24"/>
        </w:rPr>
        <w:t xml:space="preserve">и </w:t>
      </w:r>
      <w:r w:rsidRPr="00B64928">
        <w:rPr>
          <w:rFonts w:ascii="Times New Roman" w:hAnsi="Times New Roman" w:cs="Times New Roman"/>
          <w:b/>
          <w:bCs/>
          <w:sz w:val="24"/>
          <w:szCs w:val="24"/>
        </w:rPr>
        <w:t xml:space="preserve">рассказывать </w:t>
      </w:r>
      <w:r w:rsidRPr="00B64928">
        <w:rPr>
          <w:rFonts w:ascii="Times New Roman" w:hAnsi="Times New Roman" w:cs="Times New Roman"/>
          <w:sz w:val="24"/>
          <w:szCs w:val="24"/>
        </w:rPr>
        <w:t>о главных архитектурных элементах здания, их изменениях в процессе</w:t>
      </w:r>
      <w:r w:rsidRPr="00B649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4928">
        <w:rPr>
          <w:rFonts w:ascii="Times New Roman" w:hAnsi="Times New Roman" w:cs="Times New Roman"/>
          <w:sz w:val="24"/>
          <w:szCs w:val="24"/>
        </w:rPr>
        <w:t>исторического развития.</w:t>
      </w:r>
    </w:p>
    <w:p w:rsidR="00B64928" w:rsidRPr="00B64928" w:rsidRDefault="00B64928" w:rsidP="00D17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928">
        <w:rPr>
          <w:rFonts w:ascii="Times New Roman" w:hAnsi="Times New Roman" w:cs="Times New Roman"/>
          <w:b/>
          <w:bCs/>
          <w:sz w:val="24"/>
          <w:szCs w:val="24"/>
        </w:rPr>
        <w:t xml:space="preserve">Создавать </w:t>
      </w:r>
      <w:r w:rsidRPr="00B64928">
        <w:rPr>
          <w:rFonts w:ascii="Times New Roman" w:hAnsi="Times New Roman" w:cs="Times New Roman"/>
          <w:sz w:val="24"/>
          <w:szCs w:val="24"/>
        </w:rPr>
        <w:t>разнообразные творческие работы (фантазийные конструкции) в материале.</w:t>
      </w:r>
    </w:p>
    <w:p w:rsidR="006A1D61" w:rsidRPr="00246E0F" w:rsidRDefault="006A1D61" w:rsidP="00D173E1">
      <w:pPr>
        <w:widowControl w:val="0"/>
        <w:autoSpaceDE w:val="0"/>
        <w:autoSpaceDN w:val="0"/>
        <w:adjustRightInd w:val="0"/>
        <w:spacing w:after="0" w:line="240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</w:p>
    <w:p w:rsidR="006A1D61" w:rsidRPr="00B64928" w:rsidRDefault="00D8321F" w:rsidP="00D173E1">
      <w:pPr>
        <w:widowControl w:val="0"/>
        <w:autoSpaceDE w:val="0"/>
        <w:autoSpaceDN w:val="0"/>
        <w:adjustRightInd w:val="0"/>
        <w:spacing w:after="0" w:line="240" w:lineRule="auto"/>
        <w:ind w:left="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13-14</w:t>
      </w:r>
      <w:r w:rsidR="00B64928" w:rsidRPr="00B64928">
        <w:rPr>
          <w:rFonts w:ascii="Times New Roman" w:hAnsi="Times New Roman" w:cs="Times New Roman"/>
          <w:b/>
          <w:i/>
          <w:sz w:val="28"/>
          <w:szCs w:val="28"/>
        </w:rPr>
        <w:t xml:space="preserve"> т</w:t>
      </w:r>
      <w:r w:rsidR="006A1D61" w:rsidRPr="00B64928">
        <w:rPr>
          <w:rFonts w:ascii="Times New Roman" w:hAnsi="Times New Roman" w:cs="Times New Roman"/>
          <w:b/>
          <w:i/>
          <w:sz w:val="28"/>
          <w:szCs w:val="28"/>
        </w:rPr>
        <w:t>ем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6A1D61" w:rsidRPr="00B6492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A1D61" w:rsidRPr="00B6492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Красота и целесообразность. Вещь как сочетание объемо</w:t>
      </w:r>
      <w:r w:rsidR="00B64928" w:rsidRPr="00B6492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 и материальный образ времени </w:t>
      </w:r>
    </w:p>
    <w:p w:rsidR="00B64928" w:rsidRPr="00B64928" w:rsidRDefault="00B64928" w:rsidP="00D173E1">
      <w:pPr>
        <w:widowControl w:val="0"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hAnsi="Times New Roman" w:cs="Times New Roman"/>
          <w:sz w:val="24"/>
          <w:szCs w:val="24"/>
        </w:rPr>
      </w:pPr>
      <w:r w:rsidRPr="00B64928">
        <w:rPr>
          <w:rFonts w:ascii="Times New Roman" w:hAnsi="Times New Roman" w:cs="Times New Roman"/>
          <w:sz w:val="24"/>
          <w:szCs w:val="24"/>
        </w:rPr>
        <w:t>Многообразие мира вещей. Внешний облик вещи. Выявление сочетающихся объёмов. Функция вещи и целесообразность сочетаний объёмов.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928">
        <w:rPr>
          <w:rFonts w:ascii="Times New Roman" w:hAnsi="Times New Roman" w:cs="Times New Roman"/>
          <w:sz w:val="24"/>
          <w:szCs w:val="24"/>
        </w:rPr>
        <w:t>Дизайн вещи как искусство и социальное проектирование. Вещь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928">
        <w:rPr>
          <w:rFonts w:ascii="Times New Roman" w:hAnsi="Times New Roman" w:cs="Times New Roman"/>
          <w:sz w:val="24"/>
          <w:szCs w:val="24"/>
        </w:rPr>
        <w:t>образ действительности и времени. Сочетание образного и рационального.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928">
        <w:rPr>
          <w:rFonts w:ascii="Times New Roman" w:hAnsi="Times New Roman" w:cs="Times New Roman"/>
          <w:sz w:val="24"/>
          <w:szCs w:val="24"/>
        </w:rPr>
        <w:t>Красота — наиболее полное выявление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928">
        <w:rPr>
          <w:rFonts w:ascii="Times New Roman" w:hAnsi="Times New Roman" w:cs="Times New Roman"/>
          <w:sz w:val="24"/>
          <w:szCs w:val="24"/>
        </w:rPr>
        <w:t>функции вещи.</w:t>
      </w:r>
    </w:p>
    <w:p w:rsidR="00B64928" w:rsidRDefault="00B64928" w:rsidP="00D173E1">
      <w:pPr>
        <w:widowControl w:val="0"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hAnsi="Times New Roman" w:cs="Times New Roman"/>
          <w:sz w:val="24"/>
          <w:szCs w:val="24"/>
        </w:rPr>
      </w:pPr>
      <w:r w:rsidRPr="00B64928">
        <w:rPr>
          <w:rFonts w:ascii="Times New Roman" w:hAnsi="Times New Roman" w:cs="Times New Roman"/>
          <w:i/>
          <w:iCs/>
          <w:sz w:val="24"/>
          <w:szCs w:val="24"/>
        </w:rPr>
        <w:t xml:space="preserve">Задания: </w:t>
      </w:r>
      <w:r w:rsidRPr="00B64928">
        <w:rPr>
          <w:rFonts w:ascii="Times New Roman" w:hAnsi="Times New Roman" w:cs="Times New Roman"/>
          <w:sz w:val="24"/>
          <w:szCs w:val="24"/>
        </w:rPr>
        <w:t>выполнение аналитической работы по теме «Аналитическая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928">
        <w:rPr>
          <w:rFonts w:ascii="Times New Roman" w:hAnsi="Times New Roman" w:cs="Times New Roman"/>
          <w:sz w:val="24"/>
          <w:szCs w:val="24"/>
        </w:rPr>
        <w:t>зарисовка бытового предмета»,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928">
        <w:rPr>
          <w:rFonts w:ascii="Times New Roman" w:hAnsi="Times New Roman" w:cs="Times New Roman"/>
          <w:sz w:val="24"/>
          <w:szCs w:val="24"/>
        </w:rPr>
        <w:t>творческой работы «Создание образно</w:t>
      </w:r>
      <w:r w:rsidR="00A67999">
        <w:rPr>
          <w:rFonts w:ascii="Times New Roman" w:hAnsi="Times New Roman" w:cs="Times New Roman"/>
          <w:sz w:val="24"/>
          <w:szCs w:val="24"/>
        </w:rPr>
        <w:t>-</w:t>
      </w:r>
      <w:r w:rsidRPr="00B64928">
        <w:rPr>
          <w:rFonts w:ascii="Times New Roman" w:hAnsi="Times New Roman" w:cs="Times New Roman"/>
          <w:sz w:val="24"/>
          <w:szCs w:val="24"/>
        </w:rPr>
        <w:t>тематической инсталляции» (портрет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928">
        <w:rPr>
          <w:rFonts w:ascii="Times New Roman" w:hAnsi="Times New Roman" w:cs="Times New Roman"/>
          <w:sz w:val="24"/>
          <w:szCs w:val="24"/>
        </w:rPr>
        <w:t>человека, портрет времени, портрет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928">
        <w:rPr>
          <w:rFonts w:ascii="Times New Roman" w:hAnsi="Times New Roman" w:cs="Times New Roman"/>
          <w:sz w:val="24"/>
          <w:szCs w:val="24"/>
        </w:rPr>
        <w:t>времени действия).</w:t>
      </w:r>
    </w:p>
    <w:p w:rsidR="00A67999" w:rsidRDefault="00A67999" w:rsidP="00D173E1">
      <w:pPr>
        <w:widowControl w:val="0"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hAnsi="Times New Roman" w:cs="Times New Roman"/>
          <w:sz w:val="24"/>
          <w:szCs w:val="24"/>
        </w:rPr>
      </w:pPr>
      <w:r w:rsidRPr="00A67999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Материалы: </w:t>
      </w:r>
      <w:r w:rsidRPr="00A67999">
        <w:rPr>
          <w:rFonts w:ascii="Times New Roman" w:hAnsi="Times New Roman" w:cs="Times New Roman"/>
          <w:sz w:val="24"/>
          <w:szCs w:val="24"/>
        </w:rPr>
        <w:t>графический материал,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999">
        <w:rPr>
          <w:rFonts w:ascii="Times New Roman" w:hAnsi="Times New Roman" w:cs="Times New Roman"/>
          <w:sz w:val="24"/>
          <w:szCs w:val="24"/>
        </w:rPr>
        <w:t>бумага (для зарисовки); предметы, вещи, рама (для инсталляции).</w:t>
      </w:r>
    </w:p>
    <w:p w:rsidR="00A67999" w:rsidRPr="00B64928" w:rsidRDefault="00A67999" w:rsidP="00D173E1">
      <w:pPr>
        <w:pStyle w:val="a5"/>
        <w:spacing w:before="0" w:beforeAutospacing="0" w:after="0" w:afterAutospacing="0"/>
        <w:jc w:val="both"/>
      </w:pPr>
      <w:r w:rsidRPr="00FD4A9E">
        <w:rPr>
          <w:bCs/>
          <w:i/>
        </w:rPr>
        <w:t>Характеристика видов деятельности учащихся:</w:t>
      </w:r>
    </w:p>
    <w:p w:rsidR="00A67999" w:rsidRPr="00A67999" w:rsidRDefault="00A67999" w:rsidP="00D173E1">
      <w:pPr>
        <w:widowControl w:val="0"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hAnsi="Times New Roman" w:cs="Times New Roman"/>
          <w:sz w:val="24"/>
          <w:szCs w:val="24"/>
        </w:rPr>
      </w:pPr>
      <w:r w:rsidRPr="00A67999">
        <w:rPr>
          <w:rFonts w:ascii="Times New Roman" w:hAnsi="Times New Roman" w:cs="Times New Roman"/>
          <w:b/>
          <w:bCs/>
          <w:sz w:val="24"/>
          <w:szCs w:val="24"/>
        </w:rPr>
        <w:t xml:space="preserve">Понимать </w:t>
      </w:r>
      <w:r w:rsidRPr="00A67999">
        <w:rPr>
          <w:rFonts w:ascii="Times New Roman" w:hAnsi="Times New Roman" w:cs="Times New Roman"/>
          <w:sz w:val="24"/>
          <w:szCs w:val="24"/>
        </w:rPr>
        <w:t>общее и различное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999">
        <w:rPr>
          <w:rFonts w:ascii="Times New Roman" w:hAnsi="Times New Roman" w:cs="Times New Roman"/>
          <w:sz w:val="24"/>
          <w:szCs w:val="24"/>
        </w:rPr>
        <w:t xml:space="preserve">внешнем облике вещи и здания, </w:t>
      </w:r>
      <w:r w:rsidRPr="00A67999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999">
        <w:rPr>
          <w:rFonts w:ascii="Times New Roman" w:hAnsi="Times New Roman" w:cs="Times New Roman"/>
          <w:b/>
          <w:bCs/>
          <w:sz w:val="24"/>
          <w:szCs w:val="24"/>
        </w:rPr>
        <w:t xml:space="preserve">выявлять </w:t>
      </w:r>
      <w:r w:rsidRPr="00A67999">
        <w:rPr>
          <w:rFonts w:ascii="Times New Roman" w:hAnsi="Times New Roman" w:cs="Times New Roman"/>
          <w:sz w:val="24"/>
          <w:szCs w:val="24"/>
        </w:rPr>
        <w:t>сочетание объёмов, образующих форму вещи.</w:t>
      </w:r>
    </w:p>
    <w:p w:rsidR="00A67999" w:rsidRPr="00A67999" w:rsidRDefault="00A67999" w:rsidP="00D173E1">
      <w:pPr>
        <w:widowControl w:val="0"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hAnsi="Times New Roman" w:cs="Times New Roman"/>
          <w:sz w:val="24"/>
          <w:szCs w:val="24"/>
        </w:rPr>
      </w:pPr>
      <w:r w:rsidRPr="00A67999">
        <w:rPr>
          <w:rFonts w:ascii="Times New Roman" w:hAnsi="Times New Roman" w:cs="Times New Roman"/>
          <w:b/>
          <w:bCs/>
          <w:sz w:val="24"/>
          <w:szCs w:val="24"/>
        </w:rPr>
        <w:t xml:space="preserve">Осознавать </w:t>
      </w:r>
      <w:r w:rsidRPr="00A67999">
        <w:rPr>
          <w:rFonts w:ascii="Times New Roman" w:hAnsi="Times New Roman" w:cs="Times New Roman"/>
          <w:sz w:val="24"/>
          <w:szCs w:val="24"/>
        </w:rPr>
        <w:t>дизайн вещи одновременно как искусство и как социальное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999">
        <w:rPr>
          <w:rFonts w:ascii="Times New Roman" w:hAnsi="Times New Roman" w:cs="Times New Roman"/>
          <w:sz w:val="24"/>
          <w:szCs w:val="24"/>
        </w:rPr>
        <w:t xml:space="preserve">проектирование, </w:t>
      </w:r>
      <w:r w:rsidRPr="00A67999">
        <w:rPr>
          <w:rFonts w:ascii="Times New Roman" w:hAnsi="Times New Roman" w:cs="Times New Roman"/>
          <w:b/>
          <w:bCs/>
          <w:sz w:val="24"/>
          <w:szCs w:val="24"/>
        </w:rPr>
        <w:t xml:space="preserve">уметь объяснять </w:t>
      </w:r>
      <w:r w:rsidRPr="00A67999">
        <w:rPr>
          <w:rFonts w:ascii="Times New Roman" w:hAnsi="Times New Roman" w:cs="Times New Roman"/>
          <w:sz w:val="24"/>
          <w:szCs w:val="24"/>
        </w:rPr>
        <w:t>это.</w:t>
      </w:r>
    </w:p>
    <w:p w:rsidR="00A67999" w:rsidRPr="00A67999" w:rsidRDefault="00A67999" w:rsidP="00D173E1">
      <w:pPr>
        <w:widowControl w:val="0"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hAnsi="Times New Roman" w:cs="Times New Roman"/>
          <w:sz w:val="24"/>
          <w:szCs w:val="24"/>
        </w:rPr>
      </w:pPr>
      <w:r w:rsidRPr="00A67999">
        <w:rPr>
          <w:rFonts w:ascii="Times New Roman" w:hAnsi="Times New Roman" w:cs="Times New Roman"/>
          <w:b/>
          <w:bCs/>
          <w:sz w:val="24"/>
          <w:szCs w:val="24"/>
        </w:rPr>
        <w:t xml:space="preserve">Определять </w:t>
      </w:r>
      <w:r w:rsidRPr="00A67999">
        <w:rPr>
          <w:rFonts w:ascii="Times New Roman" w:hAnsi="Times New Roman" w:cs="Times New Roman"/>
          <w:sz w:val="24"/>
          <w:szCs w:val="24"/>
        </w:rPr>
        <w:t>вещь как объект, несущий отпечаток дня сегодняшнего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999">
        <w:rPr>
          <w:rFonts w:ascii="Times New Roman" w:hAnsi="Times New Roman" w:cs="Times New Roman"/>
          <w:sz w:val="24"/>
          <w:szCs w:val="24"/>
        </w:rPr>
        <w:t>вчерашнего.</w:t>
      </w:r>
    </w:p>
    <w:p w:rsidR="00A67999" w:rsidRDefault="00A67999" w:rsidP="00D173E1">
      <w:pPr>
        <w:widowControl w:val="0"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hAnsi="Times New Roman" w:cs="Times New Roman"/>
          <w:sz w:val="24"/>
          <w:szCs w:val="24"/>
        </w:rPr>
      </w:pPr>
      <w:r w:rsidRPr="00A67999">
        <w:rPr>
          <w:rFonts w:ascii="Times New Roman" w:hAnsi="Times New Roman" w:cs="Times New Roman"/>
          <w:b/>
          <w:bCs/>
          <w:sz w:val="24"/>
          <w:szCs w:val="24"/>
        </w:rPr>
        <w:t xml:space="preserve">Создавать </w:t>
      </w:r>
      <w:r w:rsidRPr="00A67999">
        <w:rPr>
          <w:rFonts w:ascii="Times New Roman" w:hAnsi="Times New Roman" w:cs="Times New Roman"/>
          <w:sz w:val="24"/>
          <w:szCs w:val="24"/>
        </w:rPr>
        <w:t>творческие работы в материале.</w:t>
      </w:r>
    </w:p>
    <w:p w:rsidR="00A67999" w:rsidRDefault="00A67999" w:rsidP="00D173E1">
      <w:pPr>
        <w:widowControl w:val="0"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hAnsi="Times New Roman" w:cs="Times New Roman"/>
          <w:sz w:val="24"/>
          <w:szCs w:val="24"/>
        </w:rPr>
      </w:pPr>
    </w:p>
    <w:p w:rsidR="006A1D61" w:rsidRPr="00A67999" w:rsidRDefault="00D8321F" w:rsidP="00D173E1">
      <w:pPr>
        <w:widowControl w:val="0"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15</w:t>
      </w:r>
      <w:r w:rsidR="00A67999" w:rsidRPr="00A67999">
        <w:rPr>
          <w:rFonts w:ascii="Times New Roman" w:hAnsi="Times New Roman" w:cs="Times New Roman"/>
          <w:b/>
          <w:i/>
          <w:sz w:val="28"/>
          <w:szCs w:val="28"/>
        </w:rPr>
        <w:t xml:space="preserve"> т</w:t>
      </w:r>
      <w:r w:rsidR="006A1D61" w:rsidRPr="00A67999">
        <w:rPr>
          <w:rFonts w:ascii="Times New Roman" w:hAnsi="Times New Roman" w:cs="Times New Roman"/>
          <w:b/>
          <w:i/>
          <w:sz w:val="28"/>
          <w:szCs w:val="28"/>
        </w:rPr>
        <w:t>ема.</w:t>
      </w:r>
      <w:r w:rsidR="006A1D61" w:rsidRPr="00A679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7999" w:rsidRPr="00A6799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Форма и материал </w:t>
      </w:r>
    </w:p>
    <w:p w:rsidR="00A67999" w:rsidRPr="00A67999" w:rsidRDefault="00A67999" w:rsidP="00D173E1">
      <w:pPr>
        <w:widowControl w:val="0"/>
        <w:autoSpaceDE w:val="0"/>
        <w:autoSpaceDN w:val="0"/>
        <w:adjustRightInd w:val="0"/>
        <w:spacing w:after="0" w:line="240" w:lineRule="auto"/>
        <w:ind w:right="1353"/>
        <w:jc w:val="both"/>
        <w:rPr>
          <w:rFonts w:ascii="Times New Roman" w:hAnsi="Times New Roman" w:cs="Times New Roman"/>
          <w:sz w:val="24"/>
          <w:szCs w:val="24"/>
        </w:rPr>
      </w:pPr>
      <w:r w:rsidRPr="00A67999">
        <w:rPr>
          <w:rFonts w:ascii="Times New Roman" w:hAnsi="Times New Roman" w:cs="Times New Roman"/>
          <w:sz w:val="24"/>
          <w:szCs w:val="24"/>
        </w:rPr>
        <w:t>Взаимосвязь формы и материала.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999">
        <w:rPr>
          <w:rFonts w:ascii="Times New Roman" w:hAnsi="Times New Roman" w:cs="Times New Roman"/>
          <w:sz w:val="24"/>
          <w:szCs w:val="24"/>
        </w:rPr>
        <w:t>Влияние функции вещи на материал,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999">
        <w:rPr>
          <w:rFonts w:ascii="Times New Roman" w:hAnsi="Times New Roman" w:cs="Times New Roman"/>
          <w:sz w:val="24"/>
          <w:szCs w:val="24"/>
        </w:rPr>
        <w:t>из которого она будет создаваться. 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999">
        <w:rPr>
          <w:rFonts w:ascii="Times New Roman" w:hAnsi="Times New Roman" w:cs="Times New Roman"/>
          <w:sz w:val="24"/>
          <w:szCs w:val="24"/>
        </w:rPr>
        <w:t>материала в определении формы. Влияние развития технологий и материалов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999">
        <w:rPr>
          <w:rFonts w:ascii="Times New Roman" w:hAnsi="Times New Roman" w:cs="Times New Roman"/>
          <w:sz w:val="24"/>
          <w:szCs w:val="24"/>
        </w:rPr>
        <w:t>на изменение формы вещи (например,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999">
        <w:rPr>
          <w:rFonts w:ascii="Times New Roman" w:hAnsi="Times New Roman" w:cs="Times New Roman"/>
          <w:sz w:val="24"/>
          <w:szCs w:val="24"/>
        </w:rPr>
        <w:t>бытовая аудиотехника — от деревянных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999">
        <w:rPr>
          <w:rFonts w:ascii="Times New Roman" w:hAnsi="Times New Roman" w:cs="Times New Roman"/>
          <w:sz w:val="24"/>
          <w:szCs w:val="24"/>
        </w:rPr>
        <w:t>корпусов к пластиковым обтекаемым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999">
        <w:rPr>
          <w:rFonts w:ascii="Times New Roman" w:hAnsi="Times New Roman" w:cs="Times New Roman"/>
          <w:sz w:val="24"/>
          <w:szCs w:val="24"/>
        </w:rPr>
        <w:t>формам и т. д.).</w:t>
      </w:r>
    </w:p>
    <w:p w:rsidR="00A67999" w:rsidRPr="00A67999" w:rsidRDefault="00A67999" w:rsidP="00D173E1">
      <w:pPr>
        <w:widowControl w:val="0"/>
        <w:autoSpaceDE w:val="0"/>
        <w:autoSpaceDN w:val="0"/>
        <w:adjustRightInd w:val="0"/>
        <w:spacing w:after="0" w:line="240" w:lineRule="auto"/>
        <w:ind w:right="1353"/>
        <w:jc w:val="both"/>
        <w:rPr>
          <w:rFonts w:ascii="Times New Roman" w:hAnsi="Times New Roman" w:cs="Times New Roman"/>
          <w:sz w:val="24"/>
          <w:szCs w:val="24"/>
        </w:rPr>
      </w:pPr>
      <w:r w:rsidRPr="00A67999">
        <w:rPr>
          <w:rFonts w:ascii="Times New Roman" w:hAnsi="Times New Roman" w:cs="Times New Roman"/>
          <w:i/>
          <w:iCs/>
          <w:sz w:val="24"/>
          <w:szCs w:val="24"/>
        </w:rPr>
        <w:t xml:space="preserve">Задания: </w:t>
      </w:r>
      <w:r w:rsidRPr="00A67999">
        <w:rPr>
          <w:rFonts w:ascii="Times New Roman" w:hAnsi="Times New Roman" w:cs="Times New Roman"/>
          <w:sz w:val="24"/>
          <w:szCs w:val="24"/>
        </w:rPr>
        <w:t>выполнение практических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999">
        <w:rPr>
          <w:rFonts w:ascii="Times New Roman" w:hAnsi="Times New Roman" w:cs="Times New Roman"/>
          <w:sz w:val="24"/>
          <w:szCs w:val="24"/>
        </w:rPr>
        <w:t>работ по теме «Определяющая роль материала в создании формы, конструкции и назначении вещи» (проекты «Сочинение вещи», «Из вещи — вещь»).</w:t>
      </w:r>
    </w:p>
    <w:p w:rsidR="00A67999" w:rsidRDefault="00A67999" w:rsidP="00D173E1">
      <w:pPr>
        <w:widowControl w:val="0"/>
        <w:autoSpaceDE w:val="0"/>
        <w:autoSpaceDN w:val="0"/>
        <w:adjustRightInd w:val="0"/>
        <w:spacing w:after="0" w:line="240" w:lineRule="auto"/>
        <w:ind w:right="1353"/>
        <w:jc w:val="both"/>
        <w:rPr>
          <w:rFonts w:ascii="Times New Roman" w:hAnsi="Times New Roman" w:cs="Times New Roman"/>
          <w:sz w:val="24"/>
          <w:szCs w:val="24"/>
        </w:rPr>
      </w:pPr>
      <w:r w:rsidRPr="00A67999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Материалы: </w:t>
      </w:r>
      <w:r w:rsidRPr="00A67999">
        <w:rPr>
          <w:rFonts w:ascii="Times New Roman" w:hAnsi="Times New Roman" w:cs="Times New Roman"/>
          <w:sz w:val="24"/>
          <w:szCs w:val="24"/>
        </w:rPr>
        <w:t>моток проволоки, комок ваты, кусок стекла или дерева,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999">
        <w:rPr>
          <w:rFonts w:ascii="Times New Roman" w:hAnsi="Times New Roman" w:cs="Times New Roman"/>
          <w:sz w:val="24"/>
          <w:szCs w:val="24"/>
        </w:rPr>
        <w:t>мех, цепочки, шарики и т. п.</w:t>
      </w:r>
    </w:p>
    <w:p w:rsidR="00A67999" w:rsidRDefault="00A67999" w:rsidP="00D173E1">
      <w:pPr>
        <w:pStyle w:val="a5"/>
        <w:spacing w:before="0" w:beforeAutospacing="0" w:after="0" w:afterAutospacing="0"/>
        <w:jc w:val="both"/>
      </w:pPr>
      <w:r w:rsidRPr="00FD4A9E">
        <w:rPr>
          <w:bCs/>
          <w:i/>
        </w:rPr>
        <w:t>Характеристика видов деятельности учащихся:</w:t>
      </w:r>
    </w:p>
    <w:p w:rsidR="00A67999" w:rsidRPr="00A67999" w:rsidRDefault="00A67999" w:rsidP="00D173E1">
      <w:pPr>
        <w:widowControl w:val="0"/>
        <w:autoSpaceDE w:val="0"/>
        <w:autoSpaceDN w:val="0"/>
        <w:adjustRightInd w:val="0"/>
        <w:spacing w:after="0" w:line="240" w:lineRule="auto"/>
        <w:ind w:right="1353"/>
        <w:jc w:val="both"/>
        <w:rPr>
          <w:rFonts w:ascii="Times New Roman" w:hAnsi="Times New Roman" w:cs="Times New Roman"/>
          <w:sz w:val="24"/>
          <w:szCs w:val="24"/>
        </w:rPr>
      </w:pPr>
      <w:r w:rsidRPr="00A6799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Понимать </w:t>
      </w:r>
      <w:r w:rsidRPr="00A67999">
        <w:rPr>
          <w:rFonts w:ascii="Times New Roman" w:hAnsi="Times New Roman" w:cs="Times New Roman"/>
          <w:sz w:val="24"/>
          <w:szCs w:val="24"/>
        </w:rPr>
        <w:t xml:space="preserve">и </w:t>
      </w:r>
      <w:r w:rsidRPr="00A67999">
        <w:rPr>
          <w:rFonts w:ascii="Times New Roman" w:hAnsi="Times New Roman" w:cs="Times New Roman"/>
          <w:b/>
          <w:bCs/>
          <w:sz w:val="24"/>
          <w:szCs w:val="24"/>
        </w:rPr>
        <w:t>объяснять</w:t>
      </w:r>
      <w:r>
        <w:rPr>
          <w:rFonts w:ascii="Times New Roman" w:hAnsi="Times New Roman" w:cs="Times New Roman"/>
          <w:sz w:val="24"/>
          <w:szCs w:val="24"/>
        </w:rPr>
        <w:t>, в чём за</w:t>
      </w:r>
      <w:r w:rsidRPr="00A67999">
        <w:rPr>
          <w:rFonts w:ascii="Times New Roman" w:hAnsi="Times New Roman" w:cs="Times New Roman"/>
          <w:sz w:val="24"/>
          <w:szCs w:val="24"/>
        </w:rPr>
        <w:t>ключается взаимосвязь формы и материала.</w:t>
      </w:r>
    </w:p>
    <w:p w:rsidR="00A67999" w:rsidRDefault="00A67999" w:rsidP="00D173E1">
      <w:pPr>
        <w:widowControl w:val="0"/>
        <w:autoSpaceDE w:val="0"/>
        <w:autoSpaceDN w:val="0"/>
        <w:adjustRightInd w:val="0"/>
        <w:spacing w:after="0" w:line="240" w:lineRule="auto"/>
        <w:ind w:right="1353"/>
        <w:jc w:val="both"/>
        <w:rPr>
          <w:rFonts w:ascii="Times New Roman" w:hAnsi="Times New Roman" w:cs="Times New Roman"/>
          <w:sz w:val="24"/>
          <w:szCs w:val="24"/>
        </w:rPr>
      </w:pPr>
      <w:r w:rsidRPr="00A67999">
        <w:rPr>
          <w:rFonts w:ascii="Times New Roman" w:hAnsi="Times New Roman" w:cs="Times New Roman"/>
          <w:b/>
          <w:bCs/>
          <w:sz w:val="24"/>
          <w:szCs w:val="24"/>
        </w:rPr>
        <w:t xml:space="preserve">Развивать </w:t>
      </w:r>
      <w:r w:rsidRPr="00A67999">
        <w:rPr>
          <w:rFonts w:ascii="Times New Roman" w:hAnsi="Times New Roman" w:cs="Times New Roman"/>
          <w:sz w:val="24"/>
          <w:szCs w:val="24"/>
        </w:rPr>
        <w:t>творческое воображение,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999">
        <w:rPr>
          <w:rFonts w:ascii="Times New Roman" w:hAnsi="Times New Roman" w:cs="Times New Roman"/>
          <w:b/>
          <w:bCs/>
          <w:sz w:val="24"/>
          <w:szCs w:val="24"/>
        </w:rPr>
        <w:t xml:space="preserve">создавать </w:t>
      </w:r>
      <w:r w:rsidRPr="00A67999">
        <w:rPr>
          <w:rFonts w:ascii="Times New Roman" w:hAnsi="Times New Roman" w:cs="Times New Roman"/>
          <w:sz w:val="24"/>
          <w:szCs w:val="24"/>
        </w:rPr>
        <w:t>новые фантазийные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999">
        <w:rPr>
          <w:rFonts w:ascii="Times New Roman" w:hAnsi="Times New Roman" w:cs="Times New Roman"/>
          <w:sz w:val="24"/>
          <w:szCs w:val="24"/>
        </w:rPr>
        <w:t>утилитарные функции для старых вещей.</w:t>
      </w:r>
    </w:p>
    <w:p w:rsidR="006A1D61" w:rsidRPr="00A67999" w:rsidRDefault="00D8321F" w:rsidP="00D173E1">
      <w:pPr>
        <w:widowControl w:val="0"/>
        <w:autoSpaceDE w:val="0"/>
        <w:autoSpaceDN w:val="0"/>
        <w:adjustRightInd w:val="0"/>
        <w:spacing w:after="0" w:line="240" w:lineRule="auto"/>
        <w:ind w:right="135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16</w:t>
      </w:r>
      <w:r w:rsidR="00A67999" w:rsidRPr="00A67999">
        <w:rPr>
          <w:rFonts w:ascii="Times New Roman" w:hAnsi="Times New Roman" w:cs="Times New Roman"/>
          <w:b/>
          <w:i/>
          <w:sz w:val="28"/>
          <w:szCs w:val="28"/>
        </w:rPr>
        <w:t xml:space="preserve"> т</w:t>
      </w:r>
      <w:r w:rsidR="006A1D61" w:rsidRPr="00A67999">
        <w:rPr>
          <w:rFonts w:ascii="Times New Roman" w:hAnsi="Times New Roman" w:cs="Times New Roman"/>
          <w:b/>
          <w:i/>
          <w:sz w:val="28"/>
          <w:szCs w:val="28"/>
        </w:rPr>
        <w:t>ема.</w:t>
      </w:r>
      <w:r w:rsidR="00A67999" w:rsidRPr="00A679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1D61" w:rsidRPr="00A679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264B" w:rsidRPr="00A67999">
        <w:rPr>
          <w:rFonts w:ascii="Times New Roman" w:hAnsi="Times New Roman" w:cs="Times New Roman"/>
          <w:b/>
          <w:bCs/>
          <w:i/>
          <w:sz w:val="28"/>
          <w:szCs w:val="28"/>
        </w:rPr>
        <w:t>Цвет в архитектуре и дизайне</w:t>
      </w:r>
      <w:r w:rsidR="006A1D61" w:rsidRPr="00A67999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81264B" w:rsidRPr="00A6799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6A1D61" w:rsidRPr="00A67999">
        <w:rPr>
          <w:rFonts w:ascii="Times New Roman" w:hAnsi="Times New Roman" w:cs="Times New Roman"/>
          <w:b/>
          <w:bCs/>
          <w:i/>
          <w:sz w:val="28"/>
          <w:szCs w:val="28"/>
        </w:rPr>
        <w:t>Роль цвета в фор</w:t>
      </w:r>
      <w:r w:rsidR="00A67999" w:rsidRPr="00A67999">
        <w:rPr>
          <w:rFonts w:ascii="Times New Roman" w:hAnsi="Times New Roman" w:cs="Times New Roman"/>
          <w:b/>
          <w:bCs/>
          <w:i/>
          <w:sz w:val="28"/>
          <w:szCs w:val="28"/>
        </w:rPr>
        <w:t>мотворчестве</w:t>
      </w:r>
      <w:r w:rsidR="003138D2" w:rsidRPr="00A6799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A67999" w:rsidRPr="00A67999" w:rsidRDefault="00A67999" w:rsidP="00D17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999">
        <w:rPr>
          <w:rFonts w:ascii="Times New Roman" w:hAnsi="Times New Roman" w:cs="Times New Roman"/>
          <w:sz w:val="24"/>
          <w:szCs w:val="24"/>
        </w:rPr>
        <w:t>Эмоциональное и формообразующее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999">
        <w:rPr>
          <w:rFonts w:ascii="Times New Roman" w:hAnsi="Times New Roman" w:cs="Times New Roman"/>
          <w:sz w:val="24"/>
          <w:szCs w:val="24"/>
        </w:rPr>
        <w:t>значе</w:t>
      </w:r>
      <w:r>
        <w:rPr>
          <w:rFonts w:ascii="Times New Roman" w:hAnsi="Times New Roman" w:cs="Times New Roman"/>
          <w:sz w:val="24"/>
          <w:szCs w:val="24"/>
        </w:rPr>
        <w:t>ние цвета в дизайне и архитекту</w:t>
      </w:r>
      <w:r w:rsidRPr="00A67999">
        <w:rPr>
          <w:rFonts w:ascii="Times New Roman" w:hAnsi="Times New Roman" w:cs="Times New Roman"/>
          <w:sz w:val="24"/>
          <w:szCs w:val="24"/>
        </w:rPr>
        <w:t>ре. Влияние цвета на восприятие формы объектов архитектуры и дизайна.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999">
        <w:rPr>
          <w:rFonts w:ascii="Times New Roman" w:hAnsi="Times New Roman" w:cs="Times New Roman"/>
          <w:sz w:val="24"/>
          <w:szCs w:val="24"/>
        </w:rPr>
        <w:t>Отличие роли цвета в живописи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999">
        <w:rPr>
          <w:rFonts w:ascii="Times New Roman" w:hAnsi="Times New Roman" w:cs="Times New Roman"/>
          <w:sz w:val="24"/>
          <w:szCs w:val="24"/>
        </w:rPr>
        <w:t>его назначения в конструктивных искусствах. Цвет и окраска. Преобладание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999">
        <w:rPr>
          <w:rFonts w:ascii="Times New Roman" w:hAnsi="Times New Roman" w:cs="Times New Roman"/>
          <w:sz w:val="24"/>
          <w:szCs w:val="24"/>
        </w:rPr>
        <w:t>локального цвета в дизайне и архитектуре.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999">
        <w:rPr>
          <w:rFonts w:ascii="Times New Roman" w:hAnsi="Times New Roman" w:cs="Times New Roman"/>
          <w:sz w:val="24"/>
          <w:szCs w:val="24"/>
        </w:rPr>
        <w:t>Психологическое воздействие цвета.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999">
        <w:rPr>
          <w:rFonts w:ascii="Times New Roman" w:hAnsi="Times New Roman" w:cs="Times New Roman"/>
          <w:sz w:val="24"/>
          <w:szCs w:val="24"/>
        </w:rPr>
        <w:t>Влияние на восприятие цвета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999">
        <w:rPr>
          <w:rFonts w:ascii="Times New Roman" w:hAnsi="Times New Roman" w:cs="Times New Roman"/>
          <w:sz w:val="24"/>
          <w:szCs w:val="24"/>
        </w:rPr>
        <w:t>нахождения в пространстве архитектур</w:t>
      </w:r>
      <w:r>
        <w:rPr>
          <w:rFonts w:ascii="Times New Roman" w:hAnsi="Times New Roman" w:cs="Times New Roman"/>
          <w:sz w:val="24"/>
          <w:szCs w:val="24"/>
        </w:rPr>
        <w:t>но-</w:t>
      </w:r>
      <w:r w:rsidRPr="00A67999">
        <w:rPr>
          <w:rFonts w:ascii="Times New Roman" w:hAnsi="Times New Roman" w:cs="Times New Roman"/>
          <w:sz w:val="24"/>
          <w:szCs w:val="24"/>
        </w:rPr>
        <w:t>дизайнерского объекта, формы цветового пятна, а также мягкого или резкого его очертания, яркости цвета.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999">
        <w:rPr>
          <w:rFonts w:ascii="Times New Roman" w:hAnsi="Times New Roman" w:cs="Times New Roman"/>
          <w:sz w:val="24"/>
          <w:szCs w:val="24"/>
        </w:rPr>
        <w:t>Специфика влияния различных цветов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999">
        <w:rPr>
          <w:rFonts w:ascii="Times New Roman" w:hAnsi="Times New Roman" w:cs="Times New Roman"/>
          <w:sz w:val="24"/>
          <w:szCs w:val="24"/>
        </w:rPr>
        <w:t>спектра и их тональностей. Фактура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999">
        <w:rPr>
          <w:rFonts w:ascii="Times New Roman" w:hAnsi="Times New Roman" w:cs="Times New Roman"/>
          <w:sz w:val="24"/>
          <w:szCs w:val="24"/>
        </w:rPr>
        <w:t>цветового покрытия.</w:t>
      </w:r>
    </w:p>
    <w:p w:rsidR="00A67999" w:rsidRPr="00A67999" w:rsidRDefault="00A67999" w:rsidP="00D17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999">
        <w:rPr>
          <w:rFonts w:ascii="Times New Roman" w:hAnsi="Times New Roman" w:cs="Times New Roman"/>
          <w:i/>
          <w:iCs/>
          <w:sz w:val="24"/>
          <w:szCs w:val="24"/>
        </w:rPr>
        <w:t>Задание</w:t>
      </w:r>
      <w:r w:rsidRPr="00A67999">
        <w:rPr>
          <w:rFonts w:ascii="Times New Roman" w:hAnsi="Times New Roman" w:cs="Times New Roman"/>
          <w:sz w:val="24"/>
          <w:szCs w:val="24"/>
        </w:rPr>
        <w:t>: выполнение коллективной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999">
        <w:rPr>
          <w:rFonts w:ascii="Times New Roman" w:hAnsi="Times New Roman" w:cs="Times New Roman"/>
          <w:sz w:val="24"/>
          <w:szCs w:val="24"/>
        </w:rPr>
        <w:t>практической работы по теме «Цвет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999">
        <w:rPr>
          <w:rFonts w:ascii="Times New Roman" w:hAnsi="Times New Roman" w:cs="Times New Roman"/>
          <w:sz w:val="24"/>
          <w:szCs w:val="24"/>
        </w:rPr>
        <w:t>как конструктивный, пространственный и декоративный элемент композиции» (создание комплекта упаковок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999">
        <w:rPr>
          <w:rFonts w:ascii="Times New Roman" w:hAnsi="Times New Roman" w:cs="Times New Roman"/>
          <w:sz w:val="24"/>
          <w:szCs w:val="24"/>
        </w:rPr>
        <w:t>3—5 предметов; макета цветового решения пространства микрорайона).</w:t>
      </w:r>
    </w:p>
    <w:p w:rsidR="006A1D61" w:rsidRDefault="00A67999" w:rsidP="00D17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999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Материалы: </w:t>
      </w:r>
      <w:r w:rsidRPr="00A67999">
        <w:rPr>
          <w:rFonts w:ascii="Times New Roman" w:hAnsi="Times New Roman" w:cs="Times New Roman"/>
          <w:sz w:val="24"/>
          <w:szCs w:val="24"/>
        </w:rPr>
        <w:t>цветная и белая бумага, вырезки из фотографий, ткань,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999">
        <w:rPr>
          <w:rFonts w:ascii="Times New Roman" w:hAnsi="Times New Roman" w:cs="Times New Roman"/>
          <w:sz w:val="24"/>
          <w:szCs w:val="24"/>
        </w:rPr>
        <w:t>фольга и т. д.</w:t>
      </w:r>
    </w:p>
    <w:p w:rsidR="00A67999" w:rsidRDefault="00B94527" w:rsidP="00D173E1">
      <w:pPr>
        <w:pStyle w:val="a5"/>
        <w:spacing w:before="0" w:beforeAutospacing="0" w:after="0" w:afterAutospacing="0"/>
        <w:jc w:val="both"/>
      </w:pPr>
      <w:r w:rsidRPr="00FD4A9E">
        <w:rPr>
          <w:bCs/>
          <w:i/>
        </w:rPr>
        <w:t>Характеристика видов деятельности учащихся:</w:t>
      </w:r>
    </w:p>
    <w:p w:rsidR="00A67999" w:rsidRDefault="00A67999" w:rsidP="00D17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999">
        <w:rPr>
          <w:rFonts w:ascii="Times New Roman" w:hAnsi="Times New Roman" w:cs="Times New Roman"/>
          <w:b/>
          <w:bCs/>
          <w:sz w:val="24"/>
          <w:szCs w:val="24"/>
        </w:rPr>
        <w:t xml:space="preserve">Получать представления </w:t>
      </w:r>
      <w:r>
        <w:rPr>
          <w:rFonts w:ascii="Times New Roman" w:hAnsi="Times New Roman" w:cs="Times New Roman"/>
          <w:sz w:val="24"/>
          <w:szCs w:val="24"/>
        </w:rPr>
        <w:t>о влия</w:t>
      </w:r>
      <w:r w:rsidRPr="00A67999">
        <w:rPr>
          <w:rFonts w:ascii="Times New Roman" w:hAnsi="Times New Roman" w:cs="Times New Roman"/>
          <w:sz w:val="24"/>
          <w:szCs w:val="24"/>
        </w:rPr>
        <w:t>нии цвета на восприятие формы объектов архитектуры и дизайна, а также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999">
        <w:rPr>
          <w:rFonts w:ascii="Times New Roman" w:hAnsi="Times New Roman" w:cs="Times New Roman"/>
          <w:sz w:val="24"/>
          <w:szCs w:val="24"/>
        </w:rPr>
        <w:t>том, какое значение имеет расположение цвета в пространстве архитектур</w:t>
      </w:r>
      <w:r>
        <w:rPr>
          <w:rFonts w:ascii="Times New Roman" w:hAnsi="Times New Roman" w:cs="Times New Roman"/>
          <w:sz w:val="24"/>
          <w:szCs w:val="24"/>
        </w:rPr>
        <w:t>но-</w:t>
      </w:r>
      <w:r w:rsidRPr="00A67999">
        <w:rPr>
          <w:rFonts w:ascii="Times New Roman" w:hAnsi="Times New Roman" w:cs="Times New Roman"/>
          <w:sz w:val="24"/>
          <w:szCs w:val="24"/>
        </w:rPr>
        <w:t>дизайнерского объекта.</w:t>
      </w:r>
    </w:p>
    <w:p w:rsidR="00B94527" w:rsidRPr="00B94527" w:rsidRDefault="00B94527" w:rsidP="00D17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527">
        <w:rPr>
          <w:rFonts w:ascii="Times New Roman" w:hAnsi="Times New Roman" w:cs="Times New Roman"/>
          <w:b/>
          <w:bCs/>
          <w:sz w:val="24"/>
          <w:szCs w:val="24"/>
        </w:rPr>
        <w:t xml:space="preserve">Понимать </w:t>
      </w:r>
      <w:r w:rsidRPr="00B94527">
        <w:rPr>
          <w:rFonts w:ascii="Times New Roman" w:hAnsi="Times New Roman" w:cs="Times New Roman"/>
          <w:sz w:val="24"/>
          <w:szCs w:val="24"/>
        </w:rPr>
        <w:t xml:space="preserve">и </w:t>
      </w:r>
      <w:r w:rsidRPr="00B94527">
        <w:rPr>
          <w:rFonts w:ascii="Times New Roman" w:hAnsi="Times New Roman" w:cs="Times New Roman"/>
          <w:b/>
          <w:bCs/>
          <w:sz w:val="24"/>
          <w:szCs w:val="24"/>
        </w:rPr>
        <w:t xml:space="preserve">объяснять </w:t>
      </w:r>
      <w:r>
        <w:rPr>
          <w:rFonts w:ascii="Times New Roman" w:hAnsi="Times New Roman" w:cs="Times New Roman"/>
          <w:sz w:val="24"/>
          <w:szCs w:val="24"/>
        </w:rPr>
        <w:t>особеннос</w:t>
      </w:r>
      <w:r w:rsidRPr="00B94527">
        <w:rPr>
          <w:rFonts w:ascii="Times New Roman" w:hAnsi="Times New Roman" w:cs="Times New Roman"/>
          <w:sz w:val="24"/>
          <w:szCs w:val="24"/>
        </w:rPr>
        <w:t>ти цве</w:t>
      </w:r>
      <w:r>
        <w:rPr>
          <w:rFonts w:ascii="Times New Roman" w:hAnsi="Times New Roman" w:cs="Times New Roman"/>
          <w:sz w:val="24"/>
          <w:szCs w:val="24"/>
        </w:rPr>
        <w:t>та в живописи, дизайне, архитек</w:t>
      </w:r>
      <w:r w:rsidRPr="00B94527">
        <w:rPr>
          <w:rFonts w:ascii="Times New Roman" w:hAnsi="Times New Roman" w:cs="Times New Roman"/>
          <w:sz w:val="24"/>
          <w:szCs w:val="24"/>
        </w:rPr>
        <w:t>туре.</w:t>
      </w:r>
    </w:p>
    <w:p w:rsidR="00A67999" w:rsidRDefault="00B94527" w:rsidP="00D17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527">
        <w:rPr>
          <w:rFonts w:ascii="Times New Roman" w:hAnsi="Times New Roman" w:cs="Times New Roman"/>
          <w:b/>
          <w:bCs/>
          <w:sz w:val="24"/>
          <w:szCs w:val="24"/>
        </w:rPr>
        <w:t xml:space="preserve">Выполнять </w:t>
      </w:r>
      <w:r w:rsidRPr="00B94527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ллективную творче</w:t>
      </w:r>
      <w:r w:rsidRPr="00B94527">
        <w:rPr>
          <w:rFonts w:ascii="Times New Roman" w:hAnsi="Times New Roman" w:cs="Times New Roman"/>
          <w:sz w:val="24"/>
          <w:szCs w:val="24"/>
        </w:rPr>
        <w:t>скую работу по теме.</w:t>
      </w:r>
    </w:p>
    <w:p w:rsidR="00B94527" w:rsidRPr="00A67999" w:rsidRDefault="00B94527" w:rsidP="00D17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D61" w:rsidRPr="00246E0F" w:rsidRDefault="006A1D61" w:rsidP="00D17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E0F">
        <w:rPr>
          <w:rFonts w:ascii="Times New Roman" w:hAnsi="Times New Roman" w:cs="Times New Roman"/>
          <w:b/>
          <w:sz w:val="24"/>
          <w:szCs w:val="24"/>
        </w:rPr>
        <w:t>ГОРОД И ЧЕЛОВЕК. СОЦИАЛЬНОЕ ЗНАЧЕНИЕ ДИЗАЙНА И АРХИТЕКТУРЫ КАК СРЕДЫ</w:t>
      </w:r>
      <w:r w:rsidR="00B94527">
        <w:rPr>
          <w:rFonts w:ascii="Times New Roman" w:hAnsi="Times New Roman" w:cs="Times New Roman"/>
          <w:b/>
          <w:sz w:val="24"/>
          <w:szCs w:val="24"/>
        </w:rPr>
        <w:t xml:space="preserve"> ЖИЗНИ ЧЕЛОВЕКА </w:t>
      </w:r>
      <w:r w:rsidRPr="00246E0F">
        <w:rPr>
          <w:rFonts w:ascii="Times New Roman" w:hAnsi="Times New Roman" w:cs="Times New Roman"/>
          <w:b/>
          <w:sz w:val="24"/>
          <w:szCs w:val="24"/>
        </w:rPr>
        <w:t xml:space="preserve"> (12ч.)</w:t>
      </w:r>
    </w:p>
    <w:p w:rsidR="00B94527" w:rsidRDefault="00B94527" w:rsidP="00D173E1">
      <w:pPr>
        <w:widowControl w:val="0"/>
        <w:autoSpaceDE w:val="0"/>
        <w:autoSpaceDN w:val="0"/>
        <w:adjustRightInd w:val="0"/>
        <w:spacing w:after="0" w:line="240" w:lineRule="auto"/>
        <w:ind w:right="868"/>
        <w:jc w:val="both"/>
        <w:rPr>
          <w:rFonts w:ascii="Times New Roman" w:hAnsi="Times New Roman" w:cs="Times New Roman"/>
          <w:sz w:val="24"/>
          <w:szCs w:val="24"/>
        </w:rPr>
      </w:pPr>
      <w:r w:rsidRPr="00B94527">
        <w:rPr>
          <w:rFonts w:ascii="Times New Roman" w:hAnsi="Times New Roman" w:cs="Times New Roman"/>
          <w:sz w:val="24"/>
          <w:szCs w:val="24"/>
        </w:rPr>
        <w:t>Исторические аспекты развития художественного языка конструктивных искусств. От шалаша, менгиров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527">
        <w:rPr>
          <w:rFonts w:ascii="Times New Roman" w:hAnsi="Times New Roman" w:cs="Times New Roman"/>
          <w:sz w:val="24"/>
          <w:szCs w:val="24"/>
        </w:rPr>
        <w:t>и дольменов до индустриального градостроительства. История архитектуры и дизайна как развитие образно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94527">
        <w:rPr>
          <w:rFonts w:ascii="Times New Roman" w:hAnsi="Times New Roman" w:cs="Times New Roman"/>
          <w:sz w:val="24"/>
          <w:szCs w:val="24"/>
        </w:rPr>
        <w:t>стилевого языка конструктивных искусств и технических возможностей эпохи.</w:t>
      </w:r>
      <w:r>
        <w:rPr>
          <w:rFonts w:ascii="Times New Roman" w:hAnsi="Times New Roman" w:cs="Times New Roman"/>
          <w:sz w:val="24"/>
          <w:szCs w:val="24"/>
        </w:rPr>
        <w:t xml:space="preserve"> Массово-</w:t>
      </w:r>
      <w:r w:rsidRPr="00B94527">
        <w:rPr>
          <w:rFonts w:ascii="Times New Roman" w:hAnsi="Times New Roman" w:cs="Times New Roman"/>
          <w:sz w:val="24"/>
          <w:szCs w:val="24"/>
        </w:rPr>
        <w:t>промышленное производство вещей и зданий, их влияние на образ жизни и сознание людей.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527">
        <w:rPr>
          <w:rFonts w:ascii="Times New Roman" w:hAnsi="Times New Roman" w:cs="Times New Roman"/>
          <w:sz w:val="24"/>
          <w:szCs w:val="24"/>
        </w:rPr>
        <w:t>Организация городской среды.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527">
        <w:rPr>
          <w:rFonts w:ascii="Times New Roman" w:hAnsi="Times New Roman" w:cs="Times New Roman"/>
          <w:sz w:val="24"/>
          <w:szCs w:val="24"/>
        </w:rPr>
        <w:t>Проживание пространства — основа образной выразительности архитектуры.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527">
        <w:rPr>
          <w:rFonts w:ascii="Times New Roman" w:hAnsi="Times New Roman" w:cs="Times New Roman"/>
          <w:sz w:val="24"/>
          <w:szCs w:val="24"/>
        </w:rPr>
        <w:t>Взаимосвязь дизайна и архитектуры в обустройстве интерьерных пространств.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527">
        <w:rPr>
          <w:rFonts w:ascii="Times New Roman" w:hAnsi="Times New Roman" w:cs="Times New Roman"/>
          <w:sz w:val="24"/>
          <w:szCs w:val="24"/>
        </w:rPr>
        <w:t>Природа в городе или город в природе. Взаимоотношения первичной природы и рукотворного мира, соз</w:t>
      </w:r>
      <w:r>
        <w:rPr>
          <w:rFonts w:ascii="Times New Roman" w:hAnsi="Times New Roman" w:cs="Times New Roman"/>
          <w:sz w:val="24"/>
          <w:szCs w:val="24"/>
        </w:rPr>
        <w:t>данного человеком. Ландшафтно-</w:t>
      </w:r>
      <w:r w:rsidRPr="00B94527">
        <w:rPr>
          <w:rFonts w:ascii="Times New Roman" w:hAnsi="Times New Roman" w:cs="Times New Roman"/>
          <w:sz w:val="24"/>
          <w:szCs w:val="24"/>
        </w:rPr>
        <w:t>парковая архитектура и ландшафтный дизайн. Использование природных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527">
        <w:rPr>
          <w:rFonts w:ascii="Times New Roman" w:hAnsi="Times New Roman" w:cs="Times New Roman"/>
          <w:sz w:val="24"/>
          <w:szCs w:val="24"/>
        </w:rPr>
        <w:t>имитационных материалов в макете.</w:t>
      </w:r>
    </w:p>
    <w:p w:rsidR="006A1D61" w:rsidRPr="00B94527" w:rsidRDefault="00D8321F" w:rsidP="00D173E1">
      <w:pPr>
        <w:widowControl w:val="0"/>
        <w:autoSpaceDE w:val="0"/>
        <w:autoSpaceDN w:val="0"/>
        <w:adjustRightInd w:val="0"/>
        <w:spacing w:after="0" w:line="240" w:lineRule="auto"/>
        <w:ind w:right="8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17-18 </w:t>
      </w:r>
      <w:r w:rsidR="00B94527" w:rsidRPr="00B94527">
        <w:rPr>
          <w:rFonts w:ascii="Times New Roman" w:hAnsi="Times New Roman" w:cs="Times New Roman"/>
          <w:b/>
          <w:i/>
          <w:sz w:val="28"/>
          <w:szCs w:val="28"/>
        </w:rPr>
        <w:t xml:space="preserve"> т</w:t>
      </w:r>
      <w:r w:rsidR="006A1D61" w:rsidRPr="00B94527">
        <w:rPr>
          <w:rFonts w:ascii="Times New Roman" w:hAnsi="Times New Roman" w:cs="Times New Roman"/>
          <w:b/>
          <w:i/>
          <w:sz w:val="28"/>
          <w:szCs w:val="28"/>
        </w:rPr>
        <w:t xml:space="preserve">ема. Город сквозь времена и страны. Образы материальной культуры прошлого </w:t>
      </w:r>
    </w:p>
    <w:p w:rsidR="00B94527" w:rsidRPr="00B94527" w:rsidRDefault="00B94527" w:rsidP="00D173E1">
      <w:pPr>
        <w:widowControl w:val="0"/>
        <w:tabs>
          <w:tab w:val="righ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527">
        <w:rPr>
          <w:rFonts w:ascii="Times New Roman" w:hAnsi="Times New Roman" w:cs="Times New Roman"/>
          <w:sz w:val="24"/>
          <w:szCs w:val="24"/>
        </w:rPr>
        <w:t>Образ и стиль. Смена стилей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527">
        <w:rPr>
          <w:rFonts w:ascii="Times New Roman" w:hAnsi="Times New Roman" w:cs="Times New Roman"/>
          <w:sz w:val="24"/>
          <w:szCs w:val="24"/>
        </w:rPr>
        <w:t>отражение эволюции образа жизни,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527">
        <w:rPr>
          <w:rFonts w:ascii="Times New Roman" w:hAnsi="Times New Roman" w:cs="Times New Roman"/>
          <w:sz w:val="24"/>
          <w:szCs w:val="24"/>
        </w:rPr>
        <w:t>сознания людей и развития производственных возможностей.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Художественно-</w:t>
      </w:r>
      <w:r w:rsidRPr="00B94527">
        <w:rPr>
          <w:rFonts w:ascii="Times New Roman" w:hAnsi="Times New Roman" w:cs="Times New Roman"/>
          <w:sz w:val="24"/>
          <w:szCs w:val="24"/>
        </w:rPr>
        <w:t>аналитический об</w:t>
      </w:r>
      <w:r>
        <w:rPr>
          <w:rFonts w:ascii="Times New Roman" w:hAnsi="Times New Roman" w:cs="Times New Roman"/>
          <w:sz w:val="24"/>
          <w:szCs w:val="24"/>
        </w:rPr>
        <w:t>зор развития образно-</w:t>
      </w:r>
      <w:r w:rsidRPr="00B94527">
        <w:rPr>
          <w:rFonts w:ascii="Times New Roman" w:hAnsi="Times New Roman" w:cs="Times New Roman"/>
          <w:sz w:val="24"/>
          <w:szCs w:val="24"/>
        </w:rPr>
        <w:t>стилевого языка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527">
        <w:rPr>
          <w:rFonts w:ascii="Times New Roman" w:hAnsi="Times New Roman" w:cs="Times New Roman"/>
          <w:sz w:val="24"/>
          <w:szCs w:val="24"/>
        </w:rPr>
        <w:t>архитектуры как этапов духовной,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527">
        <w:rPr>
          <w:rFonts w:ascii="Times New Roman" w:hAnsi="Times New Roman" w:cs="Times New Roman"/>
          <w:sz w:val="24"/>
          <w:szCs w:val="24"/>
        </w:rPr>
        <w:t>художественной и материальной культуры разных народов и эпох. Архитектура народного жилища. Храмовая архитектура. Частный дом.</w:t>
      </w:r>
    </w:p>
    <w:p w:rsidR="00B94527" w:rsidRPr="00B94527" w:rsidRDefault="00B94527" w:rsidP="00D173E1">
      <w:pPr>
        <w:widowControl w:val="0"/>
        <w:tabs>
          <w:tab w:val="righ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527">
        <w:rPr>
          <w:rFonts w:ascii="Times New Roman" w:hAnsi="Times New Roman" w:cs="Times New Roman"/>
          <w:i/>
          <w:iCs/>
          <w:sz w:val="24"/>
          <w:szCs w:val="24"/>
        </w:rPr>
        <w:t xml:space="preserve">Задания: </w:t>
      </w:r>
      <w:r w:rsidRPr="00B94527">
        <w:rPr>
          <w:rFonts w:ascii="Times New Roman" w:hAnsi="Times New Roman" w:cs="Times New Roman"/>
          <w:sz w:val="24"/>
          <w:szCs w:val="24"/>
        </w:rPr>
        <w:t>выполнение работ по 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527">
        <w:rPr>
          <w:rFonts w:ascii="Times New Roman" w:hAnsi="Times New Roman" w:cs="Times New Roman"/>
          <w:sz w:val="24"/>
          <w:szCs w:val="24"/>
        </w:rPr>
        <w:t>«Архитектурные образы прошлых эпох»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527">
        <w:rPr>
          <w:rFonts w:ascii="Times New Roman" w:hAnsi="Times New Roman" w:cs="Times New Roman"/>
          <w:sz w:val="24"/>
          <w:szCs w:val="24"/>
        </w:rPr>
        <w:t>(аналитические работы: зарисовки или</w:t>
      </w:r>
      <w:r w:rsidR="006A1D61" w:rsidRPr="00246E0F">
        <w:rPr>
          <w:rFonts w:ascii="Times New Roman" w:hAnsi="Times New Roman" w:cs="Times New Roman"/>
          <w:sz w:val="24"/>
          <w:szCs w:val="24"/>
        </w:rPr>
        <w:tab/>
      </w:r>
      <w:r w:rsidRPr="00B94527">
        <w:rPr>
          <w:rFonts w:ascii="NewtonCSanPin-Regular" w:hAnsi="NewtonCSanPin-Regular" w:cs="NewtonCSanPin-Regular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живописные </w:t>
      </w:r>
      <w:r w:rsidRPr="00B94527">
        <w:rPr>
          <w:rFonts w:ascii="Times New Roman" w:hAnsi="Times New Roman" w:cs="Times New Roman"/>
          <w:sz w:val="24"/>
          <w:szCs w:val="24"/>
        </w:rPr>
        <w:t>этюды части города, создание узнаваемого силуэта города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527">
        <w:rPr>
          <w:rFonts w:ascii="Times New Roman" w:hAnsi="Times New Roman" w:cs="Times New Roman"/>
          <w:sz w:val="24"/>
          <w:szCs w:val="24"/>
        </w:rPr>
        <w:t>фотоизображений; практическая работа: фотоколлаж из изображений произведений архитектуры и дизайна 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527">
        <w:rPr>
          <w:rFonts w:ascii="Times New Roman" w:hAnsi="Times New Roman" w:cs="Times New Roman"/>
          <w:sz w:val="24"/>
          <w:szCs w:val="24"/>
        </w:rPr>
        <w:t>стиля).</w:t>
      </w:r>
    </w:p>
    <w:p w:rsidR="006A1D61" w:rsidRDefault="00B94527" w:rsidP="00D173E1">
      <w:pPr>
        <w:widowControl w:val="0"/>
        <w:tabs>
          <w:tab w:val="righ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527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Материалы: </w:t>
      </w:r>
      <w:r w:rsidRPr="00B94527">
        <w:rPr>
          <w:rFonts w:ascii="Times New Roman" w:hAnsi="Times New Roman" w:cs="Times New Roman"/>
          <w:sz w:val="24"/>
          <w:szCs w:val="24"/>
        </w:rPr>
        <w:t>фломастер, гуашь;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527">
        <w:rPr>
          <w:rFonts w:ascii="Times New Roman" w:hAnsi="Times New Roman" w:cs="Times New Roman"/>
          <w:sz w:val="24"/>
          <w:szCs w:val="24"/>
        </w:rPr>
        <w:t>фотоизображения, ножницы, бумага,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527">
        <w:rPr>
          <w:rFonts w:ascii="Times New Roman" w:hAnsi="Times New Roman" w:cs="Times New Roman"/>
          <w:sz w:val="24"/>
          <w:szCs w:val="24"/>
        </w:rPr>
        <w:t>клей.</w:t>
      </w:r>
    </w:p>
    <w:p w:rsidR="00B94527" w:rsidRDefault="00B94527" w:rsidP="00D173E1">
      <w:pPr>
        <w:pStyle w:val="a5"/>
        <w:spacing w:before="0" w:beforeAutospacing="0" w:after="0" w:afterAutospacing="0"/>
        <w:jc w:val="both"/>
      </w:pPr>
      <w:r w:rsidRPr="00FD4A9E">
        <w:rPr>
          <w:bCs/>
          <w:i/>
        </w:rPr>
        <w:t>Характеристика видов деятельности учащихся:</w:t>
      </w:r>
    </w:p>
    <w:p w:rsidR="00B94527" w:rsidRPr="00B94527" w:rsidRDefault="00B94527" w:rsidP="00D173E1">
      <w:pPr>
        <w:widowControl w:val="0"/>
        <w:tabs>
          <w:tab w:val="righ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527">
        <w:rPr>
          <w:rFonts w:ascii="Times New Roman" w:hAnsi="Times New Roman" w:cs="Times New Roman"/>
          <w:b/>
          <w:bCs/>
          <w:sz w:val="24"/>
          <w:szCs w:val="24"/>
        </w:rPr>
        <w:t xml:space="preserve">Иметь общее представление </w:t>
      </w:r>
      <w:r w:rsidRPr="00B9452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527">
        <w:rPr>
          <w:rFonts w:ascii="Times New Roman" w:hAnsi="Times New Roman" w:cs="Times New Roman"/>
          <w:b/>
          <w:bCs/>
          <w:sz w:val="24"/>
          <w:szCs w:val="24"/>
        </w:rPr>
        <w:t xml:space="preserve">рассказывать </w:t>
      </w:r>
      <w:r w:rsidRPr="00B94527">
        <w:rPr>
          <w:rFonts w:ascii="Times New Roman" w:hAnsi="Times New Roman" w:cs="Times New Roman"/>
          <w:sz w:val="24"/>
          <w:szCs w:val="24"/>
        </w:rPr>
        <w:t>об особенностях архи</w:t>
      </w:r>
      <w:r>
        <w:rPr>
          <w:rFonts w:ascii="Times New Roman" w:hAnsi="Times New Roman" w:cs="Times New Roman"/>
          <w:sz w:val="24"/>
          <w:szCs w:val="24"/>
        </w:rPr>
        <w:t>тектурно-</w:t>
      </w:r>
      <w:r w:rsidRPr="00B94527">
        <w:rPr>
          <w:rFonts w:ascii="Times New Roman" w:hAnsi="Times New Roman" w:cs="Times New Roman"/>
          <w:sz w:val="24"/>
          <w:szCs w:val="24"/>
        </w:rPr>
        <w:t>художественных стилей разных эпох.</w:t>
      </w:r>
    </w:p>
    <w:p w:rsidR="00B94527" w:rsidRPr="00B94527" w:rsidRDefault="00B94527" w:rsidP="00D173E1">
      <w:pPr>
        <w:widowControl w:val="0"/>
        <w:tabs>
          <w:tab w:val="righ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527">
        <w:rPr>
          <w:rFonts w:ascii="Times New Roman" w:hAnsi="Times New Roman" w:cs="Times New Roman"/>
          <w:b/>
          <w:bCs/>
          <w:sz w:val="24"/>
          <w:szCs w:val="24"/>
        </w:rPr>
        <w:t xml:space="preserve">Понимать значение </w:t>
      </w:r>
      <w:r w:rsidRPr="00B94527">
        <w:rPr>
          <w:rFonts w:ascii="Times New Roman" w:hAnsi="Times New Roman" w:cs="Times New Roman"/>
          <w:sz w:val="24"/>
          <w:szCs w:val="24"/>
        </w:rPr>
        <w:t>архитектурно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94527">
        <w:rPr>
          <w:rFonts w:ascii="Times New Roman" w:hAnsi="Times New Roman" w:cs="Times New Roman"/>
          <w:sz w:val="24"/>
          <w:szCs w:val="24"/>
        </w:rPr>
        <w:t>пространственной композиционной доминанты во внешнем облике города.</w:t>
      </w:r>
    </w:p>
    <w:p w:rsidR="00B94527" w:rsidRPr="00246E0F" w:rsidRDefault="00B94527" w:rsidP="00D173E1">
      <w:pPr>
        <w:widowControl w:val="0"/>
        <w:tabs>
          <w:tab w:val="righ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527">
        <w:rPr>
          <w:rFonts w:ascii="Times New Roman" w:hAnsi="Times New Roman" w:cs="Times New Roman"/>
          <w:b/>
          <w:bCs/>
          <w:sz w:val="24"/>
          <w:szCs w:val="24"/>
        </w:rPr>
        <w:t xml:space="preserve">Создавать </w:t>
      </w:r>
      <w:r w:rsidRPr="00B94527">
        <w:rPr>
          <w:rFonts w:ascii="Times New Roman" w:hAnsi="Times New Roman" w:cs="Times New Roman"/>
          <w:sz w:val="24"/>
          <w:szCs w:val="24"/>
        </w:rPr>
        <w:t>образ материальной культуры прошлого в собственной творческой работе.</w:t>
      </w:r>
    </w:p>
    <w:p w:rsidR="006A1D61" w:rsidRPr="003B5753" w:rsidRDefault="006A1D61" w:rsidP="00F3375C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6E0F">
        <w:rPr>
          <w:rFonts w:ascii="Times New Roman" w:hAnsi="Times New Roman" w:cs="Times New Roman"/>
          <w:i/>
          <w:iCs/>
          <w:sz w:val="24"/>
          <w:szCs w:val="24"/>
        </w:rPr>
        <w:lastRenderedPageBreak/>
        <w:tab/>
      </w:r>
      <w:r w:rsidR="003B5753">
        <w:rPr>
          <w:rFonts w:ascii="Times New Roman" w:hAnsi="Times New Roman" w:cs="Times New Roman"/>
          <w:sz w:val="24"/>
          <w:szCs w:val="24"/>
        </w:rPr>
        <w:t xml:space="preserve"> </w:t>
      </w:r>
      <w:r w:rsidRPr="00246E0F">
        <w:rPr>
          <w:rFonts w:ascii="Times New Roman" w:hAnsi="Times New Roman" w:cs="Times New Roman"/>
          <w:sz w:val="24"/>
          <w:szCs w:val="24"/>
        </w:rPr>
        <w:t xml:space="preserve"> </w:t>
      </w:r>
      <w:r w:rsidR="00D8321F">
        <w:rPr>
          <w:rFonts w:ascii="Times New Roman" w:hAnsi="Times New Roman" w:cs="Times New Roman"/>
          <w:b/>
          <w:i/>
          <w:sz w:val="28"/>
          <w:szCs w:val="28"/>
        </w:rPr>
        <w:t>19-</w:t>
      </w:r>
      <w:proofErr w:type="gramStart"/>
      <w:r w:rsidR="00D8321F">
        <w:rPr>
          <w:rFonts w:ascii="Times New Roman" w:hAnsi="Times New Roman" w:cs="Times New Roman"/>
          <w:b/>
          <w:i/>
          <w:sz w:val="28"/>
          <w:szCs w:val="28"/>
        </w:rPr>
        <w:t xml:space="preserve">20 </w:t>
      </w:r>
      <w:r w:rsidR="003B5753" w:rsidRPr="003B5753">
        <w:rPr>
          <w:rFonts w:ascii="Times New Roman" w:hAnsi="Times New Roman" w:cs="Times New Roman"/>
          <w:b/>
          <w:i/>
          <w:sz w:val="28"/>
          <w:szCs w:val="28"/>
        </w:rPr>
        <w:t xml:space="preserve"> т</w:t>
      </w:r>
      <w:r w:rsidR="00D8321F">
        <w:rPr>
          <w:rFonts w:ascii="Times New Roman" w:hAnsi="Times New Roman" w:cs="Times New Roman"/>
          <w:b/>
          <w:i/>
          <w:sz w:val="28"/>
          <w:szCs w:val="28"/>
        </w:rPr>
        <w:t>емы</w:t>
      </w:r>
      <w:proofErr w:type="gramEnd"/>
      <w:r w:rsidRPr="003B5753">
        <w:rPr>
          <w:rFonts w:ascii="Times New Roman" w:hAnsi="Times New Roman" w:cs="Times New Roman"/>
          <w:b/>
          <w:i/>
          <w:sz w:val="28"/>
          <w:szCs w:val="28"/>
        </w:rPr>
        <w:t>. Город сегодня и завтра. Пути развития современной архитектуры и дизайна</w:t>
      </w:r>
    </w:p>
    <w:p w:rsidR="00A14C47" w:rsidRPr="004B381D" w:rsidRDefault="006A1D61" w:rsidP="00D173E1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 xml:space="preserve">    </w:t>
      </w:r>
      <w:r w:rsidR="00A14C47" w:rsidRPr="00246E0F">
        <w:rPr>
          <w:rFonts w:ascii="Times New Roman" w:hAnsi="Times New Roman" w:cs="Times New Roman"/>
          <w:sz w:val="24"/>
          <w:szCs w:val="24"/>
        </w:rPr>
        <w:t>Исторические формы планировки городской среды и их связь с образом жизни людей. Различные композиционные виды плани</w:t>
      </w:r>
      <w:r w:rsidR="00A14C47" w:rsidRPr="00246E0F">
        <w:rPr>
          <w:rFonts w:ascii="Times New Roman" w:hAnsi="Times New Roman" w:cs="Times New Roman"/>
          <w:sz w:val="24"/>
          <w:szCs w:val="24"/>
        </w:rPr>
        <w:softHyphen/>
        <w:t>ровки города: замкнутая, радиальная, кольцевая, свободно-разомк</w:t>
      </w:r>
      <w:r w:rsidR="00A14C47" w:rsidRPr="00246E0F">
        <w:rPr>
          <w:rFonts w:ascii="Times New Roman" w:hAnsi="Times New Roman" w:cs="Times New Roman"/>
          <w:sz w:val="24"/>
          <w:szCs w:val="24"/>
        </w:rPr>
        <w:softHyphen/>
        <w:t>нутая, асимметричная, прямоугольная и др. Схема-планировка и реальность. Организация и проживание пространственной среды как понимание образного начала в конструктивных искусствах. Роль цвета в формировании пространства. Цветовая среда.</w:t>
      </w:r>
      <w:r w:rsidR="00A14C47">
        <w:rPr>
          <w:rFonts w:ascii="Times New Roman" w:hAnsi="Times New Roman" w:cs="Times New Roman"/>
          <w:sz w:val="24"/>
          <w:szCs w:val="24"/>
        </w:rPr>
        <w:t xml:space="preserve"> Современные поиски новой эстети</w:t>
      </w:r>
      <w:r w:rsidR="00A14C47" w:rsidRPr="004B381D">
        <w:rPr>
          <w:rFonts w:ascii="Times New Roman" w:hAnsi="Times New Roman" w:cs="Times New Roman"/>
          <w:sz w:val="24"/>
          <w:szCs w:val="24"/>
        </w:rPr>
        <w:t>ки</w:t>
      </w:r>
      <w:r w:rsidR="00A14C47">
        <w:rPr>
          <w:rFonts w:ascii="Times New Roman" w:hAnsi="Times New Roman" w:cs="Times New Roman"/>
          <w:sz w:val="24"/>
          <w:szCs w:val="24"/>
        </w:rPr>
        <w:t xml:space="preserve"> архитектурного решения в градо</w:t>
      </w:r>
      <w:r w:rsidR="00A14C47" w:rsidRPr="004B381D">
        <w:rPr>
          <w:rFonts w:ascii="Times New Roman" w:hAnsi="Times New Roman" w:cs="Times New Roman"/>
          <w:sz w:val="24"/>
          <w:szCs w:val="24"/>
        </w:rPr>
        <w:t>строительстве.</w:t>
      </w:r>
    </w:p>
    <w:p w:rsidR="00A14C47" w:rsidRPr="004B381D" w:rsidRDefault="00A14C47" w:rsidP="00D173E1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4B381D">
        <w:rPr>
          <w:rFonts w:ascii="Times New Roman" w:hAnsi="Times New Roman" w:cs="Times New Roman"/>
          <w:i/>
          <w:iCs/>
          <w:sz w:val="24"/>
          <w:szCs w:val="24"/>
        </w:rPr>
        <w:t xml:space="preserve">Задания: </w:t>
      </w:r>
      <w:r w:rsidRPr="004B381D">
        <w:rPr>
          <w:rFonts w:ascii="Times New Roman" w:hAnsi="Times New Roman" w:cs="Times New Roman"/>
          <w:sz w:val="24"/>
          <w:szCs w:val="24"/>
        </w:rPr>
        <w:t>выполнение практических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81D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 xml:space="preserve"> по теме «Образ современного го</w:t>
      </w:r>
      <w:r w:rsidRPr="004B381D">
        <w:rPr>
          <w:rFonts w:ascii="Times New Roman" w:hAnsi="Times New Roman" w:cs="Times New Roman"/>
          <w:sz w:val="24"/>
          <w:szCs w:val="24"/>
        </w:rPr>
        <w:t>рода и архитектурного стиля будущего»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81D">
        <w:rPr>
          <w:rFonts w:ascii="Times New Roman" w:hAnsi="Times New Roman" w:cs="Times New Roman"/>
          <w:sz w:val="24"/>
          <w:szCs w:val="24"/>
        </w:rPr>
        <w:t>(кол</w:t>
      </w:r>
      <w:r>
        <w:rPr>
          <w:rFonts w:ascii="Times New Roman" w:hAnsi="Times New Roman" w:cs="Times New Roman"/>
          <w:sz w:val="24"/>
          <w:szCs w:val="24"/>
        </w:rPr>
        <w:t>лаж; графическая фантазийная за</w:t>
      </w:r>
      <w:r w:rsidRPr="004B381D">
        <w:rPr>
          <w:rFonts w:ascii="Times New Roman" w:hAnsi="Times New Roman" w:cs="Times New Roman"/>
          <w:sz w:val="24"/>
          <w:szCs w:val="24"/>
        </w:rPr>
        <w:t>рисовка города будущего; графическая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81D">
        <w:rPr>
          <w:rFonts w:ascii="Times New Roman" w:hAnsi="Times New Roman" w:cs="Times New Roman"/>
          <w:sz w:val="24"/>
          <w:szCs w:val="24"/>
        </w:rPr>
        <w:t>«визитная карточка» одной из столиц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81D">
        <w:rPr>
          <w:rFonts w:ascii="Times New Roman" w:hAnsi="Times New Roman" w:cs="Times New Roman"/>
          <w:sz w:val="24"/>
          <w:szCs w:val="24"/>
        </w:rPr>
        <w:t>мира).</w:t>
      </w:r>
    </w:p>
    <w:p w:rsidR="00A14C47" w:rsidRDefault="00A14C47" w:rsidP="00D173E1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4B381D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Материалы: </w:t>
      </w:r>
      <w:r w:rsidRPr="004B381D">
        <w:rPr>
          <w:rFonts w:ascii="Times New Roman" w:hAnsi="Times New Roman" w:cs="Times New Roman"/>
          <w:sz w:val="24"/>
          <w:szCs w:val="24"/>
        </w:rPr>
        <w:t>материалы дл</w:t>
      </w:r>
      <w:r>
        <w:rPr>
          <w:rFonts w:ascii="Times New Roman" w:hAnsi="Times New Roman" w:cs="Times New Roman"/>
          <w:sz w:val="24"/>
          <w:szCs w:val="24"/>
        </w:rPr>
        <w:t>я колла</w:t>
      </w:r>
      <w:r w:rsidRPr="004B381D">
        <w:rPr>
          <w:rFonts w:ascii="Times New Roman" w:hAnsi="Times New Roman" w:cs="Times New Roman"/>
          <w:sz w:val="24"/>
          <w:szCs w:val="24"/>
        </w:rPr>
        <w:t>жа; графические материалы (по выбору), бумага.</w:t>
      </w:r>
    </w:p>
    <w:p w:rsidR="00A14C47" w:rsidRDefault="00A14C47" w:rsidP="00D173E1">
      <w:pPr>
        <w:pStyle w:val="a5"/>
        <w:spacing w:before="0" w:beforeAutospacing="0" w:after="0" w:afterAutospacing="0"/>
        <w:jc w:val="both"/>
      </w:pPr>
      <w:r w:rsidRPr="00FD4A9E">
        <w:rPr>
          <w:bCs/>
          <w:i/>
        </w:rPr>
        <w:t>Характеристика видов деятельности учащихся:</w:t>
      </w:r>
    </w:p>
    <w:p w:rsidR="00A14C47" w:rsidRPr="004B381D" w:rsidRDefault="00A14C47" w:rsidP="00D17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81D">
        <w:rPr>
          <w:rFonts w:ascii="Times New Roman" w:hAnsi="Times New Roman" w:cs="Times New Roman"/>
          <w:b/>
          <w:bCs/>
          <w:sz w:val="24"/>
          <w:szCs w:val="24"/>
        </w:rPr>
        <w:t xml:space="preserve">Осознавать </w:t>
      </w:r>
      <w:r w:rsidRPr="004B381D">
        <w:rPr>
          <w:rFonts w:ascii="Times New Roman" w:hAnsi="Times New Roman" w:cs="Times New Roman"/>
          <w:sz w:val="24"/>
          <w:szCs w:val="24"/>
        </w:rPr>
        <w:t>современный уровень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81D">
        <w:rPr>
          <w:rFonts w:ascii="Times New Roman" w:hAnsi="Times New Roman" w:cs="Times New Roman"/>
          <w:sz w:val="24"/>
          <w:szCs w:val="24"/>
        </w:rPr>
        <w:t>развития технологий и материалов, используемых в архитектуре и строительстве.</w:t>
      </w:r>
    </w:p>
    <w:p w:rsidR="00A14C47" w:rsidRPr="004B381D" w:rsidRDefault="00A14C47" w:rsidP="00D17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81D">
        <w:rPr>
          <w:rFonts w:ascii="Times New Roman" w:hAnsi="Times New Roman" w:cs="Times New Roman"/>
          <w:b/>
          <w:bCs/>
          <w:sz w:val="24"/>
          <w:szCs w:val="24"/>
        </w:rPr>
        <w:t xml:space="preserve">Понимать </w:t>
      </w:r>
      <w:r w:rsidRPr="004B381D">
        <w:rPr>
          <w:rFonts w:ascii="Times New Roman" w:hAnsi="Times New Roman" w:cs="Times New Roman"/>
          <w:sz w:val="24"/>
          <w:szCs w:val="24"/>
        </w:rPr>
        <w:t xml:space="preserve">значение преемственности в искусстве архитектуры и </w:t>
      </w:r>
      <w:r w:rsidRPr="004B381D">
        <w:rPr>
          <w:rFonts w:ascii="Times New Roman" w:hAnsi="Times New Roman" w:cs="Times New Roman"/>
          <w:b/>
          <w:bCs/>
          <w:sz w:val="24"/>
          <w:szCs w:val="24"/>
        </w:rPr>
        <w:t>искать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81D">
        <w:rPr>
          <w:rFonts w:ascii="Times New Roman" w:hAnsi="Times New Roman" w:cs="Times New Roman"/>
          <w:sz w:val="24"/>
          <w:szCs w:val="24"/>
        </w:rPr>
        <w:t>собственный способ «примирения»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81D">
        <w:rPr>
          <w:rFonts w:ascii="Times New Roman" w:hAnsi="Times New Roman" w:cs="Times New Roman"/>
          <w:sz w:val="24"/>
          <w:szCs w:val="24"/>
        </w:rPr>
        <w:t>прошлого и настоящего в процессе реконструкции городов.</w:t>
      </w:r>
    </w:p>
    <w:p w:rsidR="00A14C47" w:rsidRPr="00246E0F" w:rsidRDefault="00A14C47" w:rsidP="00D17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81D">
        <w:rPr>
          <w:rFonts w:ascii="Times New Roman" w:hAnsi="Times New Roman" w:cs="Times New Roman"/>
          <w:b/>
          <w:bCs/>
          <w:sz w:val="24"/>
          <w:szCs w:val="24"/>
        </w:rPr>
        <w:t xml:space="preserve">Выполнять </w:t>
      </w:r>
      <w:r w:rsidRPr="004B381D">
        <w:rPr>
          <w:rFonts w:ascii="Times New Roman" w:hAnsi="Times New Roman" w:cs="Times New Roman"/>
          <w:sz w:val="24"/>
          <w:szCs w:val="24"/>
        </w:rPr>
        <w:t>в материале разнохарактерные практические творческие работы.</w:t>
      </w:r>
    </w:p>
    <w:p w:rsidR="006A1D61" w:rsidRPr="00246E0F" w:rsidRDefault="006A1D61" w:rsidP="00D173E1">
      <w:pPr>
        <w:widowControl w:val="0"/>
        <w:autoSpaceDE w:val="0"/>
        <w:autoSpaceDN w:val="0"/>
        <w:adjustRightInd w:val="0"/>
        <w:spacing w:after="0" w:line="240" w:lineRule="auto"/>
        <w:ind w:right="422"/>
        <w:jc w:val="both"/>
        <w:rPr>
          <w:rFonts w:ascii="Times New Roman" w:hAnsi="Times New Roman" w:cs="Times New Roman"/>
          <w:sz w:val="24"/>
          <w:szCs w:val="24"/>
        </w:rPr>
      </w:pPr>
    </w:p>
    <w:p w:rsidR="006A1D61" w:rsidRPr="003B5753" w:rsidRDefault="00D8321F" w:rsidP="00D173E1">
      <w:pPr>
        <w:widowControl w:val="0"/>
        <w:autoSpaceDE w:val="0"/>
        <w:autoSpaceDN w:val="0"/>
        <w:adjustRightInd w:val="0"/>
        <w:spacing w:after="0" w:line="240" w:lineRule="auto"/>
        <w:ind w:right="148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21</w:t>
      </w:r>
      <w:r w:rsidR="003B5753" w:rsidRPr="003B5753">
        <w:rPr>
          <w:rFonts w:ascii="Times New Roman" w:hAnsi="Times New Roman" w:cs="Times New Roman"/>
          <w:b/>
          <w:i/>
          <w:sz w:val="28"/>
          <w:szCs w:val="28"/>
        </w:rPr>
        <w:t xml:space="preserve"> т</w:t>
      </w:r>
      <w:r w:rsidR="006A1D61" w:rsidRPr="003B5753">
        <w:rPr>
          <w:rFonts w:ascii="Times New Roman" w:hAnsi="Times New Roman" w:cs="Times New Roman"/>
          <w:b/>
          <w:i/>
          <w:sz w:val="28"/>
          <w:szCs w:val="28"/>
        </w:rPr>
        <w:t>ема.</w:t>
      </w:r>
      <w:r w:rsidR="006A1D61" w:rsidRPr="003B57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1D61" w:rsidRPr="003B575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Живое пространство города. Город, микрорайон, улица </w:t>
      </w:r>
    </w:p>
    <w:p w:rsidR="00A14C47" w:rsidRPr="00A14C47" w:rsidRDefault="00A14C47" w:rsidP="00D17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47">
        <w:rPr>
          <w:rFonts w:ascii="Times New Roman" w:hAnsi="Times New Roman" w:cs="Times New Roman"/>
          <w:sz w:val="24"/>
          <w:szCs w:val="24"/>
        </w:rPr>
        <w:t>Исторические формы планировки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C47">
        <w:rPr>
          <w:rFonts w:ascii="Times New Roman" w:hAnsi="Times New Roman" w:cs="Times New Roman"/>
          <w:sz w:val="24"/>
          <w:szCs w:val="24"/>
        </w:rPr>
        <w:t>городской среды и их связь с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C47">
        <w:rPr>
          <w:rFonts w:ascii="Times New Roman" w:hAnsi="Times New Roman" w:cs="Times New Roman"/>
          <w:sz w:val="24"/>
          <w:szCs w:val="24"/>
        </w:rPr>
        <w:t>жизни людей. Различные композиционные виды планировки города:</w:t>
      </w:r>
    </w:p>
    <w:p w:rsidR="00A14C47" w:rsidRPr="00A14C47" w:rsidRDefault="00A14C47" w:rsidP="00D17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47">
        <w:rPr>
          <w:rFonts w:ascii="Times New Roman" w:hAnsi="Times New Roman" w:cs="Times New Roman"/>
          <w:sz w:val="24"/>
          <w:szCs w:val="24"/>
        </w:rPr>
        <w:t>замкнутая, радиальная, кольцевая, свободно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14C47">
        <w:rPr>
          <w:rFonts w:ascii="Times New Roman" w:hAnsi="Times New Roman" w:cs="Times New Roman"/>
          <w:sz w:val="24"/>
          <w:szCs w:val="24"/>
        </w:rPr>
        <w:t>разомкнутая, асимметричная,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C47">
        <w:rPr>
          <w:rFonts w:ascii="Times New Roman" w:hAnsi="Times New Roman" w:cs="Times New Roman"/>
          <w:sz w:val="24"/>
          <w:szCs w:val="24"/>
        </w:rPr>
        <w:t>прямоугольная и др. Схема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14C47">
        <w:rPr>
          <w:rFonts w:ascii="Times New Roman" w:hAnsi="Times New Roman" w:cs="Times New Roman"/>
          <w:sz w:val="24"/>
          <w:szCs w:val="24"/>
        </w:rPr>
        <w:t>планировка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C47">
        <w:rPr>
          <w:rFonts w:ascii="Times New Roman" w:hAnsi="Times New Roman" w:cs="Times New Roman"/>
          <w:sz w:val="24"/>
          <w:szCs w:val="24"/>
        </w:rPr>
        <w:t>и реальность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14C47">
        <w:rPr>
          <w:rFonts w:ascii="Times New Roman" w:hAnsi="Times New Roman" w:cs="Times New Roman"/>
          <w:sz w:val="24"/>
          <w:szCs w:val="24"/>
        </w:rPr>
        <w:t>Организация и проживание пространственной среды как</w:t>
      </w:r>
    </w:p>
    <w:p w:rsidR="00A14C47" w:rsidRDefault="00A14C47" w:rsidP="00D17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47">
        <w:rPr>
          <w:rFonts w:ascii="Times New Roman" w:hAnsi="Times New Roman" w:cs="Times New Roman"/>
          <w:sz w:val="24"/>
          <w:szCs w:val="24"/>
        </w:rPr>
        <w:t>понимание образного начала в конструктивных искусствах. Роль цвета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C47">
        <w:rPr>
          <w:rFonts w:ascii="Times New Roman" w:hAnsi="Times New Roman" w:cs="Times New Roman"/>
          <w:sz w:val="24"/>
          <w:szCs w:val="24"/>
        </w:rPr>
        <w:t>формировании пространства. Цветовая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C47">
        <w:rPr>
          <w:rFonts w:ascii="Times New Roman" w:hAnsi="Times New Roman" w:cs="Times New Roman"/>
          <w:sz w:val="24"/>
          <w:szCs w:val="24"/>
        </w:rPr>
        <w:t>среда.</w:t>
      </w:r>
    </w:p>
    <w:p w:rsidR="00A14C47" w:rsidRPr="00A14C47" w:rsidRDefault="00A14C47" w:rsidP="00D17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47">
        <w:rPr>
          <w:rFonts w:ascii="Times New Roman" w:hAnsi="Times New Roman" w:cs="Times New Roman"/>
          <w:i/>
          <w:iCs/>
          <w:sz w:val="24"/>
          <w:szCs w:val="24"/>
        </w:rPr>
        <w:t xml:space="preserve">Задания: </w:t>
      </w:r>
      <w:r w:rsidRPr="00A14C47">
        <w:rPr>
          <w:rFonts w:ascii="Times New Roman" w:hAnsi="Times New Roman" w:cs="Times New Roman"/>
          <w:sz w:val="24"/>
          <w:szCs w:val="24"/>
        </w:rPr>
        <w:t>выполнение практических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C47">
        <w:rPr>
          <w:rFonts w:ascii="Times New Roman" w:hAnsi="Times New Roman" w:cs="Times New Roman"/>
          <w:sz w:val="24"/>
          <w:szCs w:val="24"/>
        </w:rPr>
        <w:t>работ по теме «Композиционная организация городского пространства» (создание макетной или графической схемы («карты») организации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C47">
        <w:rPr>
          <w:rFonts w:ascii="Times New Roman" w:hAnsi="Times New Roman" w:cs="Times New Roman"/>
          <w:sz w:val="24"/>
          <w:szCs w:val="24"/>
        </w:rPr>
        <w:t>пространства; создание проекта расположения современного здания в исторически сложившейся городской среде;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C47">
        <w:rPr>
          <w:rFonts w:ascii="Times New Roman" w:hAnsi="Times New Roman" w:cs="Times New Roman"/>
          <w:sz w:val="24"/>
          <w:szCs w:val="24"/>
        </w:rPr>
        <w:t>создание макета небольшой части города, подчинение его элементов какому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14C47">
        <w:rPr>
          <w:rFonts w:ascii="Times New Roman" w:hAnsi="Times New Roman" w:cs="Times New Roman"/>
          <w:sz w:val="24"/>
          <w:szCs w:val="24"/>
        </w:rPr>
        <w:t>либо главному объекту).</w:t>
      </w:r>
    </w:p>
    <w:p w:rsidR="00A14C47" w:rsidRPr="00A14C47" w:rsidRDefault="00A14C47" w:rsidP="00D17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47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Материалы: </w:t>
      </w:r>
      <w:r w:rsidRPr="00A14C47">
        <w:rPr>
          <w:rFonts w:ascii="Times New Roman" w:hAnsi="Times New Roman" w:cs="Times New Roman"/>
          <w:sz w:val="24"/>
          <w:szCs w:val="24"/>
        </w:rPr>
        <w:t>графические материалы (по выбору), бумага, ножницы,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C47">
        <w:rPr>
          <w:rFonts w:ascii="Times New Roman" w:hAnsi="Times New Roman" w:cs="Times New Roman"/>
          <w:sz w:val="24"/>
          <w:szCs w:val="24"/>
        </w:rPr>
        <w:t>клей.</w:t>
      </w:r>
    </w:p>
    <w:p w:rsidR="004B381D" w:rsidRDefault="004B381D" w:rsidP="00D173E1">
      <w:pPr>
        <w:pStyle w:val="a5"/>
        <w:spacing w:before="0" w:beforeAutospacing="0" w:after="0" w:afterAutospacing="0"/>
        <w:jc w:val="both"/>
      </w:pPr>
      <w:r w:rsidRPr="00FD4A9E">
        <w:rPr>
          <w:bCs/>
          <w:i/>
        </w:rPr>
        <w:t>Характеристика видов деятельности учащихся:</w:t>
      </w:r>
    </w:p>
    <w:p w:rsidR="00A14C47" w:rsidRPr="00A14C47" w:rsidRDefault="00A14C47" w:rsidP="00D173E1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C47">
        <w:rPr>
          <w:rFonts w:ascii="Times New Roman" w:hAnsi="Times New Roman" w:cs="Times New Roman"/>
          <w:b/>
          <w:bCs/>
          <w:sz w:val="24"/>
          <w:szCs w:val="24"/>
        </w:rPr>
        <w:t xml:space="preserve">Рассматривать и объяснять </w:t>
      </w:r>
      <w:r w:rsidRPr="00A14C47">
        <w:rPr>
          <w:rFonts w:ascii="Times New Roman" w:hAnsi="Times New Roman" w:cs="Times New Roman"/>
          <w:bCs/>
          <w:sz w:val="24"/>
          <w:szCs w:val="24"/>
        </w:rPr>
        <w:t>планировку города как способ оптимальной организации образа жизни людей.</w:t>
      </w:r>
    </w:p>
    <w:p w:rsidR="00A14C47" w:rsidRDefault="00A14C47" w:rsidP="00D173E1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C47">
        <w:rPr>
          <w:rFonts w:ascii="Times New Roman" w:hAnsi="Times New Roman" w:cs="Times New Roman"/>
          <w:b/>
          <w:bCs/>
          <w:sz w:val="24"/>
          <w:szCs w:val="24"/>
        </w:rPr>
        <w:t>Создавать</w:t>
      </w:r>
      <w:r w:rsidRPr="00A14C47">
        <w:rPr>
          <w:rFonts w:ascii="Times New Roman" w:hAnsi="Times New Roman" w:cs="Times New Roman"/>
          <w:bCs/>
          <w:sz w:val="24"/>
          <w:szCs w:val="24"/>
        </w:rPr>
        <w:t xml:space="preserve"> практические творческие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4C47">
        <w:rPr>
          <w:rFonts w:ascii="Times New Roman" w:hAnsi="Times New Roman" w:cs="Times New Roman"/>
          <w:bCs/>
          <w:sz w:val="24"/>
          <w:szCs w:val="24"/>
        </w:rPr>
        <w:t>работы, развивать чувство композиции.</w:t>
      </w:r>
    </w:p>
    <w:p w:rsidR="006A1D61" w:rsidRPr="00A14C47" w:rsidRDefault="006A1D61" w:rsidP="00D173E1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E0F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6A1D61" w:rsidRPr="003B5753" w:rsidRDefault="00D8321F" w:rsidP="00D17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22</w:t>
      </w:r>
      <w:r w:rsidR="003C133A">
        <w:rPr>
          <w:rFonts w:ascii="Times New Roman" w:hAnsi="Times New Roman" w:cs="Times New Roman"/>
          <w:b/>
          <w:i/>
          <w:sz w:val="28"/>
          <w:szCs w:val="28"/>
        </w:rPr>
        <w:t>-23  темы</w:t>
      </w:r>
      <w:r w:rsidR="006A1D61" w:rsidRPr="003B5753">
        <w:rPr>
          <w:rFonts w:ascii="Times New Roman" w:hAnsi="Times New Roman" w:cs="Times New Roman"/>
          <w:b/>
          <w:i/>
          <w:sz w:val="28"/>
          <w:szCs w:val="28"/>
        </w:rPr>
        <w:t xml:space="preserve">. Вещь в </w:t>
      </w:r>
      <w:r w:rsidR="003138D2" w:rsidRPr="003B5753">
        <w:rPr>
          <w:rFonts w:ascii="Times New Roman" w:hAnsi="Times New Roman" w:cs="Times New Roman"/>
          <w:b/>
          <w:i/>
          <w:sz w:val="28"/>
          <w:szCs w:val="28"/>
        </w:rPr>
        <w:t xml:space="preserve">городе и дома. Городской дизайн </w:t>
      </w:r>
    </w:p>
    <w:p w:rsidR="00C210EB" w:rsidRPr="00C210EB" w:rsidRDefault="00A14C47" w:rsidP="00D173E1">
      <w:pPr>
        <w:widowControl w:val="0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Неповторимость старинных кварта</w:t>
      </w:r>
      <w:r w:rsidRPr="00A14C47">
        <w:rPr>
          <w:rFonts w:ascii="Times New Roman" w:hAnsi="Times New Roman" w:cs="Times New Roman"/>
          <w:sz w:val="24"/>
          <w:szCs w:val="24"/>
        </w:rPr>
        <w:t xml:space="preserve">лов и </w:t>
      </w:r>
      <w:r>
        <w:rPr>
          <w:rFonts w:ascii="Times New Roman" w:hAnsi="Times New Roman" w:cs="Times New Roman"/>
          <w:sz w:val="24"/>
          <w:szCs w:val="24"/>
        </w:rPr>
        <w:t>кварталы жилья. Роль малой архи</w:t>
      </w:r>
      <w:r w:rsidRPr="00A14C47">
        <w:rPr>
          <w:rFonts w:ascii="Times New Roman" w:hAnsi="Times New Roman" w:cs="Times New Roman"/>
          <w:sz w:val="24"/>
          <w:szCs w:val="24"/>
        </w:rPr>
        <w:t>тектуры и архитекту</w:t>
      </w:r>
      <w:r>
        <w:rPr>
          <w:rFonts w:ascii="Times New Roman" w:hAnsi="Times New Roman" w:cs="Times New Roman"/>
          <w:sz w:val="24"/>
          <w:szCs w:val="24"/>
        </w:rPr>
        <w:t xml:space="preserve">рного дизайна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</w:t>
      </w:r>
      <w:r w:rsidRPr="00A14C47">
        <w:rPr>
          <w:rFonts w:ascii="Times New Roman" w:hAnsi="Times New Roman" w:cs="Times New Roman"/>
          <w:sz w:val="24"/>
          <w:szCs w:val="24"/>
        </w:rPr>
        <w:t>тет</w:t>
      </w:r>
      <w:r>
        <w:rPr>
          <w:rFonts w:ascii="Times New Roman" w:hAnsi="Times New Roman" w:cs="Times New Roman"/>
          <w:sz w:val="24"/>
          <w:szCs w:val="24"/>
        </w:rPr>
        <w:t>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индивидуализации город</w:t>
      </w:r>
      <w:r w:rsidRPr="00A14C47">
        <w:rPr>
          <w:rFonts w:ascii="Times New Roman" w:hAnsi="Times New Roman" w:cs="Times New Roman"/>
          <w:sz w:val="24"/>
          <w:szCs w:val="24"/>
        </w:rPr>
        <w:t>ской среды, в установке связи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C47">
        <w:rPr>
          <w:rFonts w:ascii="Times New Roman" w:hAnsi="Times New Roman" w:cs="Times New Roman"/>
          <w:sz w:val="24"/>
          <w:szCs w:val="24"/>
        </w:rPr>
        <w:t>человеком и архитектурой. Создание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C47">
        <w:rPr>
          <w:rFonts w:ascii="Times New Roman" w:hAnsi="Times New Roman" w:cs="Times New Roman"/>
          <w:sz w:val="24"/>
          <w:szCs w:val="24"/>
        </w:rPr>
        <w:t>информативного комфорта городской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C47">
        <w:rPr>
          <w:rFonts w:ascii="Times New Roman" w:hAnsi="Times New Roman" w:cs="Times New Roman"/>
          <w:sz w:val="24"/>
          <w:szCs w:val="24"/>
        </w:rPr>
        <w:t>среды: устройство пешеходных зон в</w:t>
      </w:r>
      <w:r w:rsidR="00C210EB">
        <w:rPr>
          <w:rFonts w:ascii="Times New Roman" w:hAnsi="Times New Roman" w:cs="Times New Roman"/>
          <w:sz w:val="24"/>
          <w:szCs w:val="24"/>
        </w:rPr>
        <w:t xml:space="preserve"> </w:t>
      </w:r>
      <w:r w:rsidR="00C210EB" w:rsidRPr="00C210EB">
        <w:rPr>
          <w:rFonts w:ascii="Times New Roman" w:hAnsi="Times New Roman" w:cs="Times New Roman"/>
          <w:sz w:val="24"/>
          <w:szCs w:val="24"/>
        </w:rPr>
        <w:t>городах, установка городской мебели</w:t>
      </w:r>
      <w:r w:rsidR="00C210EB">
        <w:rPr>
          <w:rFonts w:ascii="Times New Roman" w:hAnsi="Times New Roman" w:cs="Times New Roman"/>
          <w:sz w:val="24"/>
          <w:szCs w:val="24"/>
        </w:rPr>
        <w:t xml:space="preserve"> </w:t>
      </w:r>
      <w:r w:rsidR="00C210EB" w:rsidRPr="00C210EB">
        <w:rPr>
          <w:rFonts w:ascii="Times New Roman" w:hAnsi="Times New Roman" w:cs="Times New Roman"/>
          <w:sz w:val="24"/>
          <w:szCs w:val="24"/>
        </w:rPr>
        <w:t>(скамьи, «диваны» и пр.), киосков, информационных блоков, блок</w:t>
      </w:r>
      <w:r w:rsidR="00C210EB">
        <w:rPr>
          <w:rFonts w:ascii="Times New Roman" w:hAnsi="Times New Roman" w:cs="Times New Roman"/>
          <w:sz w:val="24"/>
          <w:szCs w:val="24"/>
        </w:rPr>
        <w:t>ов локаль</w:t>
      </w:r>
      <w:r w:rsidR="00C210EB" w:rsidRPr="00C210EB">
        <w:rPr>
          <w:rFonts w:ascii="Times New Roman" w:hAnsi="Times New Roman" w:cs="Times New Roman"/>
          <w:sz w:val="24"/>
          <w:szCs w:val="24"/>
        </w:rPr>
        <w:t>ного озеленения и т. д.</w:t>
      </w:r>
    </w:p>
    <w:p w:rsidR="00C210EB" w:rsidRPr="00C210EB" w:rsidRDefault="00C210EB" w:rsidP="00D173E1">
      <w:pPr>
        <w:widowControl w:val="0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210EB">
        <w:rPr>
          <w:rFonts w:ascii="Times New Roman" w:hAnsi="Times New Roman" w:cs="Times New Roman"/>
          <w:i/>
          <w:iCs/>
          <w:sz w:val="24"/>
          <w:szCs w:val="24"/>
        </w:rPr>
        <w:t xml:space="preserve">Задания: </w:t>
      </w:r>
      <w:r w:rsidRPr="00C210EB">
        <w:rPr>
          <w:rFonts w:ascii="Times New Roman" w:hAnsi="Times New Roman" w:cs="Times New Roman"/>
          <w:sz w:val="24"/>
          <w:szCs w:val="24"/>
        </w:rPr>
        <w:t>выполнение практических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0EB">
        <w:rPr>
          <w:rFonts w:ascii="Times New Roman" w:hAnsi="Times New Roman" w:cs="Times New Roman"/>
          <w:sz w:val="24"/>
          <w:szCs w:val="24"/>
        </w:rPr>
        <w:t>рабо</w:t>
      </w:r>
      <w:r>
        <w:rPr>
          <w:rFonts w:ascii="Times New Roman" w:hAnsi="Times New Roman" w:cs="Times New Roman"/>
          <w:sz w:val="24"/>
          <w:szCs w:val="24"/>
        </w:rPr>
        <w:t>т по теме «Проектирование дизай</w:t>
      </w:r>
      <w:r w:rsidRPr="00C210EB">
        <w:rPr>
          <w:rFonts w:ascii="Times New Roman" w:hAnsi="Times New Roman" w:cs="Times New Roman"/>
          <w:sz w:val="24"/>
          <w:szCs w:val="24"/>
        </w:rPr>
        <w:t>на о</w:t>
      </w:r>
      <w:r>
        <w:rPr>
          <w:rFonts w:ascii="Times New Roman" w:hAnsi="Times New Roman" w:cs="Times New Roman"/>
          <w:sz w:val="24"/>
          <w:szCs w:val="24"/>
        </w:rPr>
        <w:t>бъектов городской среды» (создание коллажно-графической композиции и дизайн-</w:t>
      </w:r>
      <w:r w:rsidRPr="00C210EB">
        <w:rPr>
          <w:rFonts w:ascii="Times New Roman" w:hAnsi="Times New Roman" w:cs="Times New Roman"/>
          <w:sz w:val="24"/>
          <w:szCs w:val="24"/>
        </w:rPr>
        <w:t>проекта оформления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0EB">
        <w:rPr>
          <w:rFonts w:ascii="Times New Roman" w:hAnsi="Times New Roman" w:cs="Times New Roman"/>
          <w:sz w:val="24"/>
          <w:szCs w:val="24"/>
        </w:rPr>
        <w:t>витрины магазина).</w:t>
      </w:r>
    </w:p>
    <w:p w:rsidR="00A14C47" w:rsidRDefault="00C210EB" w:rsidP="00D173E1">
      <w:pPr>
        <w:widowControl w:val="0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210EB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Материалы: </w:t>
      </w:r>
      <w:r w:rsidRPr="00C210EB">
        <w:rPr>
          <w:rFonts w:ascii="Times New Roman" w:hAnsi="Times New Roman" w:cs="Times New Roman"/>
          <w:sz w:val="24"/>
          <w:szCs w:val="24"/>
        </w:rPr>
        <w:t>фотографии части г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210EB">
        <w:rPr>
          <w:rFonts w:ascii="Times New Roman" w:hAnsi="Times New Roman" w:cs="Times New Roman"/>
          <w:sz w:val="24"/>
          <w:szCs w:val="24"/>
        </w:rPr>
        <w:t>рода, 2—3 реальные вещи, ткани, декор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0EB">
        <w:rPr>
          <w:rFonts w:ascii="Times New Roman" w:hAnsi="Times New Roman" w:cs="Times New Roman"/>
          <w:sz w:val="24"/>
          <w:szCs w:val="24"/>
        </w:rPr>
        <w:t>(для проектов); графические материалы,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0EB">
        <w:rPr>
          <w:rFonts w:ascii="Times New Roman" w:hAnsi="Times New Roman" w:cs="Times New Roman"/>
          <w:sz w:val="24"/>
          <w:szCs w:val="24"/>
        </w:rPr>
        <w:t>бумага (для предварительных эскизов).</w:t>
      </w:r>
    </w:p>
    <w:p w:rsidR="00C210EB" w:rsidRDefault="00C210EB" w:rsidP="00D173E1">
      <w:pPr>
        <w:pStyle w:val="a5"/>
        <w:spacing w:before="0" w:beforeAutospacing="0" w:after="0" w:afterAutospacing="0"/>
        <w:jc w:val="both"/>
      </w:pPr>
      <w:r w:rsidRPr="00FD4A9E">
        <w:rPr>
          <w:bCs/>
          <w:i/>
        </w:rPr>
        <w:t>Характеристика видов деятельности учащихся:</w:t>
      </w:r>
    </w:p>
    <w:p w:rsidR="00C210EB" w:rsidRPr="00C210EB" w:rsidRDefault="00C210EB" w:rsidP="00D173E1">
      <w:pPr>
        <w:widowControl w:val="0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210E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Осознавать </w:t>
      </w:r>
      <w:r w:rsidRPr="00C210EB">
        <w:rPr>
          <w:rFonts w:ascii="Times New Roman" w:hAnsi="Times New Roman" w:cs="Times New Roman"/>
          <w:sz w:val="24"/>
          <w:szCs w:val="24"/>
        </w:rPr>
        <w:t xml:space="preserve">и </w:t>
      </w:r>
      <w:r w:rsidRPr="00C210EB">
        <w:rPr>
          <w:rFonts w:ascii="Times New Roman" w:hAnsi="Times New Roman" w:cs="Times New Roman"/>
          <w:b/>
          <w:bCs/>
          <w:sz w:val="24"/>
          <w:szCs w:val="24"/>
        </w:rPr>
        <w:t xml:space="preserve">объяснять </w:t>
      </w:r>
      <w:r>
        <w:rPr>
          <w:rFonts w:ascii="Times New Roman" w:hAnsi="Times New Roman" w:cs="Times New Roman"/>
          <w:sz w:val="24"/>
          <w:szCs w:val="24"/>
        </w:rPr>
        <w:t>роль ма</w:t>
      </w:r>
      <w:r w:rsidRPr="00C210EB">
        <w:rPr>
          <w:rFonts w:ascii="Times New Roman" w:hAnsi="Times New Roman" w:cs="Times New Roman"/>
          <w:sz w:val="24"/>
          <w:szCs w:val="24"/>
        </w:rPr>
        <w:t xml:space="preserve">лой </w:t>
      </w:r>
      <w:r>
        <w:rPr>
          <w:rFonts w:ascii="Times New Roman" w:hAnsi="Times New Roman" w:cs="Times New Roman"/>
          <w:sz w:val="24"/>
          <w:szCs w:val="24"/>
        </w:rPr>
        <w:t>архитектуры и архитектурного ди</w:t>
      </w:r>
      <w:r w:rsidRPr="00C210EB">
        <w:rPr>
          <w:rFonts w:ascii="Times New Roman" w:hAnsi="Times New Roman" w:cs="Times New Roman"/>
          <w:sz w:val="24"/>
          <w:szCs w:val="24"/>
        </w:rPr>
        <w:t>зайна</w:t>
      </w:r>
      <w:r>
        <w:rPr>
          <w:rFonts w:ascii="Times New Roman" w:hAnsi="Times New Roman" w:cs="Times New Roman"/>
          <w:sz w:val="24"/>
          <w:szCs w:val="24"/>
        </w:rPr>
        <w:t xml:space="preserve"> в установке связи между челове</w:t>
      </w:r>
      <w:r w:rsidRPr="00C210EB">
        <w:rPr>
          <w:rFonts w:ascii="Times New Roman" w:hAnsi="Times New Roman" w:cs="Times New Roman"/>
          <w:sz w:val="24"/>
          <w:szCs w:val="24"/>
        </w:rPr>
        <w:t>ком и архитектурой, в проживании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0EB">
        <w:rPr>
          <w:rFonts w:ascii="Times New Roman" w:hAnsi="Times New Roman" w:cs="Times New Roman"/>
          <w:sz w:val="24"/>
          <w:szCs w:val="24"/>
        </w:rPr>
        <w:t>городского пространства.</w:t>
      </w:r>
    </w:p>
    <w:p w:rsidR="00C210EB" w:rsidRDefault="00C210EB" w:rsidP="00D173E1">
      <w:pPr>
        <w:widowControl w:val="0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210EB">
        <w:rPr>
          <w:rFonts w:ascii="Times New Roman" w:hAnsi="Times New Roman" w:cs="Times New Roman"/>
          <w:b/>
          <w:bCs/>
          <w:sz w:val="24"/>
          <w:szCs w:val="24"/>
        </w:rPr>
        <w:t xml:space="preserve">Иметь представление </w:t>
      </w:r>
      <w:r>
        <w:rPr>
          <w:rFonts w:ascii="Times New Roman" w:hAnsi="Times New Roman" w:cs="Times New Roman"/>
          <w:sz w:val="24"/>
          <w:szCs w:val="24"/>
        </w:rPr>
        <w:t>об историч</w:t>
      </w:r>
      <w:r w:rsidRPr="00C210EB">
        <w:rPr>
          <w:rFonts w:ascii="Times New Roman" w:hAnsi="Times New Roman" w:cs="Times New Roman"/>
          <w:sz w:val="24"/>
          <w:szCs w:val="24"/>
        </w:rPr>
        <w:t>ности и социальности интерьеров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0EB">
        <w:rPr>
          <w:rFonts w:ascii="Times New Roman" w:hAnsi="Times New Roman" w:cs="Times New Roman"/>
          <w:sz w:val="24"/>
          <w:szCs w:val="24"/>
        </w:rPr>
        <w:t>прошлого.</w:t>
      </w:r>
    </w:p>
    <w:p w:rsidR="00C210EB" w:rsidRPr="00C210EB" w:rsidRDefault="00C210EB" w:rsidP="00D173E1">
      <w:pPr>
        <w:widowControl w:val="0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210EB">
        <w:rPr>
          <w:rFonts w:ascii="Times New Roman" w:hAnsi="Times New Roman" w:cs="Times New Roman"/>
          <w:b/>
          <w:bCs/>
          <w:sz w:val="24"/>
          <w:szCs w:val="24"/>
        </w:rPr>
        <w:t xml:space="preserve">Создавать </w:t>
      </w:r>
      <w:r w:rsidRPr="00C210EB">
        <w:rPr>
          <w:rFonts w:ascii="Times New Roman" w:hAnsi="Times New Roman" w:cs="Times New Roman"/>
          <w:sz w:val="24"/>
          <w:szCs w:val="24"/>
        </w:rPr>
        <w:t>практические творческие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0EB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боты в техниках коллажа, дизайн-</w:t>
      </w:r>
      <w:r w:rsidRPr="00C210EB">
        <w:rPr>
          <w:rFonts w:ascii="Times New Roman" w:hAnsi="Times New Roman" w:cs="Times New Roman"/>
          <w:sz w:val="24"/>
          <w:szCs w:val="24"/>
        </w:rPr>
        <w:t>проектов.</w:t>
      </w:r>
    </w:p>
    <w:p w:rsidR="00C210EB" w:rsidRDefault="00C210EB" w:rsidP="00D173E1">
      <w:pPr>
        <w:widowControl w:val="0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210EB">
        <w:rPr>
          <w:rFonts w:ascii="Times New Roman" w:hAnsi="Times New Roman" w:cs="Times New Roman"/>
          <w:b/>
          <w:bCs/>
          <w:sz w:val="24"/>
          <w:szCs w:val="24"/>
        </w:rPr>
        <w:t xml:space="preserve">Проявлять </w:t>
      </w:r>
      <w:r w:rsidRPr="00C210EB">
        <w:rPr>
          <w:rFonts w:ascii="Times New Roman" w:hAnsi="Times New Roman" w:cs="Times New Roman"/>
          <w:sz w:val="24"/>
          <w:szCs w:val="24"/>
        </w:rPr>
        <w:t>творческую фантазию,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0EB">
        <w:rPr>
          <w:rFonts w:ascii="Times New Roman" w:hAnsi="Times New Roman" w:cs="Times New Roman"/>
          <w:sz w:val="24"/>
          <w:szCs w:val="24"/>
        </w:rPr>
        <w:t>выд</w:t>
      </w:r>
      <w:r>
        <w:rPr>
          <w:rFonts w:ascii="Times New Roman" w:hAnsi="Times New Roman" w:cs="Times New Roman"/>
          <w:sz w:val="24"/>
          <w:szCs w:val="24"/>
        </w:rPr>
        <w:t>умку, находчивость, умение адек</w:t>
      </w:r>
      <w:r w:rsidRPr="00C210EB">
        <w:rPr>
          <w:rFonts w:ascii="Times New Roman" w:hAnsi="Times New Roman" w:cs="Times New Roman"/>
          <w:sz w:val="24"/>
          <w:szCs w:val="24"/>
        </w:rPr>
        <w:t>ватно оценивать ситуацию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0EB">
        <w:rPr>
          <w:rFonts w:ascii="Times New Roman" w:hAnsi="Times New Roman" w:cs="Times New Roman"/>
          <w:sz w:val="24"/>
          <w:szCs w:val="24"/>
        </w:rPr>
        <w:t>работы.</w:t>
      </w:r>
    </w:p>
    <w:p w:rsidR="00A14C47" w:rsidRDefault="00A14C47" w:rsidP="00D173E1">
      <w:pPr>
        <w:widowControl w:val="0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</w:p>
    <w:p w:rsidR="006A1D61" w:rsidRPr="003B5753" w:rsidRDefault="003C133A" w:rsidP="00A14C47">
      <w:pPr>
        <w:widowControl w:val="0"/>
        <w:autoSpaceDE w:val="0"/>
        <w:autoSpaceDN w:val="0"/>
        <w:adjustRightInd w:val="0"/>
        <w:spacing w:line="240" w:lineRule="auto"/>
        <w:ind w:left="1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24</w:t>
      </w:r>
      <w:r w:rsidR="00D8321F">
        <w:rPr>
          <w:rFonts w:ascii="Times New Roman" w:hAnsi="Times New Roman" w:cs="Times New Roman"/>
          <w:b/>
          <w:i/>
          <w:sz w:val="28"/>
          <w:szCs w:val="28"/>
        </w:rPr>
        <w:t xml:space="preserve">  тема</w:t>
      </w:r>
      <w:r w:rsidR="006A1D61" w:rsidRPr="003B5753">
        <w:rPr>
          <w:rFonts w:ascii="Times New Roman" w:hAnsi="Times New Roman" w:cs="Times New Roman"/>
          <w:b/>
          <w:i/>
          <w:sz w:val="28"/>
          <w:szCs w:val="28"/>
        </w:rPr>
        <w:t xml:space="preserve">. Интерьер и вещь в доме. </w:t>
      </w:r>
      <w:r w:rsidR="00C210EB" w:rsidRPr="003B5753">
        <w:rPr>
          <w:rFonts w:ascii="Times New Roman" w:hAnsi="Times New Roman" w:cs="Times New Roman"/>
          <w:b/>
          <w:i/>
          <w:sz w:val="28"/>
          <w:szCs w:val="28"/>
        </w:rPr>
        <w:t xml:space="preserve"> Дизайн </w:t>
      </w:r>
      <w:r w:rsidR="006A1D61" w:rsidRPr="003B5753">
        <w:rPr>
          <w:rFonts w:ascii="Times New Roman" w:hAnsi="Times New Roman" w:cs="Times New Roman"/>
          <w:b/>
          <w:i/>
          <w:sz w:val="28"/>
          <w:szCs w:val="28"/>
        </w:rPr>
        <w:t xml:space="preserve">пространственно-вещной среды интерьера </w:t>
      </w:r>
    </w:p>
    <w:p w:rsidR="00C210EB" w:rsidRDefault="006A1D61" w:rsidP="00C210EB">
      <w:pPr>
        <w:widowControl w:val="0"/>
        <w:tabs>
          <w:tab w:val="left" w:pos="350"/>
        </w:tabs>
        <w:autoSpaceDE w:val="0"/>
        <w:autoSpaceDN w:val="0"/>
        <w:adjustRightInd w:val="0"/>
        <w:spacing w:before="1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ab/>
      </w:r>
      <w:r w:rsidR="00C210EB" w:rsidRPr="00C210EB">
        <w:rPr>
          <w:rFonts w:ascii="Times New Roman" w:hAnsi="Times New Roman" w:cs="Times New Roman"/>
          <w:sz w:val="24"/>
          <w:szCs w:val="24"/>
        </w:rPr>
        <w:t>Архитектурный «остов» интерьера.</w:t>
      </w:r>
      <w:r w:rsidR="00C210EB">
        <w:rPr>
          <w:rFonts w:ascii="Times New Roman" w:hAnsi="Times New Roman" w:cs="Times New Roman"/>
          <w:sz w:val="24"/>
          <w:szCs w:val="24"/>
        </w:rPr>
        <w:t xml:space="preserve"> </w:t>
      </w:r>
      <w:r w:rsidR="00C210EB" w:rsidRPr="00C210EB">
        <w:rPr>
          <w:rFonts w:ascii="Times New Roman" w:hAnsi="Times New Roman" w:cs="Times New Roman"/>
          <w:sz w:val="24"/>
          <w:szCs w:val="24"/>
        </w:rPr>
        <w:t>Историчность и социальность интерьера.</w:t>
      </w:r>
      <w:r w:rsidR="00C210EB">
        <w:rPr>
          <w:rFonts w:ascii="Times New Roman" w:hAnsi="Times New Roman" w:cs="Times New Roman"/>
          <w:sz w:val="24"/>
          <w:szCs w:val="24"/>
        </w:rPr>
        <w:t xml:space="preserve"> </w:t>
      </w:r>
      <w:r w:rsidR="00C210EB" w:rsidRPr="00C210EB">
        <w:rPr>
          <w:rFonts w:ascii="Times New Roman" w:hAnsi="Times New Roman" w:cs="Times New Roman"/>
          <w:sz w:val="24"/>
          <w:szCs w:val="24"/>
        </w:rPr>
        <w:t>Отделочные материалы, введение</w:t>
      </w:r>
      <w:r w:rsidR="00C210EB">
        <w:rPr>
          <w:rFonts w:ascii="Times New Roman" w:hAnsi="Times New Roman" w:cs="Times New Roman"/>
          <w:sz w:val="24"/>
          <w:szCs w:val="24"/>
        </w:rPr>
        <w:t xml:space="preserve"> </w:t>
      </w:r>
      <w:r w:rsidR="00C210EB" w:rsidRPr="00C210EB">
        <w:rPr>
          <w:rFonts w:ascii="Times New Roman" w:hAnsi="Times New Roman" w:cs="Times New Roman"/>
          <w:sz w:val="24"/>
          <w:szCs w:val="24"/>
        </w:rPr>
        <w:t>фактуры и цвета в интерьер. От унификации к индивидуализации подбора</w:t>
      </w:r>
      <w:r w:rsidR="00C210EB">
        <w:rPr>
          <w:rFonts w:ascii="Times New Roman" w:hAnsi="Times New Roman" w:cs="Times New Roman"/>
          <w:sz w:val="24"/>
          <w:szCs w:val="24"/>
        </w:rPr>
        <w:t xml:space="preserve"> </w:t>
      </w:r>
      <w:r w:rsidR="00C210EB" w:rsidRPr="00C210EB">
        <w:rPr>
          <w:rFonts w:ascii="Times New Roman" w:hAnsi="Times New Roman" w:cs="Times New Roman"/>
          <w:sz w:val="24"/>
          <w:szCs w:val="24"/>
        </w:rPr>
        <w:t>вещного наполнения интерьера.</w:t>
      </w:r>
      <w:r w:rsidR="00C210EB">
        <w:rPr>
          <w:rFonts w:ascii="Times New Roman" w:hAnsi="Times New Roman" w:cs="Times New Roman"/>
          <w:sz w:val="24"/>
          <w:szCs w:val="24"/>
        </w:rPr>
        <w:t xml:space="preserve"> </w:t>
      </w:r>
      <w:r w:rsidR="00C210EB" w:rsidRPr="00C210EB">
        <w:rPr>
          <w:rFonts w:ascii="Times New Roman" w:hAnsi="Times New Roman" w:cs="Times New Roman"/>
          <w:sz w:val="24"/>
          <w:szCs w:val="24"/>
        </w:rPr>
        <w:t>Мебель и архитектура: гармония и</w:t>
      </w:r>
      <w:r w:rsidR="00C210EB">
        <w:rPr>
          <w:rFonts w:ascii="Times New Roman" w:hAnsi="Times New Roman" w:cs="Times New Roman"/>
          <w:sz w:val="24"/>
          <w:szCs w:val="24"/>
        </w:rPr>
        <w:t xml:space="preserve"> </w:t>
      </w:r>
      <w:r w:rsidR="00C210EB" w:rsidRPr="00C210EB">
        <w:rPr>
          <w:rFonts w:ascii="Times New Roman" w:hAnsi="Times New Roman" w:cs="Times New Roman"/>
          <w:sz w:val="24"/>
          <w:szCs w:val="24"/>
        </w:rPr>
        <w:t>контраст. Дизайнерские детали интерьера.</w:t>
      </w:r>
      <w:r w:rsidR="00C210EB">
        <w:rPr>
          <w:rFonts w:ascii="Times New Roman" w:hAnsi="Times New Roman" w:cs="Times New Roman"/>
          <w:sz w:val="24"/>
          <w:szCs w:val="24"/>
        </w:rPr>
        <w:t xml:space="preserve"> </w:t>
      </w:r>
      <w:r w:rsidR="00C210EB" w:rsidRPr="00C210EB">
        <w:rPr>
          <w:rFonts w:ascii="Times New Roman" w:hAnsi="Times New Roman" w:cs="Times New Roman"/>
          <w:sz w:val="24"/>
          <w:szCs w:val="24"/>
        </w:rPr>
        <w:t>Зонирование интерьера. Интерьеры</w:t>
      </w:r>
      <w:r w:rsidR="00C210EB">
        <w:rPr>
          <w:rFonts w:ascii="Times New Roman" w:hAnsi="Times New Roman" w:cs="Times New Roman"/>
          <w:sz w:val="24"/>
          <w:szCs w:val="24"/>
        </w:rPr>
        <w:t xml:space="preserve"> </w:t>
      </w:r>
      <w:r w:rsidR="00C210EB" w:rsidRPr="00C210EB">
        <w:rPr>
          <w:rFonts w:ascii="Times New Roman" w:hAnsi="Times New Roman" w:cs="Times New Roman"/>
          <w:sz w:val="24"/>
          <w:szCs w:val="24"/>
        </w:rPr>
        <w:t>общественных мест (театр, кафе, вокзал, офис, школа и пр.).</w:t>
      </w:r>
    </w:p>
    <w:p w:rsidR="00C210EB" w:rsidRPr="00C210EB" w:rsidRDefault="00C210EB" w:rsidP="00C210EB">
      <w:pPr>
        <w:widowControl w:val="0"/>
        <w:tabs>
          <w:tab w:val="left" w:pos="350"/>
        </w:tabs>
        <w:autoSpaceDE w:val="0"/>
        <w:autoSpaceDN w:val="0"/>
        <w:adjustRightInd w:val="0"/>
        <w:spacing w:before="1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0EB">
        <w:rPr>
          <w:rFonts w:ascii="NewtonCSanPin-Italic" w:hAnsi="NewtonCSanPin-Italic" w:cs="NewtonCSanPin-Italic"/>
          <w:i/>
          <w:iCs/>
          <w:sz w:val="19"/>
          <w:szCs w:val="19"/>
        </w:rPr>
        <w:t xml:space="preserve"> </w:t>
      </w:r>
      <w:r w:rsidRPr="00C210EB">
        <w:rPr>
          <w:rFonts w:ascii="Times New Roman" w:hAnsi="Times New Roman" w:cs="Times New Roman"/>
          <w:i/>
          <w:iCs/>
          <w:sz w:val="24"/>
          <w:szCs w:val="24"/>
        </w:rPr>
        <w:t xml:space="preserve">Задания: </w:t>
      </w:r>
      <w:r w:rsidRPr="00C210EB">
        <w:rPr>
          <w:rFonts w:ascii="Times New Roman" w:hAnsi="Times New Roman" w:cs="Times New Roman"/>
          <w:sz w:val="24"/>
          <w:szCs w:val="24"/>
        </w:rPr>
        <w:t>выполнение практической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0EB">
        <w:rPr>
          <w:rFonts w:ascii="Times New Roman" w:hAnsi="Times New Roman" w:cs="Times New Roman"/>
          <w:sz w:val="24"/>
          <w:szCs w:val="24"/>
        </w:rPr>
        <w:t>и аналитической работ по теме «Роль</w:t>
      </w:r>
      <w:r>
        <w:rPr>
          <w:rFonts w:ascii="Times New Roman" w:hAnsi="Times New Roman" w:cs="Times New Roman"/>
          <w:sz w:val="24"/>
          <w:szCs w:val="24"/>
        </w:rPr>
        <w:t xml:space="preserve"> вещи в образно-</w:t>
      </w:r>
      <w:r w:rsidRPr="00C210EB">
        <w:rPr>
          <w:rFonts w:ascii="Times New Roman" w:hAnsi="Times New Roman" w:cs="Times New Roman"/>
          <w:sz w:val="24"/>
          <w:szCs w:val="24"/>
        </w:rPr>
        <w:t>стилевом решении ин</w:t>
      </w:r>
      <w:r>
        <w:rPr>
          <w:rFonts w:ascii="Times New Roman" w:hAnsi="Times New Roman" w:cs="Times New Roman"/>
          <w:sz w:val="24"/>
          <w:szCs w:val="24"/>
        </w:rPr>
        <w:t>терьера» (создание образно-</w:t>
      </w:r>
      <w:r w:rsidRPr="00C210EB">
        <w:rPr>
          <w:rFonts w:ascii="Times New Roman" w:hAnsi="Times New Roman" w:cs="Times New Roman"/>
          <w:sz w:val="24"/>
          <w:szCs w:val="24"/>
        </w:rPr>
        <w:t>коллажной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0EB">
        <w:rPr>
          <w:rFonts w:ascii="Times New Roman" w:hAnsi="Times New Roman" w:cs="Times New Roman"/>
          <w:sz w:val="24"/>
          <w:szCs w:val="24"/>
        </w:rPr>
        <w:t>композиции или подготовка реферата;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0EB">
        <w:rPr>
          <w:rFonts w:ascii="Times New Roman" w:hAnsi="Times New Roman" w:cs="Times New Roman"/>
          <w:sz w:val="24"/>
          <w:szCs w:val="24"/>
        </w:rPr>
        <w:t>создание конструктивного или декора</w:t>
      </w:r>
      <w:r>
        <w:rPr>
          <w:rFonts w:ascii="Times New Roman" w:hAnsi="Times New Roman" w:cs="Times New Roman"/>
          <w:sz w:val="24"/>
          <w:szCs w:val="24"/>
        </w:rPr>
        <w:t>тивно-</w:t>
      </w:r>
      <w:r w:rsidRPr="00C210EB">
        <w:rPr>
          <w:rFonts w:ascii="Times New Roman" w:hAnsi="Times New Roman" w:cs="Times New Roman"/>
          <w:sz w:val="24"/>
          <w:szCs w:val="24"/>
        </w:rPr>
        <w:t>цветового решения элемента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0EB">
        <w:rPr>
          <w:rFonts w:ascii="Times New Roman" w:hAnsi="Times New Roman" w:cs="Times New Roman"/>
          <w:sz w:val="24"/>
          <w:szCs w:val="24"/>
        </w:rPr>
        <w:t>сервиза по аналогии c остальными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0EB">
        <w:rPr>
          <w:rFonts w:ascii="Times New Roman" w:hAnsi="Times New Roman" w:cs="Times New Roman"/>
          <w:sz w:val="24"/>
          <w:szCs w:val="24"/>
        </w:rPr>
        <w:t>предметами).</w:t>
      </w:r>
    </w:p>
    <w:p w:rsidR="004020D6" w:rsidRDefault="00C210EB" w:rsidP="00C210EB">
      <w:pPr>
        <w:widowControl w:val="0"/>
        <w:tabs>
          <w:tab w:val="left" w:pos="350"/>
        </w:tabs>
        <w:autoSpaceDE w:val="0"/>
        <w:autoSpaceDN w:val="0"/>
        <w:adjustRightInd w:val="0"/>
        <w:spacing w:before="1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0EB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Материалы: </w:t>
      </w:r>
      <w:r w:rsidRPr="00C210EB">
        <w:rPr>
          <w:rFonts w:ascii="Times New Roman" w:hAnsi="Times New Roman" w:cs="Times New Roman"/>
          <w:sz w:val="24"/>
          <w:szCs w:val="24"/>
        </w:rPr>
        <w:t>фотоматериалы, белая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0EB">
        <w:rPr>
          <w:rFonts w:ascii="Times New Roman" w:hAnsi="Times New Roman" w:cs="Times New Roman"/>
          <w:sz w:val="24"/>
          <w:szCs w:val="24"/>
        </w:rPr>
        <w:t>и цветная бумага, ножницы, клей.</w:t>
      </w:r>
    </w:p>
    <w:p w:rsidR="004020D6" w:rsidRDefault="004020D6" w:rsidP="004020D6">
      <w:pPr>
        <w:pStyle w:val="a5"/>
        <w:jc w:val="both"/>
      </w:pPr>
      <w:r w:rsidRPr="00FD4A9E">
        <w:rPr>
          <w:bCs/>
          <w:i/>
        </w:rPr>
        <w:t>Характеристика видов деятельности учащихся:</w:t>
      </w:r>
    </w:p>
    <w:p w:rsidR="004020D6" w:rsidRPr="004020D6" w:rsidRDefault="004020D6" w:rsidP="004020D6">
      <w:pPr>
        <w:widowControl w:val="0"/>
        <w:tabs>
          <w:tab w:val="left" w:pos="350"/>
        </w:tabs>
        <w:autoSpaceDE w:val="0"/>
        <w:autoSpaceDN w:val="0"/>
        <w:adjustRightInd w:val="0"/>
        <w:spacing w:before="11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20D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Учиться понимать </w:t>
      </w:r>
      <w:r w:rsidRPr="004020D6">
        <w:rPr>
          <w:rFonts w:ascii="Times New Roman" w:hAnsi="Times New Roman" w:cs="Times New Roman"/>
          <w:iCs/>
          <w:sz w:val="24"/>
          <w:szCs w:val="24"/>
        </w:rPr>
        <w:t>роль цвета, фактур и вещного наполнения интерьерного пространства общественных мест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020D6">
        <w:rPr>
          <w:rFonts w:ascii="Times New Roman" w:hAnsi="Times New Roman" w:cs="Times New Roman"/>
          <w:iCs/>
          <w:sz w:val="24"/>
          <w:szCs w:val="24"/>
        </w:rPr>
        <w:t>(театр, кафе, вокзал, офис, школа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020D6">
        <w:rPr>
          <w:rFonts w:ascii="Times New Roman" w:hAnsi="Times New Roman" w:cs="Times New Roman"/>
          <w:iCs/>
          <w:sz w:val="24"/>
          <w:szCs w:val="24"/>
        </w:rPr>
        <w:t>и пр.), а также индивидуальных помещений.</w:t>
      </w:r>
    </w:p>
    <w:p w:rsidR="004020D6" w:rsidRDefault="004020D6" w:rsidP="004020D6">
      <w:pPr>
        <w:widowControl w:val="0"/>
        <w:tabs>
          <w:tab w:val="left" w:pos="350"/>
        </w:tabs>
        <w:autoSpaceDE w:val="0"/>
        <w:autoSpaceDN w:val="0"/>
        <w:adjustRightInd w:val="0"/>
        <w:spacing w:before="11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20D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Создавать </w:t>
      </w:r>
      <w:r w:rsidRPr="004020D6">
        <w:rPr>
          <w:rFonts w:ascii="Times New Roman" w:hAnsi="Times New Roman" w:cs="Times New Roman"/>
          <w:iCs/>
          <w:sz w:val="24"/>
          <w:szCs w:val="24"/>
        </w:rPr>
        <w:t>практические творческие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020D6">
        <w:rPr>
          <w:rFonts w:ascii="Times New Roman" w:hAnsi="Times New Roman" w:cs="Times New Roman"/>
          <w:iCs/>
          <w:sz w:val="24"/>
          <w:szCs w:val="24"/>
        </w:rPr>
        <w:t>работы с опорой на собственное чувство композиции и стиля, а также на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020D6">
        <w:rPr>
          <w:rFonts w:ascii="Times New Roman" w:hAnsi="Times New Roman" w:cs="Times New Roman"/>
          <w:iCs/>
          <w:sz w:val="24"/>
          <w:szCs w:val="24"/>
        </w:rPr>
        <w:t>умение владеть различными художественными материалами.</w:t>
      </w:r>
    </w:p>
    <w:p w:rsidR="006A1D61" w:rsidRPr="004020D6" w:rsidRDefault="006A1D61" w:rsidP="004020D6">
      <w:pPr>
        <w:widowControl w:val="0"/>
        <w:tabs>
          <w:tab w:val="left" w:pos="350"/>
        </w:tabs>
        <w:autoSpaceDE w:val="0"/>
        <w:autoSpaceDN w:val="0"/>
        <w:adjustRightInd w:val="0"/>
        <w:spacing w:before="11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6E0F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6A1D61" w:rsidRPr="003B5753" w:rsidRDefault="003C133A" w:rsidP="00246E0F">
      <w:pPr>
        <w:widowControl w:val="0"/>
        <w:autoSpaceDE w:val="0"/>
        <w:autoSpaceDN w:val="0"/>
        <w:adjustRightInd w:val="0"/>
        <w:spacing w:before="110" w:line="240" w:lineRule="auto"/>
        <w:ind w:left="1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25</w:t>
      </w:r>
      <w:r w:rsidR="00D8321F">
        <w:rPr>
          <w:rFonts w:ascii="Times New Roman" w:hAnsi="Times New Roman" w:cs="Times New Roman"/>
          <w:b/>
          <w:i/>
          <w:sz w:val="28"/>
          <w:szCs w:val="28"/>
        </w:rPr>
        <w:t xml:space="preserve">  тема</w:t>
      </w:r>
      <w:r w:rsidR="006A1D61" w:rsidRPr="003B5753">
        <w:rPr>
          <w:rFonts w:ascii="Times New Roman" w:hAnsi="Times New Roman" w:cs="Times New Roman"/>
          <w:b/>
          <w:i/>
          <w:sz w:val="28"/>
          <w:szCs w:val="28"/>
        </w:rPr>
        <w:t xml:space="preserve">. Природа и архитектура. Организация архитектурно-ландшафтного пространства  </w:t>
      </w:r>
    </w:p>
    <w:p w:rsidR="004020D6" w:rsidRDefault="006A1D61" w:rsidP="004020D6">
      <w:pPr>
        <w:widowControl w:val="0"/>
        <w:tabs>
          <w:tab w:val="left" w:pos="350"/>
        </w:tabs>
        <w:autoSpaceDE w:val="0"/>
        <w:autoSpaceDN w:val="0"/>
        <w:adjustRightInd w:val="0"/>
        <w:spacing w:before="110" w:line="240" w:lineRule="auto"/>
        <w:jc w:val="both"/>
        <w:rPr>
          <w:rFonts w:ascii="NewtonCSanPin-Italic" w:hAnsi="NewtonCSanPin-Italic" w:cs="NewtonCSanPin-Italic"/>
          <w:i/>
          <w:iCs/>
          <w:sz w:val="19"/>
          <w:szCs w:val="19"/>
        </w:rPr>
      </w:pPr>
      <w:r w:rsidRPr="00246E0F">
        <w:rPr>
          <w:rFonts w:ascii="Times New Roman" w:hAnsi="Times New Roman" w:cs="Times New Roman"/>
          <w:sz w:val="24"/>
          <w:szCs w:val="24"/>
        </w:rPr>
        <w:tab/>
      </w:r>
      <w:r w:rsidR="004020D6" w:rsidRPr="004020D6">
        <w:rPr>
          <w:rFonts w:ascii="Times New Roman" w:hAnsi="Times New Roman" w:cs="Times New Roman"/>
          <w:sz w:val="24"/>
          <w:szCs w:val="24"/>
        </w:rPr>
        <w:t>Город в единстве с ландшафтно</w:t>
      </w:r>
      <w:r w:rsidR="004020D6">
        <w:rPr>
          <w:rFonts w:ascii="Times New Roman" w:hAnsi="Times New Roman" w:cs="Times New Roman"/>
          <w:sz w:val="24"/>
          <w:szCs w:val="24"/>
        </w:rPr>
        <w:t>-</w:t>
      </w:r>
      <w:r w:rsidR="004020D6" w:rsidRPr="004020D6">
        <w:rPr>
          <w:rFonts w:ascii="Times New Roman" w:hAnsi="Times New Roman" w:cs="Times New Roman"/>
          <w:sz w:val="24"/>
          <w:szCs w:val="24"/>
        </w:rPr>
        <w:t>парковой средой. Развитие простран</w:t>
      </w:r>
      <w:r w:rsidR="004020D6">
        <w:rPr>
          <w:rFonts w:ascii="Times New Roman" w:hAnsi="Times New Roman" w:cs="Times New Roman"/>
          <w:sz w:val="24"/>
          <w:szCs w:val="24"/>
        </w:rPr>
        <w:t>ственно-</w:t>
      </w:r>
      <w:r w:rsidR="004020D6" w:rsidRPr="004020D6">
        <w:rPr>
          <w:rFonts w:ascii="Times New Roman" w:hAnsi="Times New Roman" w:cs="Times New Roman"/>
          <w:sz w:val="24"/>
          <w:szCs w:val="24"/>
        </w:rPr>
        <w:t>конструктивного мышления.</w:t>
      </w:r>
      <w:r w:rsidR="004020D6">
        <w:rPr>
          <w:rFonts w:ascii="Times New Roman" w:hAnsi="Times New Roman" w:cs="Times New Roman"/>
          <w:sz w:val="24"/>
          <w:szCs w:val="24"/>
        </w:rPr>
        <w:t xml:space="preserve"> </w:t>
      </w:r>
      <w:r w:rsidR="004020D6" w:rsidRPr="004020D6">
        <w:rPr>
          <w:rFonts w:ascii="Times New Roman" w:hAnsi="Times New Roman" w:cs="Times New Roman"/>
          <w:sz w:val="24"/>
          <w:szCs w:val="24"/>
        </w:rPr>
        <w:t xml:space="preserve">Технология макетирования путём введения в технику </w:t>
      </w:r>
      <w:proofErr w:type="spellStart"/>
      <w:r w:rsidR="004020D6" w:rsidRPr="004020D6">
        <w:rPr>
          <w:rFonts w:ascii="Times New Roman" w:hAnsi="Times New Roman" w:cs="Times New Roman"/>
          <w:sz w:val="24"/>
          <w:szCs w:val="24"/>
        </w:rPr>
        <w:t>бумагопластики</w:t>
      </w:r>
      <w:proofErr w:type="spellEnd"/>
      <w:r w:rsidR="004020D6" w:rsidRPr="004020D6">
        <w:rPr>
          <w:rFonts w:ascii="Times New Roman" w:hAnsi="Times New Roman" w:cs="Times New Roman"/>
          <w:sz w:val="24"/>
          <w:szCs w:val="24"/>
        </w:rPr>
        <w:t xml:space="preserve"> различных материалов и фактур (ткань,</w:t>
      </w:r>
      <w:r w:rsidR="004020D6">
        <w:rPr>
          <w:rFonts w:ascii="Times New Roman" w:hAnsi="Times New Roman" w:cs="Times New Roman"/>
          <w:sz w:val="24"/>
          <w:szCs w:val="24"/>
        </w:rPr>
        <w:t xml:space="preserve"> </w:t>
      </w:r>
      <w:r w:rsidR="004020D6" w:rsidRPr="004020D6">
        <w:rPr>
          <w:rFonts w:ascii="Times New Roman" w:hAnsi="Times New Roman" w:cs="Times New Roman"/>
          <w:sz w:val="24"/>
          <w:szCs w:val="24"/>
        </w:rPr>
        <w:t>проволока, фольга, древесина, стекло</w:t>
      </w:r>
      <w:r w:rsidR="004020D6">
        <w:rPr>
          <w:rFonts w:ascii="Times New Roman" w:hAnsi="Times New Roman" w:cs="Times New Roman"/>
          <w:sz w:val="24"/>
          <w:szCs w:val="24"/>
        </w:rPr>
        <w:t xml:space="preserve"> </w:t>
      </w:r>
      <w:r w:rsidR="004020D6" w:rsidRPr="004020D6">
        <w:rPr>
          <w:rFonts w:ascii="Times New Roman" w:hAnsi="Times New Roman" w:cs="Times New Roman"/>
          <w:sz w:val="24"/>
          <w:szCs w:val="24"/>
        </w:rPr>
        <w:t>и т. д.) для создания архитектурно</w:t>
      </w:r>
      <w:r w:rsidR="004020D6">
        <w:rPr>
          <w:rFonts w:ascii="Times New Roman" w:hAnsi="Times New Roman" w:cs="Times New Roman"/>
          <w:sz w:val="24"/>
          <w:szCs w:val="24"/>
        </w:rPr>
        <w:t>-</w:t>
      </w:r>
      <w:r w:rsidR="004020D6" w:rsidRPr="004020D6">
        <w:rPr>
          <w:rFonts w:ascii="Times New Roman" w:hAnsi="Times New Roman" w:cs="Times New Roman"/>
          <w:sz w:val="24"/>
          <w:szCs w:val="24"/>
        </w:rPr>
        <w:t>ландшафтных объектов (лес, водоём,</w:t>
      </w:r>
      <w:r w:rsidR="004020D6">
        <w:rPr>
          <w:rFonts w:ascii="Times New Roman" w:hAnsi="Times New Roman" w:cs="Times New Roman"/>
          <w:sz w:val="24"/>
          <w:szCs w:val="24"/>
        </w:rPr>
        <w:t xml:space="preserve"> </w:t>
      </w:r>
      <w:r w:rsidR="004020D6" w:rsidRPr="004020D6">
        <w:rPr>
          <w:rFonts w:ascii="Times New Roman" w:hAnsi="Times New Roman" w:cs="Times New Roman"/>
          <w:sz w:val="24"/>
          <w:szCs w:val="24"/>
        </w:rPr>
        <w:t>дорога, газон и т. д.).</w:t>
      </w:r>
      <w:r w:rsidR="004020D6" w:rsidRPr="004020D6">
        <w:rPr>
          <w:rFonts w:ascii="NewtonCSanPin-Italic" w:hAnsi="NewtonCSanPin-Italic" w:cs="NewtonCSanPin-Italic"/>
          <w:i/>
          <w:iCs/>
          <w:sz w:val="19"/>
          <w:szCs w:val="19"/>
        </w:rPr>
        <w:t xml:space="preserve"> </w:t>
      </w:r>
    </w:p>
    <w:p w:rsidR="004020D6" w:rsidRPr="004020D6" w:rsidRDefault="004020D6" w:rsidP="004020D6">
      <w:pPr>
        <w:widowControl w:val="0"/>
        <w:tabs>
          <w:tab w:val="left" w:pos="350"/>
        </w:tabs>
        <w:autoSpaceDE w:val="0"/>
        <w:autoSpaceDN w:val="0"/>
        <w:adjustRightInd w:val="0"/>
        <w:spacing w:before="1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D6">
        <w:rPr>
          <w:rFonts w:ascii="Times New Roman" w:hAnsi="Times New Roman" w:cs="Times New Roman"/>
          <w:i/>
          <w:iCs/>
          <w:sz w:val="24"/>
          <w:szCs w:val="24"/>
        </w:rPr>
        <w:t xml:space="preserve">Задания: </w:t>
      </w:r>
      <w:r w:rsidRPr="004020D6">
        <w:rPr>
          <w:rFonts w:ascii="Times New Roman" w:hAnsi="Times New Roman" w:cs="Times New Roman"/>
          <w:sz w:val="24"/>
          <w:szCs w:val="24"/>
        </w:rPr>
        <w:t>выполнение аналитической и практической работ по теме</w:t>
      </w:r>
      <w:r>
        <w:rPr>
          <w:rFonts w:ascii="Times New Roman" w:hAnsi="Times New Roman" w:cs="Times New Roman"/>
          <w:sz w:val="24"/>
          <w:szCs w:val="24"/>
        </w:rPr>
        <w:t xml:space="preserve"> «Композиция архитектурно-</w:t>
      </w:r>
      <w:r w:rsidRPr="004020D6">
        <w:rPr>
          <w:rFonts w:ascii="Times New Roman" w:hAnsi="Times New Roman" w:cs="Times New Roman"/>
          <w:sz w:val="24"/>
          <w:szCs w:val="24"/>
        </w:rPr>
        <w:t xml:space="preserve">ландшафтного макета» (выполнение аналитического упражнения, создание </w:t>
      </w:r>
      <w:proofErr w:type="spellStart"/>
      <w:r w:rsidRPr="004020D6">
        <w:rPr>
          <w:rFonts w:ascii="Times New Roman" w:hAnsi="Times New Roman" w:cs="Times New Roman"/>
          <w:sz w:val="24"/>
          <w:szCs w:val="24"/>
        </w:rPr>
        <w:t>фотоизобразительного</w:t>
      </w:r>
      <w:proofErr w:type="spellEnd"/>
      <w:r w:rsidRPr="004020D6">
        <w:rPr>
          <w:rFonts w:ascii="Times New Roman" w:hAnsi="Times New Roman" w:cs="Times New Roman"/>
          <w:sz w:val="24"/>
          <w:szCs w:val="24"/>
        </w:rPr>
        <w:t xml:space="preserve"> монтажа «Русская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0D6">
        <w:rPr>
          <w:rFonts w:ascii="Times New Roman" w:hAnsi="Times New Roman" w:cs="Times New Roman"/>
          <w:sz w:val="24"/>
          <w:szCs w:val="24"/>
        </w:rPr>
        <w:t>усадьба», создание макета ландшафта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0D6">
        <w:rPr>
          <w:rFonts w:ascii="Times New Roman" w:hAnsi="Times New Roman" w:cs="Times New Roman"/>
          <w:sz w:val="24"/>
          <w:szCs w:val="24"/>
        </w:rPr>
        <w:t>простейшим архитектурным объектом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0D6">
        <w:rPr>
          <w:rFonts w:ascii="Times New Roman" w:hAnsi="Times New Roman" w:cs="Times New Roman"/>
          <w:sz w:val="24"/>
          <w:szCs w:val="24"/>
        </w:rPr>
        <w:t>(беседка, мостик и т. д.).</w:t>
      </w:r>
    </w:p>
    <w:p w:rsidR="006A1D61" w:rsidRDefault="004020D6" w:rsidP="004020D6">
      <w:pPr>
        <w:widowControl w:val="0"/>
        <w:tabs>
          <w:tab w:val="left" w:pos="350"/>
        </w:tabs>
        <w:autoSpaceDE w:val="0"/>
        <w:autoSpaceDN w:val="0"/>
        <w:adjustRightInd w:val="0"/>
        <w:spacing w:before="1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D6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Материалы: </w:t>
      </w:r>
      <w:r w:rsidRPr="004020D6">
        <w:rPr>
          <w:rFonts w:ascii="Times New Roman" w:hAnsi="Times New Roman" w:cs="Times New Roman"/>
          <w:sz w:val="24"/>
          <w:szCs w:val="24"/>
        </w:rPr>
        <w:t>графические материалы (по выбору), бумага, ветки, камешки, нитки, пластик и т. д.</w:t>
      </w:r>
    </w:p>
    <w:p w:rsidR="004020D6" w:rsidRDefault="004020D6" w:rsidP="004020D6">
      <w:pPr>
        <w:pStyle w:val="a5"/>
        <w:jc w:val="both"/>
      </w:pPr>
      <w:r w:rsidRPr="00FD4A9E">
        <w:rPr>
          <w:bCs/>
          <w:i/>
        </w:rPr>
        <w:lastRenderedPageBreak/>
        <w:t>Характеристика видов деятельности учащихся:</w:t>
      </w:r>
    </w:p>
    <w:p w:rsidR="004020D6" w:rsidRPr="004020D6" w:rsidRDefault="004020D6" w:rsidP="004020D6">
      <w:pPr>
        <w:widowControl w:val="0"/>
        <w:tabs>
          <w:tab w:val="left" w:pos="350"/>
        </w:tabs>
        <w:autoSpaceDE w:val="0"/>
        <w:autoSpaceDN w:val="0"/>
        <w:adjustRightInd w:val="0"/>
        <w:spacing w:before="1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D6">
        <w:rPr>
          <w:rFonts w:ascii="Times New Roman" w:hAnsi="Times New Roman" w:cs="Times New Roman"/>
          <w:b/>
          <w:bCs/>
          <w:sz w:val="24"/>
          <w:szCs w:val="24"/>
        </w:rPr>
        <w:t xml:space="preserve">Понимать </w:t>
      </w:r>
      <w:r>
        <w:rPr>
          <w:rFonts w:ascii="Times New Roman" w:hAnsi="Times New Roman" w:cs="Times New Roman"/>
          <w:sz w:val="24"/>
          <w:szCs w:val="24"/>
        </w:rPr>
        <w:t>эстетическое и экологи</w:t>
      </w:r>
      <w:r w:rsidRPr="004020D6">
        <w:rPr>
          <w:rFonts w:ascii="Times New Roman" w:hAnsi="Times New Roman" w:cs="Times New Roman"/>
          <w:sz w:val="24"/>
          <w:szCs w:val="24"/>
        </w:rPr>
        <w:t>ческое взаимное существование природы и архитектуры.</w:t>
      </w:r>
    </w:p>
    <w:p w:rsidR="004020D6" w:rsidRPr="004020D6" w:rsidRDefault="004020D6" w:rsidP="004020D6">
      <w:pPr>
        <w:widowControl w:val="0"/>
        <w:tabs>
          <w:tab w:val="left" w:pos="350"/>
        </w:tabs>
        <w:autoSpaceDE w:val="0"/>
        <w:autoSpaceDN w:val="0"/>
        <w:adjustRightInd w:val="0"/>
        <w:spacing w:before="11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20D6">
        <w:rPr>
          <w:rFonts w:ascii="Times New Roman" w:hAnsi="Times New Roman" w:cs="Times New Roman"/>
          <w:b/>
          <w:bCs/>
          <w:sz w:val="24"/>
          <w:szCs w:val="24"/>
        </w:rPr>
        <w:t xml:space="preserve">Приобретать </w:t>
      </w:r>
      <w:r w:rsidRPr="004020D6">
        <w:rPr>
          <w:rFonts w:ascii="Times New Roman" w:hAnsi="Times New Roman" w:cs="Times New Roman"/>
          <w:sz w:val="24"/>
          <w:szCs w:val="24"/>
        </w:rPr>
        <w:t xml:space="preserve">общее </w:t>
      </w:r>
      <w:r w:rsidRPr="004020D6">
        <w:rPr>
          <w:rFonts w:ascii="Times New Roman" w:hAnsi="Times New Roman" w:cs="Times New Roman"/>
          <w:b/>
          <w:bCs/>
          <w:sz w:val="24"/>
          <w:szCs w:val="24"/>
        </w:rPr>
        <w:t>представление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традициях ландшафтно-</w:t>
      </w:r>
      <w:r w:rsidRPr="004020D6">
        <w:rPr>
          <w:rFonts w:ascii="Times New Roman" w:hAnsi="Times New Roman" w:cs="Times New Roman"/>
          <w:sz w:val="24"/>
          <w:szCs w:val="24"/>
        </w:rPr>
        <w:t>парковой архитектуры.</w:t>
      </w:r>
    </w:p>
    <w:p w:rsidR="004020D6" w:rsidRDefault="004020D6" w:rsidP="004020D6">
      <w:pPr>
        <w:widowControl w:val="0"/>
        <w:tabs>
          <w:tab w:val="left" w:pos="350"/>
        </w:tabs>
        <w:autoSpaceDE w:val="0"/>
        <w:autoSpaceDN w:val="0"/>
        <w:adjustRightInd w:val="0"/>
        <w:spacing w:before="1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D6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</w:t>
      </w:r>
      <w:r w:rsidRPr="004020D6">
        <w:rPr>
          <w:rFonts w:ascii="Times New Roman" w:hAnsi="Times New Roman" w:cs="Times New Roman"/>
          <w:sz w:val="24"/>
          <w:szCs w:val="24"/>
        </w:rPr>
        <w:t xml:space="preserve">старые и </w:t>
      </w:r>
      <w:r w:rsidRPr="004020D6">
        <w:rPr>
          <w:rFonts w:ascii="Times New Roman" w:hAnsi="Times New Roman" w:cs="Times New Roman"/>
          <w:b/>
          <w:bCs/>
          <w:sz w:val="24"/>
          <w:szCs w:val="24"/>
        </w:rPr>
        <w:t>осваивать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20D6">
        <w:rPr>
          <w:rFonts w:ascii="Times New Roman" w:hAnsi="Times New Roman" w:cs="Times New Roman"/>
          <w:sz w:val="24"/>
          <w:szCs w:val="24"/>
        </w:rPr>
        <w:t>новые приёмы работы с бумагой, природными материалами в процессе ма</w:t>
      </w:r>
      <w:r>
        <w:rPr>
          <w:rFonts w:ascii="Times New Roman" w:hAnsi="Times New Roman" w:cs="Times New Roman"/>
          <w:sz w:val="24"/>
          <w:szCs w:val="24"/>
        </w:rPr>
        <w:t>кетирования архитектурно-</w:t>
      </w:r>
      <w:r w:rsidRPr="004020D6">
        <w:rPr>
          <w:rFonts w:ascii="Times New Roman" w:hAnsi="Times New Roman" w:cs="Times New Roman"/>
          <w:sz w:val="24"/>
          <w:szCs w:val="24"/>
        </w:rPr>
        <w:t>ландшафтных объ</w:t>
      </w:r>
      <w:r>
        <w:rPr>
          <w:rFonts w:ascii="Times New Roman" w:hAnsi="Times New Roman" w:cs="Times New Roman"/>
          <w:sz w:val="24"/>
          <w:szCs w:val="24"/>
        </w:rPr>
        <w:t>ектов (лес, водоём, дорога, га</w:t>
      </w:r>
      <w:r w:rsidRPr="004020D6">
        <w:rPr>
          <w:rFonts w:ascii="Times New Roman" w:hAnsi="Times New Roman" w:cs="Times New Roman"/>
          <w:sz w:val="24"/>
          <w:szCs w:val="24"/>
        </w:rPr>
        <w:t>зон и т. д.).</w:t>
      </w:r>
    </w:p>
    <w:p w:rsidR="00FD0237" w:rsidRPr="004020D6" w:rsidRDefault="00FD0237" w:rsidP="004020D6">
      <w:pPr>
        <w:widowControl w:val="0"/>
        <w:tabs>
          <w:tab w:val="left" w:pos="350"/>
        </w:tabs>
        <w:autoSpaceDE w:val="0"/>
        <w:autoSpaceDN w:val="0"/>
        <w:adjustRightInd w:val="0"/>
        <w:spacing w:before="11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D61" w:rsidRPr="003B5753" w:rsidRDefault="003C133A" w:rsidP="00246E0F">
      <w:pPr>
        <w:widowControl w:val="0"/>
        <w:autoSpaceDE w:val="0"/>
        <w:autoSpaceDN w:val="0"/>
        <w:adjustRightInd w:val="0"/>
        <w:spacing w:line="240" w:lineRule="auto"/>
        <w:ind w:right="76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26-27</w:t>
      </w:r>
      <w:r w:rsidR="003B5753" w:rsidRPr="003B5753">
        <w:rPr>
          <w:rFonts w:ascii="Times New Roman" w:hAnsi="Times New Roman" w:cs="Times New Roman"/>
          <w:b/>
          <w:i/>
          <w:sz w:val="28"/>
          <w:szCs w:val="28"/>
        </w:rPr>
        <w:t xml:space="preserve">  темы</w:t>
      </w:r>
      <w:r w:rsidR="006A1D61" w:rsidRPr="003B5753">
        <w:rPr>
          <w:rFonts w:ascii="Times New Roman" w:hAnsi="Times New Roman" w:cs="Times New Roman"/>
          <w:b/>
          <w:i/>
          <w:sz w:val="28"/>
          <w:szCs w:val="28"/>
        </w:rPr>
        <w:t xml:space="preserve">. Ты - архитектор. </w:t>
      </w:r>
      <w:proofErr w:type="gramStart"/>
      <w:r w:rsidR="006A1D61" w:rsidRPr="003B5753">
        <w:rPr>
          <w:rFonts w:ascii="Times New Roman" w:hAnsi="Times New Roman" w:cs="Times New Roman"/>
          <w:b/>
          <w:i/>
          <w:sz w:val="28"/>
          <w:szCs w:val="28"/>
        </w:rPr>
        <w:t>Замысел  архитектурного</w:t>
      </w:r>
      <w:proofErr w:type="gramEnd"/>
      <w:r w:rsidR="006A1D61" w:rsidRPr="003B5753">
        <w:rPr>
          <w:rFonts w:ascii="Times New Roman" w:hAnsi="Times New Roman" w:cs="Times New Roman"/>
          <w:b/>
          <w:i/>
          <w:sz w:val="28"/>
          <w:szCs w:val="28"/>
        </w:rPr>
        <w:t xml:space="preserve"> проекта  и </w:t>
      </w:r>
      <w:r w:rsidR="003138D2" w:rsidRPr="003B5753">
        <w:rPr>
          <w:rFonts w:ascii="Times New Roman" w:hAnsi="Times New Roman" w:cs="Times New Roman"/>
          <w:b/>
          <w:i/>
          <w:sz w:val="28"/>
          <w:szCs w:val="28"/>
        </w:rPr>
        <w:t xml:space="preserve">его осуществление </w:t>
      </w:r>
    </w:p>
    <w:p w:rsidR="00FD0237" w:rsidRPr="00FD0237" w:rsidRDefault="00FD0237" w:rsidP="00FD02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237">
        <w:rPr>
          <w:rFonts w:ascii="Times New Roman" w:hAnsi="Times New Roman" w:cs="Times New Roman"/>
          <w:sz w:val="24"/>
          <w:szCs w:val="24"/>
        </w:rPr>
        <w:t>Единство эстетического и функцио</w:t>
      </w:r>
      <w:r>
        <w:rPr>
          <w:rFonts w:ascii="Times New Roman" w:hAnsi="Times New Roman" w:cs="Times New Roman"/>
          <w:sz w:val="24"/>
          <w:szCs w:val="24"/>
        </w:rPr>
        <w:t>нального в объёмно-</w:t>
      </w:r>
      <w:r w:rsidRPr="00FD0237">
        <w:rPr>
          <w:rFonts w:ascii="Times New Roman" w:hAnsi="Times New Roman" w:cs="Times New Roman"/>
          <w:sz w:val="24"/>
          <w:szCs w:val="24"/>
        </w:rPr>
        <w:t>пространственной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237">
        <w:rPr>
          <w:rFonts w:ascii="Times New Roman" w:hAnsi="Times New Roman" w:cs="Times New Roman"/>
          <w:sz w:val="24"/>
          <w:szCs w:val="24"/>
        </w:rPr>
        <w:t>организации среды жизнедеятельности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237">
        <w:rPr>
          <w:rFonts w:ascii="Times New Roman" w:hAnsi="Times New Roman" w:cs="Times New Roman"/>
          <w:sz w:val="24"/>
          <w:szCs w:val="24"/>
        </w:rPr>
        <w:t>людей.</w:t>
      </w:r>
      <w:r>
        <w:rPr>
          <w:rFonts w:ascii="Times New Roman" w:hAnsi="Times New Roman" w:cs="Times New Roman"/>
          <w:sz w:val="24"/>
          <w:szCs w:val="24"/>
        </w:rPr>
        <w:t xml:space="preserve"> Природно-</w:t>
      </w:r>
      <w:r w:rsidRPr="00FD0237">
        <w:rPr>
          <w:rFonts w:ascii="Times New Roman" w:hAnsi="Times New Roman" w:cs="Times New Roman"/>
          <w:sz w:val="24"/>
          <w:szCs w:val="24"/>
        </w:rPr>
        <w:t>экологические, историко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D0237">
        <w:rPr>
          <w:rFonts w:ascii="Times New Roman" w:hAnsi="Times New Roman" w:cs="Times New Roman"/>
          <w:sz w:val="24"/>
          <w:szCs w:val="24"/>
        </w:rPr>
        <w:t>социальные и иные параметры, влияющие на композиционную планировку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237">
        <w:rPr>
          <w:rFonts w:ascii="Times New Roman" w:hAnsi="Times New Roman" w:cs="Times New Roman"/>
          <w:sz w:val="24"/>
          <w:szCs w:val="24"/>
        </w:rPr>
        <w:t>города. Реализация в процессе коллективного макетирования чувства красо</w:t>
      </w:r>
      <w:r>
        <w:rPr>
          <w:rFonts w:ascii="Times New Roman" w:hAnsi="Times New Roman" w:cs="Times New Roman"/>
          <w:sz w:val="24"/>
          <w:szCs w:val="24"/>
        </w:rPr>
        <w:t>ты и архитектурно-</w:t>
      </w:r>
      <w:r w:rsidRPr="00FD0237">
        <w:rPr>
          <w:rFonts w:ascii="Times New Roman" w:hAnsi="Times New Roman" w:cs="Times New Roman"/>
          <w:sz w:val="24"/>
          <w:szCs w:val="24"/>
        </w:rPr>
        <w:t>смысловой логики.</w:t>
      </w:r>
    </w:p>
    <w:p w:rsidR="006A1D61" w:rsidRDefault="00FD0237" w:rsidP="00FD02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237">
        <w:rPr>
          <w:rFonts w:ascii="Times New Roman" w:hAnsi="Times New Roman" w:cs="Times New Roman"/>
          <w:i/>
          <w:iCs/>
          <w:sz w:val="24"/>
          <w:szCs w:val="24"/>
        </w:rPr>
        <w:t xml:space="preserve">Задание: </w:t>
      </w:r>
      <w:r w:rsidRPr="00FD0237">
        <w:rPr>
          <w:rFonts w:ascii="Times New Roman" w:hAnsi="Times New Roman" w:cs="Times New Roman"/>
          <w:sz w:val="24"/>
          <w:szCs w:val="24"/>
        </w:rPr>
        <w:t>выполнение практической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237">
        <w:rPr>
          <w:rFonts w:ascii="Times New Roman" w:hAnsi="Times New Roman" w:cs="Times New Roman"/>
          <w:sz w:val="24"/>
          <w:szCs w:val="24"/>
        </w:rPr>
        <w:t>творческой коллективной работы по теме «Проектирование архитектурного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237">
        <w:rPr>
          <w:rFonts w:ascii="Times New Roman" w:hAnsi="Times New Roman" w:cs="Times New Roman"/>
          <w:sz w:val="24"/>
          <w:szCs w:val="24"/>
        </w:rPr>
        <w:t>образа города» («Исторический город»,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237">
        <w:rPr>
          <w:rFonts w:ascii="Times New Roman" w:hAnsi="Times New Roman" w:cs="Times New Roman"/>
          <w:sz w:val="24"/>
          <w:szCs w:val="24"/>
        </w:rPr>
        <w:t>«Сказочный город», «Город будущего»).</w:t>
      </w:r>
    </w:p>
    <w:p w:rsidR="00FD0237" w:rsidRPr="00246E0F" w:rsidRDefault="00FD0237" w:rsidP="00FD02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237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Материалы: </w:t>
      </w:r>
      <w:r>
        <w:rPr>
          <w:rFonts w:ascii="Times New Roman" w:hAnsi="Times New Roman" w:cs="Times New Roman"/>
          <w:sz w:val="24"/>
          <w:szCs w:val="24"/>
        </w:rPr>
        <w:t>бумага, картон, нетра</w:t>
      </w:r>
      <w:r w:rsidRPr="00FD0237">
        <w:rPr>
          <w:rFonts w:ascii="Times New Roman" w:hAnsi="Times New Roman" w:cs="Times New Roman"/>
          <w:sz w:val="24"/>
          <w:szCs w:val="24"/>
        </w:rPr>
        <w:t>диционные материалы, ножницы, клей.</w:t>
      </w:r>
    </w:p>
    <w:p w:rsidR="00FD0237" w:rsidRDefault="00FD0237" w:rsidP="00FD0237">
      <w:pPr>
        <w:pStyle w:val="a5"/>
        <w:jc w:val="both"/>
      </w:pPr>
      <w:r w:rsidRPr="00FD4A9E">
        <w:rPr>
          <w:bCs/>
          <w:i/>
        </w:rPr>
        <w:t>Характеристика видов деятельности учащихся:</w:t>
      </w:r>
    </w:p>
    <w:p w:rsidR="00FD0237" w:rsidRPr="00FD0237" w:rsidRDefault="00FD0237" w:rsidP="00FD02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237">
        <w:rPr>
          <w:rFonts w:ascii="Times New Roman" w:hAnsi="Times New Roman" w:cs="Times New Roman"/>
          <w:b/>
          <w:bCs/>
          <w:sz w:val="24"/>
          <w:szCs w:val="24"/>
        </w:rPr>
        <w:t xml:space="preserve">Совершенствовать навыки </w:t>
      </w:r>
      <w:r>
        <w:rPr>
          <w:rFonts w:ascii="Times New Roman" w:hAnsi="Times New Roman" w:cs="Times New Roman"/>
          <w:sz w:val="24"/>
          <w:szCs w:val="24"/>
        </w:rPr>
        <w:t>коллек</w:t>
      </w:r>
      <w:r w:rsidR="00BB79AD">
        <w:rPr>
          <w:rFonts w:ascii="Times New Roman" w:hAnsi="Times New Roman" w:cs="Times New Roman"/>
          <w:sz w:val="24"/>
          <w:szCs w:val="24"/>
        </w:rPr>
        <w:t>тивной работы над объёмно-</w:t>
      </w:r>
      <w:r w:rsidRPr="00FD0237">
        <w:rPr>
          <w:rFonts w:ascii="Times New Roman" w:hAnsi="Times New Roman" w:cs="Times New Roman"/>
          <w:sz w:val="24"/>
          <w:szCs w:val="24"/>
        </w:rPr>
        <w:t>пространственной композицией.</w:t>
      </w:r>
    </w:p>
    <w:p w:rsidR="006A1D61" w:rsidRPr="00246E0F" w:rsidRDefault="00FD0237" w:rsidP="00FD02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237">
        <w:rPr>
          <w:rFonts w:ascii="Times New Roman" w:hAnsi="Times New Roman" w:cs="Times New Roman"/>
          <w:b/>
          <w:bCs/>
          <w:sz w:val="24"/>
          <w:szCs w:val="24"/>
        </w:rPr>
        <w:t xml:space="preserve">Развивать </w:t>
      </w:r>
      <w:r w:rsidRPr="00FD0237">
        <w:rPr>
          <w:rFonts w:ascii="Times New Roman" w:hAnsi="Times New Roman" w:cs="Times New Roman"/>
          <w:sz w:val="24"/>
          <w:szCs w:val="24"/>
        </w:rPr>
        <w:t xml:space="preserve">и </w:t>
      </w:r>
      <w:r w:rsidRPr="00FD0237">
        <w:rPr>
          <w:rFonts w:ascii="Times New Roman" w:hAnsi="Times New Roman" w:cs="Times New Roman"/>
          <w:b/>
          <w:bCs/>
          <w:sz w:val="24"/>
          <w:szCs w:val="24"/>
        </w:rPr>
        <w:t xml:space="preserve">реализовывать </w:t>
      </w:r>
      <w:r w:rsidRPr="00FD0237">
        <w:rPr>
          <w:rFonts w:ascii="Times New Roman" w:hAnsi="Times New Roman" w:cs="Times New Roman"/>
          <w:sz w:val="24"/>
          <w:szCs w:val="24"/>
        </w:rPr>
        <w:t>в макете своё чувство красоты, а также художественную фантазию в сочетании с</w:t>
      </w:r>
      <w:r>
        <w:rPr>
          <w:rFonts w:ascii="Times New Roman" w:hAnsi="Times New Roman" w:cs="Times New Roman"/>
          <w:sz w:val="24"/>
          <w:szCs w:val="24"/>
        </w:rPr>
        <w:t xml:space="preserve"> архитектурно-</w:t>
      </w:r>
      <w:r w:rsidRPr="00FD0237">
        <w:rPr>
          <w:rFonts w:ascii="Times New Roman" w:hAnsi="Times New Roman" w:cs="Times New Roman"/>
          <w:sz w:val="24"/>
          <w:szCs w:val="24"/>
        </w:rPr>
        <w:t>смысловой логикой.</w:t>
      </w:r>
    </w:p>
    <w:p w:rsidR="00FD0237" w:rsidRDefault="006A1D61" w:rsidP="00FD023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E0F">
        <w:rPr>
          <w:rFonts w:ascii="Times New Roman" w:hAnsi="Times New Roman" w:cs="Times New Roman"/>
          <w:b/>
          <w:sz w:val="24"/>
          <w:szCs w:val="24"/>
        </w:rPr>
        <w:t>ЧЕЛОВЕК В ЗЕРКАЛЕ ДИЗАЙНА И АРХИТЕКТУРЫ.</w:t>
      </w:r>
    </w:p>
    <w:p w:rsidR="006A1D61" w:rsidRPr="00246E0F" w:rsidRDefault="006A1D61" w:rsidP="00FD023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E0F">
        <w:rPr>
          <w:rFonts w:ascii="Times New Roman" w:hAnsi="Times New Roman" w:cs="Times New Roman"/>
          <w:b/>
          <w:sz w:val="24"/>
          <w:szCs w:val="24"/>
        </w:rPr>
        <w:t>ОБРАЗ ЧЕЛОВЕКА И ИНДИВИДУАЛЬНОЕ ПРОЕКТИРОВАНИЕ  (7 ч.)</w:t>
      </w:r>
    </w:p>
    <w:p w:rsidR="006A1D61" w:rsidRDefault="00FD0237" w:rsidP="00FD0237">
      <w:pPr>
        <w:widowControl w:val="0"/>
        <w:autoSpaceDE w:val="0"/>
        <w:autoSpaceDN w:val="0"/>
        <w:adjustRightInd w:val="0"/>
        <w:spacing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FD0237">
        <w:rPr>
          <w:rFonts w:ascii="Times New Roman" w:hAnsi="Times New Roman" w:cs="Times New Roman"/>
          <w:sz w:val="24"/>
          <w:szCs w:val="24"/>
        </w:rPr>
        <w:t>Организация пространства жилой среды как отражение социального заказа, индивидуальности человека,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237">
        <w:rPr>
          <w:rFonts w:ascii="Times New Roman" w:hAnsi="Times New Roman" w:cs="Times New Roman"/>
          <w:sz w:val="24"/>
          <w:szCs w:val="24"/>
        </w:rPr>
        <w:t>его вкуса, потребностей и</w:t>
      </w:r>
      <w:r>
        <w:rPr>
          <w:rFonts w:ascii="Times New Roman" w:hAnsi="Times New Roman" w:cs="Times New Roman"/>
          <w:sz w:val="24"/>
          <w:szCs w:val="24"/>
        </w:rPr>
        <w:t xml:space="preserve"> возможностей. Образно-</w:t>
      </w:r>
      <w:r w:rsidRPr="00FD0237">
        <w:rPr>
          <w:rFonts w:ascii="Times New Roman" w:hAnsi="Times New Roman" w:cs="Times New Roman"/>
          <w:sz w:val="24"/>
          <w:szCs w:val="24"/>
        </w:rPr>
        <w:t>личностное проектирование в дизайне и архитектуре.</w:t>
      </w:r>
      <w:r>
        <w:rPr>
          <w:rFonts w:ascii="Times New Roman" w:hAnsi="Times New Roman" w:cs="Times New Roman"/>
          <w:sz w:val="24"/>
          <w:szCs w:val="24"/>
        </w:rPr>
        <w:t xml:space="preserve"> Пр</w:t>
      </w:r>
      <w:r w:rsidRPr="00FD0237">
        <w:rPr>
          <w:rFonts w:ascii="Times New Roman" w:hAnsi="Times New Roman" w:cs="Times New Roman"/>
          <w:sz w:val="24"/>
          <w:szCs w:val="24"/>
        </w:rPr>
        <w:t>оектные работы по созданию облика собственного дома, комнаты и сада.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237">
        <w:rPr>
          <w:rFonts w:ascii="Times New Roman" w:hAnsi="Times New Roman" w:cs="Times New Roman"/>
          <w:sz w:val="24"/>
          <w:szCs w:val="24"/>
        </w:rPr>
        <w:t>Живая природа в доме.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237">
        <w:rPr>
          <w:rFonts w:ascii="Times New Roman" w:hAnsi="Times New Roman" w:cs="Times New Roman"/>
          <w:sz w:val="24"/>
          <w:szCs w:val="24"/>
        </w:rPr>
        <w:t>Социопсихология, мода и культура как параметры создания собственного костюма или комплекта одежды.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237">
        <w:rPr>
          <w:rFonts w:ascii="Times New Roman" w:hAnsi="Times New Roman" w:cs="Times New Roman"/>
          <w:sz w:val="24"/>
          <w:szCs w:val="24"/>
        </w:rPr>
        <w:t>Грим, причёска, одежда и аксессуары в дизайнерском проекте по конструированию имиджа персонажа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237">
        <w:rPr>
          <w:rFonts w:ascii="Times New Roman" w:hAnsi="Times New Roman" w:cs="Times New Roman"/>
          <w:sz w:val="24"/>
          <w:szCs w:val="24"/>
        </w:rPr>
        <w:t>или общественной персоны. Моделируя свой облик и среду, человек моделирует современный мир.</w:t>
      </w:r>
    </w:p>
    <w:p w:rsidR="00FD0237" w:rsidRPr="00FD0237" w:rsidRDefault="00FD0237" w:rsidP="00FD0237">
      <w:pPr>
        <w:widowControl w:val="0"/>
        <w:autoSpaceDE w:val="0"/>
        <w:autoSpaceDN w:val="0"/>
        <w:adjustRightInd w:val="0"/>
        <w:spacing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6A1D61" w:rsidRPr="003B5753" w:rsidRDefault="003C133A" w:rsidP="003B575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28 </w:t>
      </w:r>
      <w:r w:rsidR="00D832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B5753" w:rsidRPr="003B5753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6A1D61" w:rsidRPr="003B5753">
        <w:rPr>
          <w:rFonts w:ascii="Times New Roman" w:hAnsi="Times New Roman" w:cs="Times New Roman"/>
          <w:b/>
          <w:i/>
          <w:sz w:val="28"/>
          <w:szCs w:val="28"/>
        </w:rPr>
        <w:t>ема. Мой дом - мой образ жизни. Скажи м</w:t>
      </w:r>
      <w:r w:rsidR="0081264B" w:rsidRPr="003B5753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6A1D61" w:rsidRPr="003B5753">
        <w:rPr>
          <w:rFonts w:ascii="Times New Roman" w:hAnsi="Times New Roman" w:cs="Times New Roman"/>
          <w:b/>
          <w:i/>
          <w:sz w:val="28"/>
          <w:szCs w:val="28"/>
        </w:rPr>
        <w:t>, как ты живе</w:t>
      </w:r>
      <w:r w:rsidR="003138D2" w:rsidRPr="003B5753">
        <w:rPr>
          <w:rFonts w:ascii="Times New Roman" w:hAnsi="Times New Roman" w:cs="Times New Roman"/>
          <w:b/>
          <w:i/>
          <w:sz w:val="28"/>
          <w:szCs w:val="28"/>
        </w:rPr>
        <w:t xml:space="preserve">шь, и я скажу, какой у тебя дом </w:t>
      </w:r>
    </w:p>
    <w:p w:rsidR="006A1D61" w:rsidRDefault="006A1D61" w:rsidP="00246E0F">
      <w:pPr>
        <w:widowControl w:val="0"/>
        <w:autoSpaceDE w:val="0"/>
        <w:autoSpaceDN w:val="0"/>
        <w:adjustRightInd w:val="0"/>
        <w:spacing w:before="11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lastRenderedPageBreak/>
        <w:t xml:space="preserve">   Мечты и представления учащихся о своем будущем жилище,</w:t>
      </w:r>
      <w:r w:rsidR="0081264B">
        <w:rPr>
          <w:rFonts w:ascii="Times New Roman" w:hAnsi="Times New Roman" w:cs="Times New Roman"/>
          <w:sz w:val="24"/>
          <w:szCs w:val="24"/>
        </w:rPr>
        <w:t xml:space="preserve"> </w:t>
      </w:r>
      <w:r w:rsidRPr="00246E0F">
        <w:rPr>
          <w:rFonts w:ascii="Times New Roman" w:hAnsi="Times New Roman" w:cs="Times New Roman"/>
          <w:sz w:val="24"/>
          <w:szCs w:val="24"/>
        </w:rPr>
        <w:t>реализующиеся в их архитектурно-дизайнерских проектах. Прин</w:t>
      </w:r>
      <w:r w:rsidRPr="00246E0F">
        <w:rPr>
          <w:rFonts w:ascii="Times New Roman" w:hAnsi="Times New Roman" w:cs="Times New Roman"/>
          <w:sz w:val="24"/>
          <w:szCs w:val="24"/>
        </w:rPr>
        <w:softHyphen/>
        <w:t>ципы организации и членения пространства на различные функ</w:t>
      </w:r>
      <w:r w:rsidRPr="00246E0F">
        <w:rPr>
          <w:rFonts w:ascii="Times New Roman" w:hAnsi="Times New Roman" w:cs="Times New Roman"/>
          <w:sz w:val="24"/>
          <w:szCs w:val="24"/>
        </w:rPr>
        <w:softHyphen/>
        <w:t>циональные зоны: для работы, отдыха, спорта, хозяйства, для де</w:t>
      </w:r>
      <w:r w:rsidRPr="00246E0F">
        <w:rPr>
          <w:rFonts w:ascii="Times New Roman" w:hAnsi="Times New Roman" w:cs="Times New Roman"/>
          <w:sz w:val="24"/>
          <w:szCs w:val="24"/>
        </w:rPr>
        <w:softHyphen/>
        <w:t>тей и т. д. Мой дом - мой образ жизни. Учет в проекте инже</w:t>
      </w:r>
      <w:r w:rsidRPr="00246E0F">
        <w:rPr>
          <w:rFonts w:ascii="Times New Roman" w:hAnsi="Times New Roman" w:cs="Times New Roman"/>
          <w:sz w:val="24"/>
          <w:szCs w:val="24"/>
        </w:rPr>
        <w:softHyphen/>
        <w:t>нерно-бытовых и санитарно-технических задач.</w:t>
      </w:r>
    </w:p>
    <w:p w:rsidR="00FD0237" w:rsidRPr="00FD0237" w:rsidRDefault="00FD0237" w:rsidP="00FD0237">
      <w:pPr>
        <w:widowControl w:val="0"/>
        <w:autoSpaceDE w:val="0"/>
        <w:autoSpaceDN w:val="0"/>
        <w:adjustRightInd w:val="0"/>
        <w:spacing w:before="11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237">
        <w:rPr>
          <w:rFonts w:ascii="Times New Roman" w:hAnsi="Times New Roman" w:cs="Times New Roman"/>
          <w:i/>
          <w:iCs/>
          <w:sz w:val="24"/>
          <w:szCs w:val="24"/>
        </w:rPr>
        <w:t xml:space="preserve">Задания: </w:t>
      </w:r>
      <w:r w:rsidRPr="00FD0237">
        <w:rPr>
          <w:rFonts w:ascii="Times New Roman" w:hAnsi="Times New Roman" w:cs="Times New Roman"/>
          <w:sz w:val="24"/>
          <w:szCs w:val="24"/>
        </w:rPr>
        <w:t>выполнение ан</w:t>
      </w:r>
      <w:r>
        <w:rPr>
          <w:rFonts w:ascii="Times New Roman" w:hAnsi="Times New Roman" w:cs="Times New Roman"/>
          <w:sz w:val="24"/>
          <w:szCs w:val="24"/>
        </w:rPr>
        <w:t>алитиче</w:t>
      </w:r>
      <w:r w:rsidRPr="00FD0237">
        <w:rPr>
          <w:rFonts w:ascii="Times New Roman" w:hAnsi="Times New Roman" w:cs="Times New Roman"/>
          <w:sz w:val="24"/>
          <w:szCs w:val="24"/>
        </w:rPr>
        <w:t>ской и практической работ по 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237">
        <w:rPr>
          <w:rFonts w:ascii="Times New Roman" w:hAnsi="Times New Roman" w:cs="Times New Roman"/>
          <w:sz w:val="24"/>
          <w:szCs w:val="24"/>
        </w:rPr>
        <w:t xml:space="preserve">«Индивидуальное проектирование. Создание </w:t>
      </w:r>
      <w:proofErr w:type="spellStart"/>
      <w:r w:rsidRPr="00FD0237">
        <w:rPr>
          <w:rFonts w:ascii="Times New Roman" w:hAnsi="Times New Roman" w:cs="Times New Roman"/>
          <w:sz w:val="24"/>
          <w:szCs w:val="24"/>
        </w:rPr>
        <w:t>плана_проекта</w:t>
      </w:r>
      <w:proofErr w:type="spellEnd"/>
      <w:r w:rsidRPr="00FD0237">
        <w:rPr>
          <w:rFonts w:ascii="Times New Roman" w:hAnsi="Times New Roman" w:cs="Times New Roman"/>
          <w:sz w:val="24"/>
          <w:szCs w:val="24"/>
        </w:rPr>
        <w:t xml:space="preserve"> «Дом моей мечты»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237">
        <w:rPr>
          <w:rFonts w:ascii="Times New Roman" w:hAnsi="Times New Roman" w:cs="Times New Roman"/>
          <w:sz w:val="24"/>
          <w:szCs w:val="24"/>
        </w:rPr>
        <w:t>(выполнение проектного задания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237">
        <w:rPr>
          <w:rFonts w:ascii="Times New Roman" w:hAnsi="Times New Roman" w:cs="Times New Roman"/>
          <w:sz w:val="24"/>
          <w:szCs w:val="24"/>
        </w:rPr>
        <w:t>обоснованием планировки собственного дома, выполнение графического (поэтажного) плана дома или квартиры,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237">
        <w:rPr>
          <w:rFonts w:ascii="Times New Roman" w:hAnsi="Times New Roman" w:cs="Times New Roman"/>
          <w:sz w:val="24"/>
          <w:szCs w:val="24"/>
        </w:rPr>
        <w:t>набросок внешнего вида дома и прилегающей территории).</w:t>
      </w:r>
    </w:p>
    <w:p w:rsidR="00FD0237" w:rsidRPr="00246E0F" w:rsidRDefault="00FD0237" w:rsidP="00FD0237">
      <w:pPr>
        <w:widowControl w:val="0"/>
        <w:autoSpaceDE w:val="0"/>
        <w:autoSpaceDN w:val="0"/>
        <w:adjustRightInd w:val="0"/>
        <w:spacing w:before="11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237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Материалы: </w:t>
      </w:r>
      <w:r w:rsidRPr="00FD0237">
        <w:rPr>
          <w:rFonts w:ascii="Times New Roman" w:hAnsi="Times New Roman" w:cs="Times New Roman"/>
          <w:sz w:val="24"/>
          <w:szCs w:val="24"/>
        </w:rPr>
        <w:t>графические материалы (по выбору), бумага.</w:t>
      </w:r>
    </w:p>
    <w:p w:rsidR="00D24646" w:rsidRDefault="00D24646" w:rsidP="00D24646">
      <w:pPr>
        <w:pStyle w:val="a5"/>
        <w:jc w:val="both"/>
      </w:pPr>
      <w:r w:rsidRPr="00FD4A9E">
        <w:rPr>
          <w:bCs/>
          <w:i/>
        </w:rPr>
        <w:t>Характеристика видов деятельности учащихся:</w:t>
      </w:r>
    </w:p>
    <w:p w:rsidR="00D24646" w:rsidRPr="00D24646" w:rsidRDefault="00D24646" w:rsidP="00D2464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46">
        <w:rPr>
          <w:rFonts w:ascii="Times New Roman" w:hAnsi="Times New Roman" w:cs="Times New Roman"/>
          <w:b/>
          <w:bCs/>
          <w:sz w:val="24"/>
          <w:szCs w:val="24"/>
        </w:rPr>
        <w:t xml:space="preserve">Осуществлять </w:t>
      </w:r>
      <w:r>
        <w:rPr>
          <w:rFonts w:ascii="Times New Roman" w:hAnsi="Times New Roman" w:cs="Times New Roman"/>
          <w:sz w:val="24"/>
          <w:szCs w:val="24"/>
        </w:rPr>
        <w:t>в собственном архитектурно-</w:t>
      </w:r>
      <w:r w:rsidRPr="00D24646">
        <w:rPr>
          <w:rFonts w:ascii="Times New Roman" w:hAnsi="Times New Roman" w:cs="Times New Roman"/>
          <w:sz w:val="24"/>
          <w:szCs w:val="24"/>
        </w:rPr>
        <w:t>дизайнерском проекте как реальные, так и фантазийные представления о своём будущем жилище.</w:t>
      </w:r>
    </w:p>
    <w:p w:rsidR="00D24646" w:rsidRPr="00D24646" w:rsidRDefault="00D24646" w:rsidP="00D2464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46">
        <w:rPr>
          <w:rFonts w:ascii="Times New Roman" w:hAnsi="Times New Roman" w:cs="Times New Roman"/>
          <w:b/>
          <w:bCs/>
          <w:sz w:val="24"/>
          <w:szCs w:val="24"/>
        </w:rPr>
        <w:t xml:space="preserve">Учитывать </w:t>
      </w:r>
      <w:r w:rsidRPr="00D24646">
        <w:rPr>
          <w:rFonts w:ascii="Times New Roman" w:hAnsi="Times New Roman" w:cs="Times New Roman"/>
          <w:sz w:val="24"/>
          <w:szCs w:val="24"/>
        </w:rPr>
        <w:t>в проекте инженерно</w:t>
      </w:r>
      <w:r>
        <w:rPr>
          <w:rFonts w:ascii="Times New Roman" w:hAnsi="Times New Roman" w:cs="Times New Roman"/>
          <w:sz w:val="24"/>
          <w:szCs w:val="24"/>
        </w:rPr>
        <w:t>-бытовые и санитарно-</w:t>
      </w:r>
      <w:r w:rsidRPr="00D24646">
        <w:rPr>
          <w:rFonts w:ascii="Times New Roman" w:hAnsi="Times New Roman" w:cs="Times New Roman"/>
          <w:sz w:val="24"/>
          <w:szCs w:val="24"/>
        </w:rPr>
        <w:t>технические задачи.</w:t>
      </w:r>
    </w:p>
    <w:p w:rsidR="006A1D61" w:rsidRDefault="00D24646" w:rsidP="00D2464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46">
        <w:rPr>
          <w:rFonts w:ascii="Times New Roman" w:hAnsi="Times New Roman" w:cs="Times New Roman"/>
          <w:b/>
          <w:bCs/>
          <w:sz w:val="24"/>
          <w:szCs w:val="24"/>
        </w:rPr>
        <w:t xml:space="preserve">Проявлять </w:t>
      </w:r>
      <w:r w:rsidRPr="00D24646">
        <w:rPr>
          <w:rFonts w:ascii="Times New Roman" w:hAnsi="Times New Roman" w:cs="Times New Roman"/>
          <w:sz w:val="24"/>
          <w:szCs w:val="24"/>
        </w:rPr>
        <w:t>знание законов композиции и умение владеть художественными материалами.</w:t>
      </w:r>
    </w:p>
    <w:p w:rsidR="00D24646" w:rsidRPr="00246E0F" w:rsidRDefault="00D24646" w:rsidP="00D2464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D61" w:rsidRPr="003B5753" w:rsidRDefault="003C133A" w:rsidP="00246E0F">
      <w:pPr>
        <w:widowControl w:val="0"/>
        <w:autoSpaceDE w:val="0"/>
        <w:autoSpaceDN w:val="0"/>
        <w:adjustRightInd w:val="0"/>
        <w:spacing w:line="240" w:lineRule="auto"/>
        <w:ind w:right="77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29</w:t>
      </w:r>
      <w:r w:rsidR="00D832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B5753" w:rsidRPr="003B5753">
        <w:rPr>
          <w:rFonts w:ascii="Times New Roman" w:hAnsi="Times New Roman" w:cs="Times New Roman"/>
          <w:b/>
          <w:i/>
          <w:sz w:val="28"/>
          <w:szCs w:val="28"/>
        </w:rPr>
        <w:t xml:space="preserve"> т</w:t>
      </w:r>
      <w:r w:rsidR="006A1D61" w:rsidRPr="003B5753">
        <w:rPr>
          <w:rFonts w:ascii="Times New Roman" w:hAnsi="Times New Roman" w:cs="Times New Roman"/>
          <w:b/>
          <w:i/>
          <w:sz w:val="28"/>
          <w:szCs w:val="28"/>
        </w:rPr>
        <w:t>ем</w:t>
      </w:r>
      <w:r w:rsidR="003138D2" w:rsidRPr="003B5753">
        <w:rPr>
          <w:rFonts w:ascii="Times New Roman" w:hAnsi="Times New Roman" w:cs="Times New Roman"/>
          <w:b/>
          <w:i/>
          <w:sz w:val="28"/>
          <w:szCs w:val="28"/>
        </w:rPr>
        <w:t xml:space="preserve">а. Интерьер, который мы создаем </w:t>
      </w:r>
    </w:p>
    <w:p w:rsidR="00D24646" w:rsidRPr="00D24646" w:rsidRDefault="006A1D61" w:rsidP="00D24646">
      <w:pPr>
        <w:widowControl w:val="0"/>
        <w:autoSpaceDE w:val="0"/>
        <w:autoSpaceDN w:val="0"/>
        <w:adjustRightInd w:val="0"/>
        <w:spacing w:before="134" w:line="240" w:lineRule="auto"/>
        <w:ind w:firstLine="345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Дизайн интерьера. Роль материалов, фактур и цветовой гаммы. Стиль и эклектика. Отражение в проекте дизайна интерьера об</w:t>
      </w:r>
      <w:r w:rsidRPr="00246E0F">
        <w:rPr>
          <w:rFonts w:ascii="Times New Roman" w:hAnsi="Times New Roman" w:cs="Times New Roman"/>
          <w:sz w:val="24"/>
          <w:szCs w:val="24"/>
        </w:rPr>
        <w:softHyphen/>
        <w:t>разно-архитектурного замысла и композиционно-стилевых начал. Функциональная красота или роскошь предметного наполнения интерьера (мебель, бытовое оборудование).</w:t>
      </w:r>
      <w:r w:rsidR="00D24646">
        <w:rPr>
          <w:rFonts w:ascii="Times New Roman" w:hAnsi="Times New Roman" w:cs="Times New Roman"/>
          <w:sz w:val="24"/>
          <w:szCs w:val="24"/>
        </w:rPr>
        <w:t xml:space="preserve"> Созда</w:t>
      </w:r>
      <w:r w:rsidR="00D24646" w:rsidRPr="00D24646">
        <w:rPr>
          <w:rFonts w:ascii="Times New Roman" w:hAnsi="Times New Roman" w:cs="Times New Roman"/>
          <w:sz w:val="24"/>
          <w:szCs w:val="24"/>
        </w:rPr>
        <w:t>ние многофункционального интерьера</w:t>
      </w:r>
      <w:r w:rsidR="00D24646">
        <w:rPr>
          <w:rFonts w:ascii="Times New Roman" w:hAnsi="Times New Roman" w:cs="Times New Roman"/>
          <w:sz w:val="24"/>
          <w:szCs w:val="24"/>
        </w:rPr>
        <w:t xml:space="preserve"> </w:t>
      </w:r>
      <w:r w:rsidR="00D24646" w:rsidRPr="00D24646">
        <w:rPr>
          <w:rFonts w:ascii="Times New Roman" w:hAnsi="Times New Roman" w:cs="Times New Roman"/>
          <w:sz w:val="24"/>
          <w:szCs w:val="24"/>
        </w:rPr>
        <w:t>со</w:t>
      </w:r>
      <w:r w:rsidR="00D24646">
        <w:rPr>
          <w:rFonts w:ascii="Times New Roman" w:hAnsi="Times New Roman" w:cs="Times New Roman"/>
          <w:sz w:val="24"/>
          <w:szCs w:val="24"/>
        </w:rPr>
        <w:t>бственной комнаты. Способы зони</w:t>
      </w:r>
      <w:r w:rsidR="00D24646" w:rsidRPr="00D24646">
        <w:rPr>
          <w:rFonts w:ascii="Times New Roman" w:hAnsi="Times New Roman" w:cs="Times New Roman"/>
          <w:sz w:val="24"/>
          <w:szCs w:val="24"/>
        </w:rPr>
        <w:t>рования помещения.</w:t>
      </w:r>
    </w:p>
    <w:p w:rsidR="00D24646" w:rsidRPr="00D24646" w:rsidRDefault="00D24646" w:rsidP="00D24646">
      <w:pPr>
        <w:widowControl w:val="0"/>
        <w:autoSpaceDE w:val="0"/>
        <w:autoSpaceDN w:val="0"/>
        <w:adjustRightInd w:val="0"/>
        <w:spacing w:before="13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46">
        <w:rPr>
          <w:rFonts w:ascii="Times New Roman" w:hAnsi="Times New Roman" w:cs="Times New Roman"/>
          <w:i/>
          <w:iCs/>
          <w:sz w:val="24"/>
          <w:szCs w:val="24"/>
        </w:rPr>
        <w:t xml:space="preserve">Задание: </w:t>
      </w:r>
      <w:r w:rsidRPr="00D24646">
        <w:rPr>
          <w:rFonts w:ascii="Times New Roman" w:hAnsi="Times New Roman" w:cs="Times New Roman"/>
          <w:sz w:val="24"/>
          <w:szCs w:val="24"/>
        </w:rPr>
        <w:t>выполнение практической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646">
        <w:rPr>
          <w:rFonts w:ascii="Times New Roman" w:hAnsi="Times New Roman" w:cs="Times New Roman"/>
          <w:sz w:val="24"/>
          <w:szCs w:val="24"/>
        </w:rPr>
        <w:t>работы по теме «Проект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646">
        <w:rPr>
          <w:rFonts w:ascii="Times New Roman" w:hAnsi="Times New Roman" w:cs="Times New Roman"/>
          <w:sz w:val="24"/>
          <w:szCs w:val="24"/>
        </w:rPr>
        <w:t>многофункционального пространства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646">
        <w:rPr>
          <w:rFonts w:ascii="Times New Roman" w:hAnsi="Times New Roman" w:cs="Times New Roman"/>
          <w:sz w:val="24"/>
          <w:szCs w:val="24"/>
        </w:rPr>
        <w:t>вещной среды моей жилой комнаты»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646">
        <w:rPr>
          <w:rFonts w:ascii="Times New Roman" w:hAnsi="Times New Roman" w:cs="Times New Roman"/>
          <w:sz w:val="24"/>
          <w:szCs w:val="24"/>
        </w:rPr>
        <w:t>(фантазийный или реальный).</w:t>
      </w:r>
    </w:p>
    <w:p w:rsidR="006A1D61" w:rsidRDefault="00D24646" w:rsidP="00D24646">
      <w:pPr>
        <w:widowControl w:val="0"/>
        <w:autoSpaceDE w:val="0"/>
        <w:autoSpaceDN w:val="0"/>
        <w:adjustRightInd w:val="0"/>
        <w:spacing w:before="13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46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Материалы: </w:t>
      </w:r>
      <w:r w:rsidRPr="00D24646">
        <w:rPr>
          <w:rFonts w:ascii="Times New Roman" w:hAnsi="Times New Roman" w:cs="Times New Roman"/>
          <w:sz w:val="24"/>
          <w:szCs w:val="24"/>
        </w:rPr>
        <w:t>фотоматериалы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646">
        <w:rPr>
          <w:rFonts w:ascii="Times New Roman" w:hAnsi="Times New Roman" w:cs="Times New Roman"/>
          <w:sz w:val="24"/>
          <w:szCs w:val="24"/>
        </w:rPr>
        <w:t>коллажа), бумага, ножницы, клей.</w:t>
      </w:r>
    </w:p>
    <w:p w:rsidR="00D24646" w:rsidRDefault="00D24646" w:rsidP="00D24646">
      <w:pPr>
        <w:pStyle w:val="a5"/>
        <w:jc w:val="both"/>
      </w:pPr>
      <w:r w:rsidRPr="00FD4A9E">
        <w:rPr>
          <w:bCs/>
          <w:i/>
        </w:rPr>
        <w:t>Характеристика видов деятельности учащихся:</w:t>
      </w:r>
    </w:p>
    <w:p w:rsidR="00D24646" w:rsidRPr="00D24646" w:rsidRDefault="00D24646" w:rsidP="00D24646">
      <w:pPr>
        <w:widowControl w:val="0"/>
        <w:autoSpaceDE w:val="0"/>
        <w:autoSpaceDN w:val="0"/>
        <w:adjustRightInd w:val="0"/>
        <w:spacing w:before="13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46">
        <w:rPr>
          <w:rFonts w:ascii="Times New Roman" w:hAnsi="Times New Roman" w:cs="Times New Roman"/>
          <w:b/>
          <w:bCs/>
          <w:sz w:val="24"/>
          <w:szCs w:val="24"/>
        </w:rPr>
        <w:t xml:space="preserve">Понимать </w:t>
      </w:r>
      <w:r w:rsidRPr="00D24646">
        <w:rPr>
          <w:rFonts w:ascii="Times New Roman" w:hAnsi="Times New Roman" w:cs="Times New Roman"/>
          <w:sz w:val="24"/>
          <w:szCs w:val="24"/>
        </w:rPr>
        <w:t xml:space="preserve">и </w:t>
      </w:r>
      <w:r w:rsidRPr="00D24646">
        <w:rPr>
          <w:rFonts w:ascii="Times New Roman" w:hAnsi="Times New Roman" w:cs="Times New Roman"/>
          <w:b/>
          <w:bCs/>
          <w:sz w:val="24"/>
          <w:szCs w:val="24"/>
        </w:rPr>
        <w:t xml:space="preserve">объяснять </w:t>
      </w:r>
      <w:r>
        <w:rPr>
          <w:rFonts w:ascii="Times New Roman" w:hAnsi="Times New Roman" w:cs="Times New Roman"/>
          <w:sz w:val="24"/>
          <w:szCs w:val="24"/>
        </w:rPr>
        <w:t>задачи зо</w:t>
      </w:r>
      <w:r w:rsidRPr="00D24646">
        <w:rPr>
          <w:rFonts w:ascii="Times New Roman" w:hAnsi="Times New Roman" w:cs="Times New Roman"/>
          <w:sz w:val="24"/>
          <w:szCs w:val="24"/>
        </w:rPr>
        <w:t>нирования помещения и уметь найти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646">
        <w:rPr>
          <w:rFonts w:ascii="Times New Roman" w:hAnsi="Times New Roman" w:cs="Times New Roman"/>
          <w:sz w:val="24"/>
          <w:szCs w:val="24"/>
        </w:rPr>
        <w:t>способ зонирования.</w:t>
      </w:r>
    </w:p>
    <w:p w:rsidR="00D24646" w:rsidRDefault="00D24646" w:rsidP="00D24646">
      <w:pPr>
        <w:widowControl w:val="0"/>
        <w:autoSpaceDE w:val="0"/>
        <w:autoSpaceDN w:val="0"/>
        <w:adjustRightInd w:val="0"/>
        <w:spacing w:before="13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46">
        <w:rPr>
          <w:rFonts w:ascii="Times New Roman" w:hAnsi="Times New Roman" w:cs="Times New Roman"/>
          <w:b/>
          <w:bCs/>
          <w:sz w:val="24"/>
          <w:szCs w:val="24"/>
        </w:rPr>
        <w:t xml:space="preserve">Отражать </w:t>
      </w:r>
      <w:r w:rsidRPr="00D24646">
        <w:rPr>
          <w:rFonts w:ascii="Times New Roman" w:hAnsi="Times New Roman" w:cs="Times New Roman"/>
          <w:sz w:val="24"/>
          <w:szCs w:val="24"/>
        </w:rPr>
        <w:t>в эскизном проекте дизайна интерьера своей собственной</w:t>
      </w:r>
      <w:r>
        <w:rPr>
          <w:rFonts w:ascii="Times New Roman" w:hAnsi="Times New Roman" w:cs="Times New Roman"/>
          <w:sz w:val="24"/>
          <w:szCs w:val="24"/>
        </w:rPr>
        <w:t xml:space="preserve"> комнаты или квартиры образно-</w:t>
      </w:r>
      <w:r w:rsidRPr="00D24646">
        <w:rPr>
          <w:rFonts w:ascii="Times New Roman" w:hAnsi="Times New Roman" w:cs="Times New Roman"/>
          <w:sz w:val="24"/>
          <w:szCs w:val="24"/>
        </w:rPr>
        <w:t>архитектурный композиционный замысел.</w:t>
      </w:r>
    </w:p>
    <w:p w:rsidR="00D24646" w:rsidRPr="00246E0F" w:rsidRDefault="00D24646" w:rsidP="00D24646">
      <w:pPr>
        <w:widowControl w:val="0"/>
        <w:autoSpaceDE w:val="0"/>
        <w:autoSpaceDN w:val="0"/>
        <w:adjustRightInd w:val="0"/>
        <w:spacing w:before="134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D61" w:rsidRPr="003B5753" w:rsidRDefault="003C133A" w:rsidP="00246E0F">
      <w:pPr>
        <w:widowControl w:val="0"/>
        <w:tabs>
          <w:tab w:val="left" w:pos="120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30</w:t>
      </w:r>
      <w:r w:rsidR="00D832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B5753" w:rsidRPr="003B5753">
        <w:rPr>
          <w:rFonts w:ascii="Times New Roman" w:hAnsi="Times New Roman" w:cs="Times New Roman"/>
          <w:b/>
          <w:i/>
          <w:sz w:val="28"/>
          <w:szCs w:val="28"/>
        </w:rPr>
        <w:t xml:space="preserve"> т</w:t>
      </w:r>
      <w:r w:rsidR="006A1D61" w:rsidRPr="003B5753">
        <w:rPr>
          <w:rFonts w:ascii="Times New Roman" w:hAnsi="Times New Roman" w:cs="Times New Roman"/>
          <w:b/>
          <w:i/>
          <w:sz w:val="28"/>
          <w:szCs w:val="28"/>
        </w:rPr>
        <w:t>ема. Пугало в огороде</w:t>
      </w:r>
      <w:r w:rsidR="003138D2" w:rsidRPr="003B5753">
        <w:rPr>
          <w:rFonts w:ascii="Times New Roman" w:hAnsi="Times New Roman" w:cs="Times New Roman"/>
          <w:b/>
          <w:i/>
          <w:sz w:val="28"/>
          <w:szCs w:val="28"/>
        </w:rPr>
        <w:t xml:space="preserve">… или под шепот фонтанных струй </w:t>
      </w:r>
    </w:p>
    <w:p w:rsidR="006A1D61" w:rsidRPr="00246E0F" w:rsidRDefault="006A1D61" w:rsidP="00246E0F">
      <w:pPr>
        <w:widowControl w:val="0"/>
        <w:autoSpaceDE w:val="0"/>
        <w:autoSpaceDN w:val="0"/>
        <w:adjustRightInd w:val="0"/>
        <w:spacing w:before="134" w:line="240" w:lineRule="auto"/>
        <w:ind w:left="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lastRenderedPageBreak/>
        <w:t>Сад (английский, французский, восточный) и традиции рус</w:t>
      </w:r>
      <w:r w:rsidRPr="00246E0F">
        <w:rPr>
          <w:rFonts w:ascii="Times New Roman" w:hAnsi="Times New Roman" w:cs="Times New Roman"/>
          <w:sz w:val="24"/>
          <w:szCs w:val="24"/>
        </w:rPr>
        <w:softHyphen/>
        <w:t>ской городской и сельской усадьбы.</w:t>
      </w:r>
    </w:p>
    <w:p w:rsidR="006A1D61" w:rsidRDefault="006A1D61" w:rsidP="00246E0F">
      <w:pPr>
        <w:widowControl w:val="0"/>
        <w:autoSpaceDE w:val="0"/>
        <w:autoSpaceDN w:val="0"/>
        <w:adjustRightInd w:val="0"/>
        <w:spacing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Планировка сада, огорода, зонирование территории. Организа</w:t>
      </w:r>
      <w:r w:rsidRPr="00246E0F">
        <w:rPr>
          <w:rFonts w:ascii="Times New Roman" w:hAnsi="Times New Roman" w:cs="Times New Roman"/>
          <w:sz w:val="24"/>
          <w:szCs w:val="24"/>
        </w:rPr>
        <w:softHyphen/>
        <w:t xml:space="preserve">ция палисадника, садовых дорожек. Малые архитектурные формы сада: беседка, бельведер, </w:t>
      </w:r>
      <w:proofErr w:type="spellStart"/>
      <w:r w:rsidRPr="00246E0F">
        <w:rPr>
          <w:rFonts w:ascii="Times New Roman" w:hAnsi="Times New Roman" w:cs="Times New Roman"/>
          <w:sz w:val="24"/>
          <w:szCs w:val="24"/>
        </w:rPr>
        <w:t>пергола</w:t>
      </w:r>
      <w:proofErr w:type="spellEnd"/>
      <w:r w:rsidRPr="00246E0F">
        <w:rPr>
          <w:rFonts w:ascii="Times New Roman" w:hAnsi="Times New Roman" w:cs="Times New Roman"/>
          <w:sz w:val="24"/>
          <w:szCs w:val="24"/>
        </w:rPr>
        <w:t xml:space="preserve">, ограда и пр. Водоемы и мини пруды. </w:t>
      </w:r>
      <w:proofErr w:type="spellStart"/>
      <w:r w:rsidRPr="00246E0F">
        <w:rPr>
          <w:rFonts w:ascii="Times New Roman" w:hAnsi="Times New Roman" w:cs="Times New Roman"/>
          <w:sz w:val="24"/>
          <w:szCs w:val="24"/>
        </w:rPr>
        <w:t>Сомасштабные</w:t>
      </w:r>
      <w:proofErr w:type="spellEnd"/>
      <w:r w:rsidRPr="00246E0F">
        <w:rPr>
          <w:rFonts w:ascii="Times New Roman" w:hAnsi="Times New Roman" w:cs="Times New Roman"/>
          <w:sz w:val="24"/>
          <w:szCs w:val="24"/>
        </w:rPr>
        <w:t xml:space="preserve"> сочетания растений сада. Альпийские гор</w:t>
      </w:r>
      <w:r w:rsidRPr="00246E0F">
        <w:rPr>
          <w:rFonts w:ascii="Times New Roman" w:hAnsi="Times New Roman" w:cs="Times New Roman"/>
          <w:sz w:val="24"/>
          <w:szCs w:val="24"/>
        </w:rPr>
        <w:softHyphen/>
        <w:t>ки, скульптура, керамика, садовая мебель, кормушка для птиц ит. д. Спортплощадка и многое другое в саду мечты. Искусство аранжировки. Икебана как пространственная композиция в интерьере.</w:t>
      </w:r>
    </w:p>
    <w:p w:rsidR="00D24646" w:rsidRPr="00D24646" w:rsidRDefault="00D24646" w:rsidP="00D2464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46">
        <w:rPr>
          <w:rFonts w:ascii="Times New Roman" w:hAnsi="Times New Roman" w:cs="Times New Roman"/>
          <w:i/>
          <w:iCs/>
          <w:sz w:val="24"/>
          <w:szCs w:val="24"/>
        </w:rPr>
        <w:t xml:space="preserve">Задания: </w:t>
      </w:r>
      <w:r w:rsidRPr="00D24646">
        <w:rPr>
          <w:rFonts w:ascii="Times New Roman" w:hAnsi="Times New Roman" w:cs="Times New Roman"/>
          <w:sz w:val="24"/>
          <w:szCs w:val="24"/>
        </w:rPr>
        <w:t>выполнение практических</w:t>
      </w:r>
      <w:r>
        <w:rPr>
          <w:rFonts w:ascii="Times New Roman" w:hAnsi="Times New Roman" w:cs="Times New Roman"/>
          <w:sz w:val="24"/>
          <w:szCs w:val="24"/>
        </w:rPr>
        <w:t xml:space="preserve"> работ по темам: «Дизайн-</w:t>
      </w:r>
      <w:r w:rsidRPr="00D24646">
        <w:rPr>
          <w:rFonts w:ascii="Times New Roman" w:hAnsi="Times New Roman" w:cs="Times New Roman"/>
          <w:sz w:val="24"/>
          <w:szCs w:val="24"/>
        </w:rPr>
        <w:t xml:space="preserve">проект территории приусадебного участка», «Создание </w:t>
      </w:r>
      <w:proofErr w:type="spellStart"/>
      <w:r w:rsidRPr="00D24646">
        <w:rPr>
          <w:rFonts w:ascii="Times New Roman" w:hAnsi="Times New Roman" w:cs="Times New Roman"/>
          <w:sz w:val="24"/>
          <w:szCs w:val="24"/>
        </w:rPr>
        <w:t>фитокомпозиции</w:t>
      </w:r>
      <w:proofErr w:type="spellEnd"/>
      <w:r w:rsidRPr="00D24646">
        <w:rPr>
          <w:rFonts w:ascii="Times New Roman" w:hAnsi="Times New Roman" w:cs="Times New Roman"/>
          <w:sz w:val="24"/>
          <w:szCs w:val="24"/>
        </w:rPr>
        <w:t xml:space="preserve"> по типу икебаны</w:t>
      </w:r>
      <w:r>
        <w:rPr>
          <w:rFonts w:ascii="Times New Roman" w:hAnsi="Times New Roman" w:cs="Times New Roman"/>
          <w:sz w:val="24"/>
          <w:szCs w:val="24"/>
        </w:rPr>
        <w:t>» (выполнение аранжировки расте</w:t>
      </w:r>
      <w:r w:rsidRPr="00D24646">
        <w:rPr>
          <w:rFonts w:ascii="Times New Roman" w:hAnsi="Times New Roman" w:cs="Times New Roman"/>
          <w:sz w:val="24"/>
          <w:szCs w:val="24"/>
        </w:rPr>
        <w:t>ний, цветов и п</w:t>
      </w:r>
      <w:r>
        <w:rPr>
          <w:rFonts w:ascii="Times New Roman" w:hAnsi="Times New Roman" w:cs="Times New Roman"/>
          <w:sz w:val="24"/>
          <w:szCs w:val="24"/>
        </w:rPr>
        <w:t xml:space="preserve">риродных материалов </w:t>
      </w:r>
      <w:r w:rsidRPr="00D24646">
        <w:rPr>
          <w:rFonts w:ascii="Times New Roman" w:hAnsi="Times New Roman" w:cs="Times New Roman"/>
          <w:sz w:val="24"/>
          <w:szCs w:val="24"/>
        </w:rPr>
        <w:t>исходя из принципов композиции).</w:t>
      </w:r>
    </w:p>
    <w:p w:rsidR="00D24646" w:rsidRPr="00246E0F" w:rsidRDefault="00D24646" w:rsidP="00D2464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46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Материалы: </w:t>
      </w:r>
      <w:r w:rsidRPr="00D24646">
        <w:rPr>
          <w:rFonts w:ascii="Times New Roman" w:hAnsi="Times New Roman" w:cs="Times New Roman"/>
          <w:sz w:val="24"/>
          <w:szCs w:val="24"/>
        </w:rPr>
        <w:t>графические материалы (по выбору), бумага, природные материалы.</w:t>
      </w:r>
    </w:p>
    <w:p w:rsidR="00D24646" w:rsidRDefault="00D24646" w:rsidP="00D24646">
      <w:pPr>
        <w:pStyle w:val="a5"/>
        <w:jc w:val="both"/>
      </w:pPr>
      <w:r w:rsidRPr="00FD4A9E">
        <w:rPr>
          <w:bCs/>
          <w:i/>
        </w:rPr>
        <w:t>Характеристика видов деятельности учащихся:</w:t>
      </w:r>
    </w:p>
    <w:p w:rsidR="00D24646" w:rsidRPr="00D24646" w:rsidRDefault="00D24646" w:rsidP="00D24646">
      <w:pPr>
        <w:widowControl w:val="0"/>
        <w:tabs>
          <w:tab w:val="left" w:pos="34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464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Узнавать </w:t>
      </w:r>
      <w:proofErr w:type="gramStart"/>
      <w:r w:rsidRPr="00D24646">
        <w:rPr>
          <w:rFonts w:ascii="Times New Roman" w:hAnsi="Times New Roman" w:cs="Times New Roman"/>
          <w:iCs/>
          <w:sz w:val="24"/>
          <w:szCs w:val="24"/>
        </w:rPr>
        <w:t>о различных варианта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24646">
        <w:rPr>
          <w:rFonts w:ascii="Times New Roman" w:hAnsi="Times New Roman" w:cs="Times New Roman"/>
          <w:iCs/>
          <w:sz w:val="24"/>
          <w:szCs w:val="24"/>
        </w:rPr>
        <w:t>планировки дачной территории.</w:t>
      </w:r>
    </w:p>
    <w:p w:rsidR="00D24646" w:rsidRPr="00D24646" w:rsidRDefault="00D24646" w:rsidP="00D24646">
      <w:pPr>
        <w:widowControl w:val="0"/>
        <w:tabs>
          <w:tab w:val="left" w:pos="34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464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Совершенствовать </w:t>
      </w:r>
      <w:r w:rsidRPr="00D24646">
        <w:rPr>
          <w:rFonts w:ascii="Times New Roman" w:hAnsi="Times New Roman" w:cs="Times New Roman"/>
          <w:iCs/>
          <w:sz w:val="24"/>
          <w:szCs w:val="24"/>
        </w:rPr>
        <w:t>приёмы работы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24646">
        <w:rPr>
          <w:rFonts w:ascii="Times New Roman" w:hAnsi="Times New Roman" w:cs="Times New Roman"/>
          <w:iCs/>
          <w:sz w:val="24"/>
          <w:szCs w:val="24"/>
        </w:rPr>
        <w:t>с различными материалами в процессе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24646">
        <w:rPr>
          <w:rFonts w:ascii="Times New Roman" w:hAnsi="Times New Roman" w:cs="Times New Roman"/>
          <w:iCs/>
          <w:sz w:val="24"/>
          <w:szCs w:val="24"/>
        </w:rPr>
        <w:t>создания проекта садового участка.</w:t>
      </w:r>
    </w:p>
    <w:p w:rsidR="00D24646" w:rsidRPr="00D24646" w:rsidRDefault="00D24646" w:rsidP="00D24646">
      <w:pPr>
        <w:widowControl w:val="0"/>
        <w:tabs>
          <w:tab w:val="left" w:pos="34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464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Применять </w:t>
      </w:r>
      <w:r w:rsidRPr="00D24646">
        <w:rPr>
          <w:rFonts w:ascii="Times New Roman" w:hAnsi="Times New Roman" w:cs="Times New Roman"/>
          <w:iCs/>
          <w:sz w:val="24"/>
          <w:szCs w:val="24"/>
        </w:rPr>
        <w:t>навыки сочинения объ</w:t>
      </w:r>
      <w:r>
        <w:rPr>
          <w:rFonts w:ascii="Times New Roman" w:hAnsi="Times New Roman" w:cs="Times New Roman"/>
          <w:iCs/>
          <w:sz w:val="24"/>
          <w:szCs w:val="24"/>
        </w:rPr>
        <w:t>ёмно-</w:t>
      </w:r>
      <w:r w:rsidRPr="00D24646">
        <w:rPr>
          <w:rFonts w:ascii="Times New Roman" w:hAnsi="Times New Roman" w:cs="Times New Roman"/>
          <w:iCs/>
          <w:sz w:val="24"/>
          <w:szCs w:val="24"/>
        </w:rPr>
        <w:t>пространственной композиции в</w:t>
      </w:r>
    </w:p>
    <w:p w:rsidR="006A1D61" w:rsidRDefault="00D24646" w:rsidP="00D24646">
      <w:pPr>
        <w:widowControl w:val="0"/>
        <w:tabs>
          <w:tab w:val="left" w:pos="34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4646">
        <w:rPr>
          <w:rFonts w:ascii="Times New Roman" w:hAnsi="Times New Roman" w:cs="Times New Roman"/>
          <w:iCs/>
          <w:sz w:val="24"/>
          <w:szCs w:val="24"/>
        </w:rPr>
        <w:t>формировании букета по принципам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24646">
        <w:rPr>
          <w:rFonts w:ascii="Times New Roman" w:hAnsi="Times New Roman" w:cs="Times New Roman"/>
          <w:iCs/>
          <w:sz w:val="24"/>
          <w:szCs w:val="24"/>
        </w:rPr>
        <w:t>икебаны.</w:t>
      </w:r>
      <w:r w:rsidR="006A1D61" w:rsidRPr="00246E0F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D24646" w:rsidRPr="00D24646" w:rsidRDefault="00D24646" w:rsidP="00D24646">
      <w:pPr>
        <w:widowControl w:val="0"/>
        <w:tabs>
          <w:tab w:val="left" w:pos="34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A1D61" w:rsidRPr="003B5753" w:rsidRDefault="003C133A" w:rsidP="003138D2">
      <w:pPr>
        <w:widowControl w:val="0"/>
        <w:tabs>
          <w:tab w:val="center" w:pos="3331"/>
        </w:tabs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31</w:t>
      </w:r>
      <w:r w:rsidR="00D832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B5753" w:rsidRPr="003B5753">
        <w:rPr>
          <w:rFonts w:ascii="Times New Roman" w:hAnsi="Times New Roman" w:cs="Times New Roman"/>
          <w:b/>
          <w:i/>
          <w:sz w:val="28"/>
          <w:szCs w:val="28"/>
        </w:rPr>
        <w:t xml:space="preserve"> т</w:t>
      </w:r>
      <w:r w:rsidR="006A1D61" w:rsidRPr="003B5753">
        <w:rPr>
          <w:rFonts w:ascii="Times New Roman" w:hAnsi="Times New Roman" w:cs="Times New Roman"/>
          <w:b/>
          <w:i/>
          <w:sz w:val="28"/>
          <w:szCs w:val="28"/>
        </w:rPr>
        <w:t>ема.</w:t>
      </w:r>
      <w:r w:rsidR="006A1D61" w:rsidRPr="003B57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1D61" w:rsidRPr="003B5753">
        <w:rPr>
          <w:rFonts w:ascii="Times New Roman" w:hAnsi="Times New Roman" w:cs="Times New Roman"/>
          <w:b/>
          <w:bCs/>
          <w:i/>
          <w:sz w:val="28"/>
          <w:szCs w:val="28"/>
        </w:rPr>
        <w:t>Мода, культура и ты.</w:t>
      </w:r>
      <w:r w:rsidR="005F5222" w:rsidRPr="003B575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6A1D61" w:rsidRPr="003B5753">
        <w:rPr>
          <w:rFonts w:ascii="Times New Roman" w:hAnsi="Times New Roman" w:cs="Times New Roman"/>
          <w:b/>
          <w:bCs/>
          <w:i/>
          <w:sz w:val="28"/>
          <w:szCs w:val="28"/>
        </w:rPr>
        <w:t>Компози</w:t>
      </w:r>
      <w:r w:rsidR="003138D2" w:rsidRPr="003B575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ционно-конструктивные принципы </w:t>
      </w:r>
      <w:r w:rsidR="006A1D61" w:rsidRPr="003B5753">
        <w:rPr>
          <w:rFonts w:ascii="Times New Roman" w:hAnsi="Times New Roman" w:cs="Times New Roman"/>
          <w:b/>
          <w:bCs/>
          <w:i/>
          <w:sz w:val="28"/>
          <w:szCs w:val="28"/>
        </w:rPr>
        <w:t>дизайна одежды</w:t>
      </w:r>
      <w:r w:rsidR="003138D2" w:rsidRPr="003B575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6A1D61" w:rsidRPr="003B575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6A1D61" w:rsidRDefault="006A1D61" w:rsidP="00246E0F">
      <w:pPr>
        <w:widowControl w:val="0"/>
        <w:autoSpaceDE w:val="0"/>
        <w:autoSpaceDN w:val="0"/>
        <w:adjustRightInd w:val="0"/>
        <w:spacing w:before="120" w:line="240" w:lineRule="auto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Соответствие материала и формы в одежде. Технология созда</w:t>
      </w:r>
      <w:r w:rsidRPr="00246E0F">
        <w:rPr>
          <w:rFonts w:ascii="Times New Roman" w:hAnsi="Times New Roman" w:cs="Times New Roman"/>
          <w:sz w:val="24"/>
          <w:szCs w:val="24"/>
        </w:rPr>
        <w:softHyphen/>
        <w:t>ния одежды. Целесообразность и мода. О психологии индивидуального и массового. Мода - бизнес и манипулирование массовым сознанием. Законы композиции в одежде. Силуэт, линия, фасон.</w:t>
      </w:r>
    </w:p>
    <w:p w:rsidR="00D24646" w:rsidRPr="00D24646" w:rsidRDefault="00D24646" w:rsidP="00D24646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46">
        <w:rPr>
          <w:rFonts w:ascii="Times New Roman" w:hAnsi="Times New Roman" w:cs="Times New Roman"/>
          <w:i/>
          <w:iCs/>
          <w:sz w:val="24"/>
          <w:szCs w:val="24"/>
        </w:rPr>
        <w:t xml:space="preserve">Задания: </w:t>
      </w:r>
      <w:r>
        <w:rPr>
          <w:rFonts w:ascii="Times New Roman" w:hAnsi="Times New Roman" w:cs="Times New Roman"/>
          <w:sz w:val="24"/>
          <w:szCs w:val="24"/>
        </w:rPr>
        <w:t>выполнение аналитиче</w:t>
      </w:r>
      <w:r w:rsidRPr="00D24646">
        <w:rPr>
          <w:rFonts w:ascii="Times New Roman" w:hAnsi="Times New Roman" w:cs="Times New Roman"/>
          <w:sz w:val="24"/>
          <w:szCs w:val="24"/>
        </w:rPr>
        <w:t>ской и практической работ по 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646">
        <w:rPr>
          <w:rFonts w:ascii="Times New Roman" w:hAnsi="Times New Roman" w:cs="Times New Roman"/>
          <w:sz w:val="24"/>
          <w:szCs w:val="24"/>
        </w:rPr>
        <w:t>«Мода, культура и ты» (подбор костюмов для разных людей с учётом специфики их фигуры, пропорций, возраста;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646">
        <w:rPr>
          <w:rFonts w:ascii="Times New Roman" w:hAnsi="Times New Roman" w:cs="Times New Roman"/>
          <w:sz w:val="24"/>
          <w:szCs w:val="24"/>
        </w:rPr>
        <w:t>создание 2—3 эскизов разных видов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646">
        <w:rPr>
          <w:rFonts w:ascii="Times New Roman" w:hAnsi="Times New Roman" w:cs="Times New Roman"/>
          <w:sz w:val="24"/>
          <w:szCs w:val="24"/>
        </w:rPr>
        <w:t>одежды для собственного гардероба).</w:t>
      </w:r>
    </w:p>
    <w:p w:rsidR="00D24646" w:rsidRPr="00246E0F" w:rsidRDefault="00D24646" w:rsidP="00D24646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46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Материалы: </w:t>
      </w:r>
      <w:r w:rsidRPr="00D24646">
        <w:rPr>
          <w:rFonts w:ascii="Times New Roman" w:hAnsi="Times New Roman" w:cs="Times New Roman"/>
          <w:sz w:val="24"/>
          <w:szCs w:val="24"/>
        </w:rPr>
        <w:t>графические или живописные материалы, кисть, бумага.</w:t>
      </w:r>
    </w:p>
    <w:p w:rsidR="00C2217B" w:rsidRDefault="00C2217B" w:rsidP="00C2217B">
      <w:pPr>
        <w:pStyle w:val="a5"/>
        <w:jc w:val="both"/>
      </w:pPr>
      <w:r w:rsidRPr="00FD4A9E">
        <w:rPr>
          <w:bCs/>
          <w:i/>
        </w:rPr>
        <w:t>Характеристика видов деятельности учащихся:</w:t>
      </w:r>
    </w:p>
    <w:p w:rsidR="00C2217B" w:rsidRPr="00C2217B" w:rsidRDefault="00C2217B" w:rsidP="00C2217B">
      <w:pPr>
        <w:widowControl w:val="0"/>
        <w:tabs>
          <w:tab w:val="left" w:pos="34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17B">
        <w:rPr>
          <w:rFonts w:ascii="Times New Roman" w:hAnsi="Times New Roman" w:cs="Times New Roman"/>
          <w:b/>
          <w:bCs/>
          <w:sz w:val="24"/>
          <w:szCs w:val="24"/>
        </w:rPr>
        <w:t xml:space="preserve">Приобретать </w:t>
      </w:r>
      <w:r w:rsidRPr="00C2217B">
        <w:rPr>
          <w:rFonts w:ascii="Times New Roman" w:hAnsi="Times New Roman" w:cs="Times New Roman"/>
          <w:sz w:val="24"/>
          <w:szCs w:val="24"/>
        </w:rPr>
        <w:t>общее представление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17B">
        <w:rPr>
          <w:rFonts w:ascii="Times New Roman" w:hAnsi="Times New Roman" w:cs="Times New Roman"/>
          <w:sz w:val="24"/>
          <w:szCs w:val="24"/>
        </w:rPr>
        <w:t>о технологии создания одежды.</w:t>
      </w:r>
    </w:p>
    <w:p w:rsidR="00C2217B" w:rsidRPr="00C2217B" w:rsidRDefault="00C2217B" w:rsidP="00C2217B">
      <w:pPr>
        <w:widowControl w:val="0"/>
        <w:tabs>
          <w:tab w:val="left" w:pos="34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217B">
        <w:rPr>
          <w:rFonts w:ascii="Times New Roman" w:hAnsi="Times New Roman" w:cs="Times New Roman"/>
          <w:b/>
          <w:bCs/>
          <w:sz w:val="24"/>
          <w:szCs w:val="24"/>
        </w:rPr>
        <w:t>Понимать</w:t>
      </w:r>
      <w:proofErr w:type="gramEnd"/>
      <w:r w:rsidRPr="00C22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217B">
        <w:rPr>
          <w:rFonts w:ascii="Times New Roman" w:hAnsi="Times New Roman" w:cs="Times New Roman"/>
          <w:sz w:val="24"/>
          <w:szCs w:val="24"/>
        </w:rPr>
        <w:t>как применять законы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17B">
        <w:rPr>
          <w:rFonts w:ascii="Times New Roman" w:hAnsi="Times New Roman" w:cs="Times New Roman"/>
          <w:sz w:val="24"/>
          <w:szCs w:val="24"/>
        </w:rPr>
        <w:t xml:space="preserve">композиции в процессе создания одежды (силуэт, линия, фасон), </w:t>
      </w:r>
      <w:r w:rsidRPr="00C2217B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</w:t>
      </w:r>
      <w:r w:rsidRPr="00C2217B">
        <w:rPr>
          <w:rFonts w:ascii="Times New Roman" w:hAnsi="Times New Roman" w:cs="Times New Roman"/>
          <w:sz w:val="24"/>
          <w:szCs w:val="24"/>
        </w:rPr>
        <w:t>эти законы на практике.</w:t>
      </w:r>
    </w:p>
    <w:p w:rsidR="006A1D61" w:rsidRPr="00246E0F" w:rsidRDefault="00C2217B" w:rsidP="00C2217B">
      <w:pPr>
        <w:widowControl w:val="0"/>
        <w:tabs>
          <w:tab w:val="left" w:pos="34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17B">
        <w:rPr>
          <w:rFonts w:ascii="Times New Roman" w:hAnsi="Times New Roman" w:cs="Times New Roman"/>
          <w:b/>
          <w:bCs/>
          <w:sz w:val="24"/>
          <w:szCs w:val="24"/>
        </w:rPr>
        <w:t xml:space="preserve">Осознавать </w:t>
      </w:r>
      <w:r w:rsidRPr="00C2217B">
        <w:rPr>
          <w:rFonts w:ascii="Times New Roman" w:hAnsi="Times New Roman" w:cs="Times New Roman"/>
          <w:sz w:val="24"/>
          <w:szCs w:val="24"/>
        </w:rPr>
        <w:t>двуединую природу моды как нового эстетического направления и как способа манипулирования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17B">
        <w:rPr>
          <w:rFonts w:ascii="Times New Roman" w:hAnsi="Times New Roman" w:cs="Times New Roman"/>
          <w:sz w:val="24"/>
          <w:szCs w:val="24"/>
        </w:rPr>
        <w:t>массовым сознанием.</w:t>
      </w:r>
    </w:p>
    <w:p w:rsidR="006A1D61" w:rsidRPr="003B5753" w:rsidRDefault="003C133A" w:rsidP="00246E0F">
      <w:pPr>
        <w:widowControl w:val="0"/>
        <w:tabs>
          <w:tab w:val="center" w:pos="33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32</w:t>
      </w:r>
      <w:r w:rsidR="00D832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B5753" w:rsidRPr="003B5753">
        <w:rPr>
          <w:rFonts w:ascii="Times New Roman" w:hAnsi="Times New Roman" w:cs="Times New Roman"/>
          <w:b/>
          <w:i/>
          <w:sz w:val="28"/>
          <w:szCs w:val="28"/>
        </w:rPr>
        <w:t xml:space="preserve"> т</w:t>
      </w:r>
      <w:r w:rsidR="006A1D61" w:rsidRPr="003B5753">
        <w:rPr>
          <w:rFonts w:ascii="Times New Roman" w:hAnsi="Times New Roman" w:cs="Times New Roman"/>
          <w:b/>
          <w:i/>
          <w:sz w:val="28"/>
          <w:szCs w:val="28"/>
        </w:rPr>
        <w:t>ема</w:t>
      </w:r>
      <w:proofErr w:type="gramEnd"/>
      <w:r w:rsidR="006A1D61" w:rsidRPr="003B575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A1D61" w:rsidRPr="003B57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1D61" w:rsidRPr="003B5753">
        <w:rPr>
          <w:rFonts w:ascii="Times New Roman" w:hAnsi="Times New Roman" w:cs="Times New Roman"/>
          <w:b/>
          <w:i/>
          <w:sz w:val="28"/>
          <w:szCs w:val="28"/>
        </w:rPr>
        <w:t xml:space="preserve">Встречают по одежке </w:t>
      </w:r>
    </w:p>
    <w:p w:rsidR="006A1D61" w:rsidRDefault="006A1D61" w:rsidP="00246E0F">
      <w:pPr>
        <w:widowControl w:val="0"/>
        <w:autoSpaceDE w:val="0"/>
        <w:autoSpaceDN w:val="0"/>
        <w:adjustRightInd w:val="0"/>
        <w:spacing w:before="120" w:line="240" w:lineRule="auto"/>
        <w:ind w:firstLine="345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О психологии индивидуального и массового. Мода - бизнес и манипулирование массовым сознанием. Возраст и мода. Молодеж</w:t>
      </w:r>
      <w:r w:rsidRPr="00246E0F">
        <w:rPr>
          <w:rFonts w:ascii="Times New Roman" w:hAnsi="Times New Roman" w:cs="Times New Roman"/>
          <w:sz w:val="24"/>
          <w:szCs w:val="24"/>
        </w:rPr>
        <w:softHyphen/>
        <w:t>ная субкультура и подростковая мода. «Быть или казаться»? Самоутверждение и знаковость в моде. Философия «стаи» и ее вы</w:t>
      </w:r>
      <w:r w:rsidRPr="00246E0F">
        <w:rPr>
          <w:rFonts w:ascii="Times New Roman" w:hAnsi="Times New Roman" w:cs="Times New Roman"/>
          <w:sz w:val="24"/>
          <w:szCs w:val="24"/>
        </w:rPr>
        <w:softHyphen/>
        <w:t>ражение в одежде. Стереотип и кич.</w:t>
      </w:r>
    </w:p>
    <w:p w:rsidR="00C2217B" w:rsidRPr="00C2217B" w:rsidRDefault="00C2217B" w:rsidP="00C2217B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17B">
        <w:rPr>
          <w:rFonts w:ascii="Times New Roman" w:hAnsi="Times New Roman" w:cs="Times New Roman"/>
          <w:i/>
          <w:iCs/>
          <w:sz w:val="24"/>
          <w:szCs w:val="24"/>
        </w:rPr>
        <w:t xml:space="preserve">Задания: </w:t>
      </w:r>
      <w:r w:rsidRPr="00C2217B">
        <w:rPr>
          <w:rFonts w:ascii="Times New Roman" w:hAnsi="Times New Roman" w:cs="Times New Roman"/>
          <w:sz w:val="24"/>
          <w:szCs w:val="24"/>
        </w:rPr>
        <w:t>выполнение коллективных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17B">
        <w:rPr>
          <w:rFonts w:ascii="Times New Roman" w:hAnsi="Times New Roman" w:cs="Times New Roman"/>
          <w:sz w:val="24"/>
          <w:szCs w:val="24"/>
        </w:rPr>
        <w:t>практических работ по теме «Дизайн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17B">
        <w:rPr>
          <w:rFonts w:ascii="Times New Roman" w:hAnsi="Times New Roman" w:cs="Times New Roman"/>
          <w:sz w:val="24"/>
          <w:szCs w:val="24"/>
        </w:rPr>
        <w:t>современной одежды» (создание живописного панно с элементами фотоколлажа на тему современного молодёжного костюма, создание коллекции</w:t>
      </w:r>
      <w:r>
        <w:rPr>
          <w:rFonts w:ascii="Times New Roman" w:hAnsi="Times New Roman" w:cs="Times New Roman"/>
          <w:sz w:val="24"/>
          <w:szCs w:val="24"/>
        </w:rPr>
        <w:t xml:space="preserve"> моделей образно-</w:t>
      </w:r>
      <w:r w:rsidRPr="00C2217B">
        <w:rPr>
          <w:rFonts w:ascii="Times New Roman" w:hAnsi="Times New Roman" w:cs="Times New Roman"/>
          <w:sz w:val="24"/>
          <w:szCs w:val="24"/>
        </w:rPr>
        <w:t>фантазийного костюма в натуральную величину).</w:t>
      </w:r>
    </w:p>
    <w:p w:rsidR="00C2217B" w:rsidRDefault="00C2217B" w:rsidP="00C2217B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17B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Материалы: </w:t>
      </w:r>
      <w:r w:rsidRPr="00C2217B">
        <w:rPr>
          <w:rFonts w:ascii="Times New Roman" w:hAnsi="Times New Roman" w:cs="Times New Roman"/>
          <w:sz w:val="24"/>
          <w:szCs w:val="24"/>
        </w:rPr>
        <w:t>живописные материалы, фотоматериалы (для коллажа), бумага, марля, проволока, ленты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17B">
        <w:rPr>
          <w:rFonts w:ascii="Times New Roman" w:hAnsi="Times New Roman" w:cs="Times New Roman"/>
          <w:sz w:val="24"/>
          <w:szCs w:val="24"/>
        </w:rPr>
        <w:t>и т. п.</w:t>
      </w:r>
    </w:p>
    <w:p w:rsidR="00C2217B" w:rsidRDefault="00C2217B" w:rsidP="00C2217B">
      <w:pPr>
        <w:pStyle w:val="a5"/>
        <w:jc w:val="both"/>
      </w:pPr>
      <w:r w:rsidRPr="00FD4A9E">
        <w:rPr>
          <w:bCs/>
          <w:i/>
        </w:rPr>
        <w:t>Характеристика видов деятельности учащихся:</w:t>
      </w:r>
    </w:p>
    <w:p w:rsidR="00C2217B" w:rsidRDefault="00C2217B" w:rsidP="00C2217B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17B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</w:t>
      </w:r>
      <w:r w:rsidRPr="00C2217B">
        <w:rPr>
          <w:rFonts w:ascii="Times New Roman" w:hAnsi="Times New Roman" w:cs="Times New Roman"/>
          <w:sz w:val="24"/>
          <w:szCs w:val="24"/>
        </w:rPr>
        <w:t xml:space="preserve">графические </w:t>
      </w:r>
      <w:r w:rsidRPr="00C2217B">
        <w:rPr>
          <w:rFonts w:ascii="Times New Roman" w:hAnsi="Times New Roman" w:cs="Times New Roman"/>
          <w:b/>
          <w:bCs/>
          <w:sz w:val="24"/>
          <w:szCs w:val="24"/>
        </w:rPr>
        <w:t>навыки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217B">
        <w:rPr>
          <w:rFonts w:ascii="Times New Roman" w:hAnsi="Times New Roman" w:cs="Times New Roman"/>
          <w:b/>
          <w:bCs/>
          <w:sz w:val="24"/>
          <w:szCs w:val="24"/>
        </w:rPr>
        <w:t xml:space="preserve">и технологии </w:t>
      </w:r>
      <w:r w:rsidRPr="00C2217B">
        <w:rPr>
          <w:rFonts w:ascii="Times New Roman" w:hAnsi="Times New Roman" w:cs="Times New Roman"/>
          <w:sz w:val="24"/>
          <w:szCs w:val="24"/>
        </w:rPr>
        <w:t>выполнения коллажа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217B">
        <w:rPr>
          <w:rFonts w:ascii="Times New Roman" w:hAnsi="Times New Roman" w:cs="Times New Roman"/>
          <w:sz w:val="24"/>
          <w:szCs w:val="24"/>
        </w:rPr>
        <w:t>процессе создания эскизов молодёжных комплектов одежды.</w:t>
      </w:r>
    </w:p>
    <w:p w:rsidR="00C2217B" w:rsidRDefault="00C2217B" w:rsidP="00C2217B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217B">
        <w:rPr>
          <w:rFonts w:ascii="Times New Roman" w:hAnsi="Times New Roman" w:cs="Times New Roman"/>
          <w:b/>
          <w:bCs/>
          <w:sz w:val="24"/>
          <w:szCs w:val="24"/>
        </w:rPr>
        <w:t xml:space="preserve">Создавать </w:t>
      </w:r>
      <w:r w:rsidRPr="00C2217B">
        <w:rPr>
          <w:rFonts w:ascii="Times New Roman" w:hAnsi="Times New Roman" w:cs="Times New Roman"/>
          <w:bCs/>
          <w:sz w:val="24"/>
          <w:szCs w:val="24"/>
        </w:rPr>
        <w:t xml:space="preserve">творческие работы, </w:t>
      </w:r>
      <w:r w:rsidRPr="00C2217B">
        <w:rPr>
          <w:rFonts w:ascii="Times New Roman" w:hAnsi="Times New Roman" w:cs="Times New Roman"/>
          <w:b/>
          <w:bCs/>
          <w:sz w:val="24"/>
          <w:szCs w:val="24"/>
        </w:rPr>
        <w:t>проявлять</w:t>
      </w:r>
      <w:r w:rsidRPr="00C2217B">
        <w:rPr>
          <w:rFonts w:ascii="Times New Roman" w:hAnsi="Times New Roman" w:cs="Times New Roman"/>
          <w:bCs/>
          <w:sz w:val="24"/>
          <w:szCs w:val="24"/>
        </w:rPr>
        <w:t xml:space="preserve"> фантазию, воображение, чувство композиции, умение выбирать материалы.</w:t>
      </w:r>
    </w:p>
    <w:p w:rsidR="00C2217B" w:rsidRPr="00C2217B" w:rsidRDefault="00C2217B" w:rsidP="00C2217B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1D61" w:rsidRPr="003B5753" w:rsidRDefault="003A6CC3" w:rsidP="00246E0F">
      <w:pPr>
        <w:widowControl w:val="0"/>
        <w:autoSpaceDE w:val="0"/>
        <w:autoSpaceDN w:val="0"/>
        <w:adjustRightInd w:val="0"/>
        <w:spacing w:line="240" w:lineRule="auto"/>
        <w:ind w:right="24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33</w:t>
      </w:r>
      <w:r w:rsidR="00D832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B5753" w:rsidRPr="003B5753">
        <w:rPr>
          <w:rFonts w:ascii="Times New Roman" w:hAnsi="Times New Roman" w:cs="Times New Roman"/>
          <w:b/>
          <w:i/>
          <w:sz w:val="28"/>
          <w:szCs w:val="28"/>
        </w:rPr>
        <w:t xml:space="preserve"> т</w:t>
      </w:r>
      <w:r>
        <w:rPr>
          <w:rFonts w:ascii="Times New Roman" w:hAnsi="Times New Roman" w:cs="Times New Roman"/>
          <w:b/>
          <w:i/>
          <w:sz w:val="28"/>
          <w:szCs w:val="28"/>
        </w:rPr>
        <w:t>емы</w:t>
      </w:r>
      <w:r w:rsidR="006A1D61" w:rsidRPr="003B575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A1D61" w:rsidRPr="003B57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1D61" w:rsidRPr="003B575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Автопортрет на каждый день </w:t>
      </w:r>
    </w:p>
    <w:p w:rsidR="006A1D61" w:rsidRPr="00246E0F" w:rsidRDefault="006A1D61" w:rsidP="00246E0F">
      <w:pPr>
        <w:widowControl w:val="0"/>
        <w:autoSpaceDE w:val="0"/>
        <w:autoSpaceDN w:val="0"/>
        <w:adjustRightInd w:val="0"/>
        <w:spacing w:before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Лик или личина? Искусство грима и прически. Форма лица и прическа. Макияж дневной, вечерний и карнавальный. Грим бы</w:t>
      </w:r>
      <w:r w:rsidRPr="00246E0F">
        <w:rPr>
          <w:rFonts w:ascii="Times New Roman" w:hAnsi="Times New Roman" w:cs="Times New Roman"/>
          <w:sz w:val="24"/>
          <w:szCs w:val="24"/>
        </w:rPr>
        <w:softHyphen/>
        <w:t xml:space="preserve">товой и сценический. Лицо в жизни, на экране, на рисунке и на фотографии. Азбука </w:t>
      </w:r>
      <w:proofErr w:type="spellStart"/>
      <w:r w:rsidRPr="00246E0F">
        <w:rPr>
          <w:rFonts w:ascii="Times New Roman" w:hAnsi="Times New Roman" w:cs="Times New Roman"/>
          <w:sz w:val="24"/>
          <w:szCs w:val="24"/>
        </w:rPr>
        <w:t>визажистики</w:t>
      </w:r>
      <w:proofErr w:type="spellEnd"/>
      <w:r w:rsidRPr="00246E0F">
        <w:rPr>
          <w:rFonts w:ascii="Times New Roman" w:hAnsi="Times New Roman" w:cs="Times New Roman"/>
          <w:sz w:val="24"/>
          <w:szCs w:val="24"/>
        </w:rPr>
        <w:t xml:space="preserve"> и парикмахерского </w:t>
      </w:r>
      <w:proofErr w:type="spellStart"/>
      <w:r w:rsidRPr="00246E0F">
        <w:rPr>
          <w:rFonts w:ascii="Times New Roman" w:hAnsi="Times New Roman" w:cs="Times New Roman"/>
          <w:sz w:val="24"/>
          <w:szCs w:val="24"/>
        </w:rPr>
        <w:t>стилизма</w:t>
      </w:r>
      <w:proofErr w:type="spellEnd"/>
      <w:r w:rsidRPr="00246E0F">
        <w:rPr>
          <w:rFonts w:ascii="Times New Roman" w:hAnsi="Times New Roman" w:cs="Times New Roman"/>
          <w:sz w:val="24"/>
          <w:szCs w:val="24"/>
        </w:rPr>
        <w:t>.</w:t>
      </w:r>
    </w:p>
    <w:p w:rsidR="006A1D61" w:rsidRDefault="006A1D61" w:rsidP="00246E0F">
      <w:pPr>
        <w:widowControl w:val="0"/>
        <w:tabs>
          <w:tab w:val="left" w:pos="25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ab/>
        <w:t xml:space="preserve">Боди-арт и </w:t>
      </w:r>
      <w:proofErr w:type="spellStart"/>
      <w:r w:rsidRPr="00246E0F">
        <w:rPr>
          <w:rFonts w:ascii="Times New Roman" w:hAnsi="Times New Roman" w:cs="Times New Roman"/>
          <w:sz w:val="24"/>
          <w:szCs w:val="24"/>
        </w:rPr>
        <w:t>татуаж</w:t>
      </w:r>
      <w:proofErr w:type="spellEnd"/>
      <w:r w:rsidRPr="00246E0F">
        <w:rPr>
          <w:rFonts w:ascii="Times New Roman" w:hAnsi="Times New Roman" w:cs="Times New Roman"/>
          <w:sz w:val="24"/>
          <w:szCs w:val="24"/>
        </w:rPr>
        <w:t xml:space="preserve"> как мода.</w:t>
      </w:r>
    </w:p>
    <w:p w:rsidR="00C2217B" w:rsidRPr="00C2217B" w:rsidRDefault="00C2217B" w:rsidP="00C2217B">
      <w:pPr>
        <w:widowControl w:val="0"/>
        <w:tabs>
          <w:tab w:val="left" w:pos="25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17B">
        <w:rPr>
          <w:rFonts w:ascii="Times New Roman" w:hAnsi="Times New Roman" w:cs="Times New Roman"/>
          <w:i/>
          <w:iCs/>
          <w:sz w:val="24"/>
          <w:szCs w:val="24"/>
        </w:rPr>
        <w:t xml:space="preserve">Задания: </w:t>
      </w:r>
      <w:r w:rsidRPr="00C2217B">
        <w:rPr>
          <w:rFonts w:ascii="Times New Roman" w:hAnsi="Times New Roman" w:cs="Times New Roman"/>
          <w:sz w:val="24"/>
          <w:szCs w:val="24"/>
        </w:rPr>
        <w:t>выполнение практических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17B">
        <w:rPr>
          <w:rFonts w:ascii="Times New Roman" w:hAnsi="Times New Roman" w:cs="Times New Roman"/>
          <w:sz w:val="24"/>
          <w:szCs w:val="24"/>
        </w:rPr>
        <w:t>работ по теме «Изменение образа средствами внешней выразительности»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17B">
        <w:rPr>
          <w:rFonts w:ascii="Times New Roman" w:hAnsi="Times New Roman" w:cs="Times New Roman"/>
          <w:sz w:val="24"/>
          <w:szCs w:val="24"/>
        </w:rPr>
        <w:t>(подбор вариантов причёски и грима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17B">
        <w:rPr>
          <w:rFonts w:ascii="Times New Roman" w:hAnsi="Times New Roman" w:cs="Times New Roman"/>
          <w:sz w:val="24"/>
          <w:szCs w:val="24"/>
        </w:rPr>
        <w:t>для создания различных образов одного и того же лица — рисунок или коллаж; выполнение упражнений по освоению навыков и технологий бытового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17B">
        <w:rPr>
          <w:rFonts w:ascii="Times New Roman" w:hAnsi="Times New Roman" w:cs="Times New Roman"/>
          <w:sz w:val="24"/>
          <w:szCs w:val="24"/>
        </w:rPr>
        <w:t>грима, т. е. макияжа; создание средствами грима образа сценического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17B">
        <w:rPr>
          <w:rFonts w:ascii="Times New Roman" w:hAnsi="Times New Roman" w:cs="Times New Roman"/>
          <w:sz w:val="24"/>
          <w:szCs w:val="24"/>
        </w:rPr>
        <w:t>карнавального персонажа).</w:t>
      </w:r>
    </w:p>
    <w:p w:rsidR="00C2217B" w:rsidRPr="00246E0F" w:rsidRDefault="00C2217B" w:rsidP="00C2217B">
      <w:pPr>
        <w:widowControl w:val="0"/>
        <w:tabs>
          <w:tab w:val="left" w:pos="25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17B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Материалы: </w:t>
      </w:r>
      <w:r w:rsidRPr="00C2217B">
        <w:rPr>
          <w:rFonts w:ascii="Times New Roman" w:hAnsi="Times New Roman" w:cs="Times New Roman"/>
          <w:sz w:val="24"/>
          <w:szCs w:val="24"/>
        </w:rPr>
        <w:t>графические материалы (по выбору) или материалы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17B">
        <w:rPr>
          <w:rFonts w:ascii="Times New Roman" w:hAnsi="Times New Roman" w:cs="Times New Roman"/>
          <w:sz w:val="24"/>
          <w:szCs w:val="24"/>
        </w:rPr>
        <w:t>коллажа, материалы для макияжа.</w:t>
      </w:r>
    </w:p>
    <w:p w:rsidR="006A1D61" w:rsidRDefault="006A1D61" w:rsidP="003138D2">
      <w:pPr>
        <w:widowControl w:val="0"/>
        <w:autoSpaceDE w:val="0"/>
        <w:autoSpaceDN w:val="0"/>
        <w:adjustRightInd w:val="0"/>
        <w:spacing w:line="240" w:lineRule="auto"/>
        <w:ind w:right="1670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46E0F">
        <w:rPr>
          <w:rFonts w:ascii="Times New Roman" w:hAnsi="Times New Roman" w:cs="Times New Roman"/>
          <w:sz w:val="24"/>
          <w:szCs w:val="24"/>
        </w:rPr>
        <w:t>Человек как объект дизайна. Понятие имидж-дизайна как сфе</w:t>
      </w:r>
      <w:r w:rsidRPr="00246E0F">
        <w:rPr>
          <w:rFonts w:ascii="Times New Roman" w:hAnsi="Times New Roman" w:cs="Times New Roman"/>
          <w:sz w:val="24"/>
          <w:szCs w:val="24"/>
        </w:rPr>
        <w:softHyphen/>
        <w:t xml:space="preserve">ры деятельности, объединяющей различные аспекты моды и </w:t>
      </w:r>
      <w:proofErr w:type="spellStart"/>
      <w:r w:rsidRPr="00246E0F">
        <w:rPr>
          <w:rFonts w:ascii="Times New Roman" w:hAnsi="Times New Roman" w:cs="Times New Roman"/>
          <w:sz w:val="24"/>
          <w:szCs w:val="24"/>
        </w:rPr>
        <w:t>ви</w:t>
      </w:r>
      <w:r w:rsidRPr="00246E0F">
        <w:rPr>
          <w:rFonts w:ascii="Times New Roman" w:hAnsi="Times New Roman" w:cs="Times New Roman"/>
          <w:sz w:val="24"/>
          <w:szCs w:val="24"/>
        </w:rPr>
        <w:softHyphen/>
        <w:t>зажистику</w:t>
      </w:r>
      <w:proofErr w:type="spellEnd"/>
      <w:r w:rsidRPr="00246E0F">
        <w:rPr>
          <w:rFonts w:ascii="Times New Roman" w:hAnsi="Times New Roman" w:cs="Times New Roman"/>
          <w:sz w:val="24"/>
          <w:szCs w:val="24"/>
        </w:rPr>
        <w:t xml:space="preserve">, искусство грима, парикмахерское дело (или </w:t>
      </w:r>
      <w:proofErr w:type="spellStart"/>
      <w:r w:rsidRPr="00246E0F">
        <w:rPr>
          <w:rFonts w:ascii="Times New Roman" w:hAnsi="Times New Roman" w:cs="Times New Roman"/>
          <w:sz w:val="24"/>
          <w:szCs w:val="24"/>
        </w:rPr>
        <w:t>стилизм</w:t>
      </w:r>
      <w:proofErr w:type="spellEnd"/>
      <w:r w:rsidRPr="00246E0F">
        <w:rPr>
          <w:rFonts w:ascii="Times New Roman" w:hAnsi="Times New Roman" w:cs="Times New Roman"/>
          <w:sz w:val="24"/>
          <w:szCs w:val="24"/>
        </w:rPr>
        <w:t xml:space="preserve">), ювелирную пластику, фирменный стиль и т. д., определяющей форму поведения и контактов в обществе. Связь имидж-дизайна с «паблик </w:t>
      </w:r>
      <w:proofErr w:type="spellStart"/>
      <w:r w:rsidRPr="00246E0F">
        <w:rPr>
          <w:rFonts w:ascii="Times New Roman" w:hAnsi="Times New Roman" w:cs="Times New Roman"/>
          <w:sz w:val="24"/>
          <w:szCs w:val="24"/>
        </w:rPr>
        <w:t>рилейшенс</w:t>
      </w:r>
      <w:proofErr w:type="spellEnd"/>
      <w:r w:rsidRPr="00246E0F">
        <w:rPr>
          <w:rFonts w:ascii="Times New Roman" w:hAnsi="Times New Roman" w:cs="Times New Roman"/>
          <w:sz w:val="24"/>
          <w:szCs w:val="24"/>
        </w:rPr>
        <w:t>», технологией социального поведения, рек</w:t>
      </w:r>
      <w:r w:rsidRPr="00246E0F">
        <w:rPr>
          <w:rFonts w:ascii="Times New Roman" w:hAnsi="Times New Roman" w:cs="Times New Roman"/>
          <w:sz w:val="24"/>
          <w:szCs w:val="24"/>
        </w:rPr>
        <w:softHyphen/>
        <w:t>ламой, общественной деятельностью и политикой. Материализа</w:t>
      </w:r>
      <w:r w:rsidRPr="00246E0F">
        <w:rPr>
          <w:rFonts w:ascii="Times New Roman" w:hAnsi="Times New Roman" w:cs="Times New Roman"/>
          <w:sz w:val="24"/>
          <w:szCs w:val="24"/>
        </w:rPr>
        <w:softHyphen/>
        <w:t xml:space="preserve">ция в имидж-дизайне психосоциальных притязаний личности на публичное моделирование желаемого облика. </w:t>
      </w:r>
    </w:p>
    <w:p w:rsidR="00C2217B" w:rsidRPr="00C2217B" w:rsidRDefault="00C2217B" w:rsidP="00C2217B">
      <w:pPr>
        <w:widowControl w:val="0"/>
        <w:autoSpaceDE w:val="0"/>
        <w:autoSpaceDN w:val="0"/>
        <w:adjustRightInd w:val="0"/>
        <w:spacing w:line="240" w:lineRule="auto"/>
        <w:ind w:right="16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217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Задание: </w:t>
      </w:r>
      <w:r w:rsidRPr="00C2217B">
        <w:rPr>
          <w:rFonts w:ascii="Times New Roman" w:hAnsi="Times New Roman" w:cs="Times New Roman"/>
          <w:bCs/>
          <w:sz w:val="24"/>
          <w:szCs w:val="24"/>
        </w:rPr>
        <w:t>создание коллективной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217B">
        <w:rPr>
          <w:rFonts w:ascii="Times New Roman" w:hAnsi="Times New Roman" w:cs="Times New Roman"/>
          <w:bCs/>
          <w:sz w:val="24"/>
          <w:szCs w:val="24"/>
        </w:rPr>
        <w:t>практической работы по теме «</w:t>
      </w:r>
      <w:proofErr w:type="spellStart"/>
      <w:r w:rsidRPr="00C2217B">
        <w:rPr>
          <w:rFonts w:ascii="Times New Roman" w:hAnsi="Times New Roman" w:cs="Times New Roman"/>
          <w:bCs/>
          <w:sz w:val="24"/>
          <w:szCs w:val="24"/>
        </w:rPr>
        <w:t>Имидж</w:t>
      </w:r>
      <w:r>
        <w:rPr>
          <w:rFonts w:ascii="Times New Roman" w:hAnsi="Times New Roman" w:cs="Times New Roman"/>
          <w:bCs/>
          <w:sz w:val="24"/>
          <w:szCs w:val="24"/>
        </w:rPr>
        <w:t>мейкерский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сценарий-</w:t>
      </w:r>
      <w:r w:rsidRPr="00C2217B">
        <w:rPr>
          <w:rFonts w:ascii="Times New Roman" w:hAnsi="Times New Roman" w:cs="Times New Roman"/>
          <w:bCs/>
          <w:sz w:val="24"/>
          <w:szCs w:val="24"/>
        </w:rPr>
        <w:t>проект с исполь</w:t>
      </w:r>
      <w:r>
        <w:rPr>
          <w:rFonts w:ascii="Times New Roman" w:hAnsi="Times New Roman" w:cs="Times New Roman"/>
          <w:bCs/>
          <w:sz w:val="24"/>
          <w:szCs w:val="24"/>
        </w:rPr>
        <w:t>зованием различных визуально-</w:t>
      </w:r>
      <w:r w:rsidRPr="00C2217B">
        <w:rPr>
          <w:rFonts w:ascii="Times New Roman" w:hAnsi="Times New Roman" w:cs="Times New Roman"/>
          <w:bCs/>
          <w:sz w:val="24"/>
          <w:szCs w:val="24"/>
        </w:rPr>
        <w:t xml:space="preserve">дизайнерских элементов», </w:t>
      </w:r>
      <w:proofErr w:type="spellStart"/>
      <w:r w:rsidRPr="00C2217B">
        <w:rPr>
          <w:rFonts w:ascii="Times New Roman" w:hAnsi="Times New Roman" w:cs="Times New Roman"/>
          <w:bCs/>
          <w:sz w:val="24"/>
          <w:szCs w:val="24"/>
        </w:rPr>
        <w:t>соревновательно</w:t>
      </w:r>
      <w:proofErr w:type="spellEnd"/>
      <w:r w:rsidR="0069229B">
        <w:rPr>
          <w:rFonts w:ascii="Times New Roman" w:hAnsi="Times New Roman" w:cs="Times New Roman"/>
          <w:bCs/>
          <w:sz w:val="24"/>
          <w:szCs w:val="24"/>
        </w:rPr>
        <w:t>-игровая реализация сценария-</w:t>
      </w:r>
      <w:r w:rsidRPr="00C2217B">
        <w:rPr>
          <w:rFonts w:ascii="Times New Roman" w:hAnsi="Times New Roman" w:cs="Times New Roman"/>
          <w:bCs/>
          <w:sz w:val="24"/>
          <w:szCs w:val="24"/>
        </w:rPr>
        <w:t>проекта.</w:t>
      </w:r>
    </w:p>
    <w:p w:rsidR="00C2217B" w:rsidRDefault="00C2217B" w:rsidP="00C2217B">
      <w:pPr>
        <w:widowControl w:val="0"/>
        <w:autoSpaceDE w:val="0"/>
        <w:autoSpaceDN w:val="0"/>
        <w:adjustRightInd w:val="0"/>
        <w:spacing w:line="240" w:lineRule="auto"/>
        <w:ind w:right="16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217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Материалы: </w:t>
      </w:r>
      <w:r w:rsidRPr="00C2217B">
        <w:rPr>
          <w:rFonts w:ascii="Times New Roman" w:hAnsi="Times New Roman" w:cs="Times New Roman"/>
          <w:bCs/>
          <w:sz w:val="24"/>
          <w:szCs w:val="24"/>
        </w:rPr>
        <w:t>по выбору учителя и</w:t>
      </w:r>
      <w:r w:rsidR="006922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217B">
        <w:rPr>
          <w:rFonts w:ascii="Times New Roman" w:hAnsi="Times New Roman" w:cs="Times New Roman"/>
          <w:bCs/>
          <w:sz w:val="24"/>
          <w:szCs w:val="24"/>
        </w:rPr>
        <w:t>учащихся.</w:t>
      </w:r>
    </w:p>
    <w:p w:rsidR="0069229B" w:rsidRDefault="0069229B" w:rsidP="0069229B">
      <w:pPr>
        <w:pStyle w:val="a5"/>
        <w:jc w:val="both"/>
      </w:pPr>
      <w:r w:rsidRPr="00FD4A9E">
        <w:rPr>
          <w:bCs/>
          <w:i/>
        </w:rPr>
        <w:lastRenderedPageBreak/>
        <w:t>Характеристика видов деятельности учащихся:</w:t>
      </w:r>
    </w:p>
    <w:p w:rsidR="0069229B" w:rsidRPr="0069229B" w:rsidRDefault="0069229B" w:rsidP="0069229B">
      <w:pPr>
        <w:widowControl w:val="0"/>
        <w:autoSpaceDE w:val="0"/>
        <w:autoSpaceDN w:val="0"/>
        <w:adjustRightInd w:val="0"/>
        <w:spacing w:line="240" w:lineRule="auto"/>
        <w:ind w:right="16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29B">
        <w:rPr>
          <w:rFonts w:ascii="Times New Roman" w:hAnsi="Times New Roman" w:cs="Times New Roman"/>
          <w:b/>
          <w:bCs/>
          <w:sz w:val="24"/>
          <w:szCs w:val="24"/>
        </w:rPr>
        <w:t xml:space="preserve">Ориентироваться </w:t>
      </w:r>
      <w:r w:rsidRPr="0069229B">
        <w:rPr>
          <w:rFonts w:ascii="Times New Roman" w:hAnsi="Times New Roman" w:cs="Times New Roman"/>
          <w:bCs/>
          <w:sz w:val="24"/>
          <w:szCs w:val="24"/>
        </w:rPr>
        <w:t>в технологии нанесения и снятия бытового и театрального грима.</w:t>
      </w:r>
    </w:p>
    <w:p w:rsidR="0069229B" w:rsidRPr="0069229B" w:rsidRDefault="0069229B" w:rsidP="0069229B">
      <w:pPr>
        <w:widowControl w:val="0"/>
        <w:autoSpaceDE w:val="0"/>
        <w:autoSpaceDN w:val="0"/>
        <w:adjustRightInd w:val="0"/>
        <w:spacing w:line="240" w:lineRule="auto"/>
        <w:ind w:right="16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229B">
        <w:rPr>
          <w:rFonts w:ascii="Times New Roman" w:hAnsi="Times New Roman" w:cs="Times New Roman"/>
          <w:b/>
          <w:bCs/>
          <w:sz w:val="24"/>
          <w:szCs w:val="24"/>
        </w:rPr>
        <w:t xml:space="preserve">Уметь воспринимать </w:t>
      </w:r>
      <w:r w:rsidRPr="0069229B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69229B">
        <w:rPr>
          <w:rFonts w:ascii="Times New Roman" w:hAnsi="Times New Roman" w:cs="Times New Roman"/>
          <w:b/>
          <w:bCs/>
          <w:sz w:val="24"/>
          <w:szCs w:val="24"/>
        </w:rPr>
        <w:t>понимать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229B">
        <w:rPr>
          <w:rFonts w:ascii="Times New Roman" w:hAnsi="Times New Roman" w:cs="Times New Roman"/>
          <w:bCs/>
          <w:sz w:val="24"/>
          <w:szCs w:val="24"/>
        </w:rPr>
        <w:t>макияж и причёску как единое композиционное целое.</w:t>
      </w:r>
    </w:p>
    <w:p w:rsidR="0069229B" w:rsidRPr="0069229B" w:rsidRDefault="0069229B" w:rsidP="0069229B">
      <w:pPr>
        <w:widowControl w:val="0"/>
        <w:autoSpaceDE w:val="0"/>
        <w:autoSpaceDN w:val="0"/>
        <w:adjustRightInd w:val="0"/>
        <w:spacing w:line="240" w:lineRule="auto"/>
        <w:ind w:right="16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29B">
        <w:rPr>
          <w:rFonts w:ascii="Times New Roman" w:hAnsi="Times New Roman" w:cs="Times New Roman"/>
          <w:b/>
          <w:bCs/>
          <w:sz w:val="24"/>
          <w:szCs w:val="24"/>
        </w:rPr>
        <w:t xml:space="preserve">Вырабатывать </w:t>
      </w:r>
      <w:r w:rsidRPr="0069229B">
        <w:rPr>
          <w:rFonts w:ascii="Times New Roman" w:hAnsi="Times New Roman" w:cs="Times New Roman"/>
          <w:bCs/>
          <w:sz w:val="24"/>
          <w:szCs w:val="24"/>
        </w:rPr>
        <w:t>чёткое ощущение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229B">
        <w:rPr>
          <w:rFonts w:ascii="Times New Roman" w:hAnsi="Times New Roman" w:cs="Times New Roman"/>
          <w:bCs/>
          <w:sz w:val="24"/>
          <w:szCs w:val="24"/>
        </w:rPr>
        <w:t>эстетических и этических границ применения макияжа и стилистики причёски в повседневном быту.</w:t>
      </w:r>
    </w:p>
    <w:p w:rsidR="0069229B" w:rsidRPr="0069229B" w:rsidRDefault="0069229B" w:rsidP="0069229B">
      <w:pPr>
        <w:widowControl w:val="0"/>
        <w:autoSpaceDE w:val="0"/>
        <w:autoSpaceDN w:val="0"/>
        <w:adjustRightInd w:val="0"/>
        <w:spacing w:line="240" w:lineRule="auto"/>
        <w:ind w:right="16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29B">
        <w:rPr>
          <w:rFonts w:ascii="Times New Roman" w:hAnsi="Times New Roman" w:cs="Times New Roman"/>
          <w:b/>
          <w:bCs/>
          <w:sz w:val="24"/>
          <w:szCs w:val="24"/>
        </w:rPr>
        <w:t xml:space="preserve">Создавать </w:t>
      </w:r>
      <w:r w:rsidRPr="0069229B">
        <w:rPr>
          <w:rFonts w:ascii="Times New Roman" w:hAnsi="Times New Roman" w:cs="Times New Roman"/>
          <w:bCs/>
          <w:sz w:val="24"/>
          <w:szCs w:val="24"/>
        </w:rPr>
        <w:t>практические творческие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229B">
        <w:rPr>
          <w:rFonts w:ascii="Times New Roman" w:hAnsi="Times New Roman" w:cs="Times New Roman"/>
          <w:bCs/>
          <w:sz w:val="24"/>
          <w:szCs w:val="24"/>
        </w:rPr>
        <w:t>работы в материале.</w:t>
      </w:r>
    </w:p>
    <w:p w:rsidR="0069229B" w:rsidRPr="0069229B" w:rsidRDefault="0069229B" w:rsidP="0069229B">
      <w:pPr>
        <w:widowControl w:val="0"/>
        <w:autoSpaceDE w:val="0"/>
        <w:autoSpaceDN w:val="0"/>
        <w:adjustRightInd w:val="0"/>
        <w:spacing w:line="240" w:lineRule="auto"/>
        <w:ind w:right="16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29B">
        <w:rPr>
          <w:rFonts w:ascii="Times New Roman" w:hAnsi="Times New Roman" w:cs="Times New Roman"/>
          <w:b/>
          <w:bCs/>
          <w:sz w:val="24"/>
          <w:szCs w:val="24"/>
        </w:rPr>
        <w:t xml:space="preserve">Понимать </w:t>
      </w:r>
      <w:r>
        <w:rPr>
          <w:rFonts w:ascii="Times New Roman" w:hAnsi="Times New Roman" w:cs="Times New Roman"/>
          <w:bCs/>
          <w:sz w:val="24"/>
          <w:szCs w:val="24"/>
        </w:rPr>
        <w:t>имидж-</w:t>
      </w:r>
      <w:r w:rsidRPr="0069229B">
        <w:rPr>
          <w:rFonts w:ascii="Times New Roman" w:hAnsi="Times New Roman" w:cs="Times New Roman"/>
          <w:bCs/>
          <w:sz w:val="24"/>
          <w:szCs w:val="24"/>
        </w:rPr>
        <w:t>дизайн как сферу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229B">
        <w:rPr>
          <w:rFonts w:ascii="Times New Roman" w:hAnsi="Times New Roman" w:cs="Times New Roman"/>
          <w:bCs/>
          <w:sz w:val="24"/>
          <w:szCs w:val="24"/>
        </w:rPr>
        <w:t xml:space="preserve">деятельности, объединяющую различные аспекты моды, </w:t>
      </w:r>
      <w:proofErr w:type="spellStart"/>
      <w:r w:rsidRPr="0069229B">
        <w:rPr>
          <w:rFonts w:ascii="Times New Roman" w:hAnsi="Times New Roman" w:cs="Times New Roman"/>
          <w:bCs/>
          <w:sz w:val="24"/>
          <w:szCs w:val="24"/>
        </w:rPr>
        <w:t>визажистику</w:t>
      </w:r>
      <w:proofErr w:type="spellEnd"/>
      <w:r w:rsidRPr="0069229B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 парикмахерское</w:t>
      </w:r>
      <w:r w:rsidR="003A6C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229B">
        <w:rPr>
          <w:rFonts w:ascii="Times New Roman" w:hAnsi="Times New Roman" w:cs="Times New Roman"/>
          <w:bCs/>
          <w:sz w:val="24"/>
          <w:szCs w:val="24"/>
        </w:rPr>
        <w:t>дело, ювелирную пластику, фирменный стиль и т. д., определяющую поведение и контакты человека в обществе.</w:t>
      </w:r>
    </w:p>
    <w:p w:rsidR="0069229B" w:rsidRPr="0069229B" w:rsidRDefault="0069229B" w:rsidP="0069229B">
      <w:pPr>
        <w:widowControl w:val="0"/>
        <w:autoSpaceDE w:val="0"/>
        <w:autoSpaceDN w:val="0"/>
        <w:adjustRightInd w:val="0"/>
        <w:spacing w:line="240" w:lineRule="auto"/>
        <w:ind w:right="16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29B">
        <w:rPr>
          <w:rFonts w:ascii="Times New Roman" w:hAnsi="Times New Roman" w:cs="Times New Roman"/>
          <w:b/>
          <w:bCs/>
          <w:sz w:val="24"/>
          <w:szCs w:val="24"/>
        </w:rPr>
        <w:t xml:space="preserve">Объяснять </w:t>
      </w:r>
      <w:r>
        <w:rPr>
          <w:rFonts w:ascii="Times New Roman" w:hAnsi="Times New Roman" w:cs="Times New Roman"/>
          <w:bCs/>
          <w:sz w:val="24"/>
          <w:szCs w:val="24"/>
        </w:rPr>
        <w:t>связи имидж-</w:t>
      </w:r>
      <w:r w:rsidRPr="0069229B">
        <w:rPr>
          <w:rFonts w:ascii="Times New Roman" w:hAnsi="Times New Roman" w:cs="Times New Roman"/>
          <w:bCs/>
          <w:sz w:val="24"/>
          <w:szCs w:val="24"/>
        </w:rPr>
        <w:t>дизайна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9229B">
        <w:rPr>
          <w:rFonts w:ascii="Times New Roman" w:hAnsi="Times New Roman" w:cs="Times New Roman"/>
          <w:bCs/>
          <w:sz w:val="24"/>
          <w:szCs w:val="24"/>
        </w:rPr>
        <w:t>го</w:t>
      </w:r>
      <w:proofErr w:type="spellEnd"/>
      <w:r w:rsidRPr="0069229B">
        <w:rPr>
          <w:rFonts w:ascii="Times New Roman" w:hAnsi="Times New Roman" w:cs="Times New Roman"/>
          <w:bCs/>
          <w:sz w:val="24"/>
          <w:szCs w:val="24"/>
        </w:rPr>
        <w:t xml:space="preserve"> поведения, рекламой, общественной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229B">
        <w:rPr>
          <w:rFonts w:ascii="Times New Roman" w:hAnsi="Times New Roman" w:cs="Times New Roman"/>
          <w:bCs/>
          <w:sz w:val="24"/>
          <w:szCs w:val="24"/>
        </w:rPr>
        <w:t>деятельностью и политикой.</w:t>
      </w:r>
    </w:p>
    <w:p w:rsidR="0069229B" w:rsidRDefault="0069229B" w:rsidP="0069229B">
      <w:pPr>
        <w:widowControl w:val="0"/>
        <w:autoSpaceDE w:val="0"/>
        <w:autoSpaceDN w:val="0"/>
        <w:adjustRightInd w:val="0"/>
        <w:spacing w:line="240" w:lineRule="auto"/>
        <w:ind w:right="16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29B">
        <w:rPr>
          <w:rFonts w:ascii="Times New Roman" w:hAnsi="Times New Roman" w:cs="Times New Roman"/>
          <w:b/>
          <w:bCs/>
          <w:sz w:val="24"/>
          <w:szCs w:val="24"/>
        </w:rPr>
        <w:t xml:space="preserve">Создавать </w:t>
      </w:r>
      <w:r w:rsidRPr="0069229B">
        <w:rPr>
          <w:rFonts w:ascii="Times New Roman" w:hAnsi="Times New Roman" w:cs="Times New Roman"/>
          <w:bCs/>
          <w:sz w:val="24"/>
          <w:szCs w:val="24"/>
        </w:rPr>
        <w:t xml:space="preserve">творческую работу в материале, </w:t>
      </w:r>
      <w:r w:rsidRPr="0069229B">
        <w:rPr>
          <w:rFonts w:ascii="Times New Roman" w:hAnsi="Times New Roman" w:cs="Times New Roman"/>
          <w:b/>
          <w:bCs/>
          <w:sz w:val="24"/>
          <w:szCs w:val="24"/>
        </w:rPr>
        <w:t xml:space="preserve">активно проявлять </w:t>
      </w:r>
      <w:r w:rsidRPr="0069229B">
        <w:rPr>
          <w:rFonts w:ascii="Times New Roman" w:hAnsi="Times New Roman" w:cs="Times New Roman"/>
          <w:bCs/>
          <w:sz w:val="24"/>
          <w:szCs w:val="24"/>
        </w:rPr>
        <w:t>себя 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229B">
        <w:rPr>
          <w:rFonts w:ascii="Times New Roman" w:hAnsi="Times New Roman" w:cs="Times New Roman"/>
          <w:bCs/>
          <w:sz w:val="24"/>
          <w:szCs w:val="24"/>
        </w:rPr>
        <w:t>коллективной деятельности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9229B" w:rsidRPr="00C2217B" w:rsidRDefault="0069229B" w:rsidP="0069229B">
      <w:pPr>
        <w:widowControl w:val="0"/>
        <w:autoSpaceDE w:val="0"/>
        <w:autoSpaceDN w:val="0"/>
        <w:adjustRightInd w:val="0"/>
        <w:spacing w:line="240" w:lineRule="auto"/>
        <w:ind w:right="16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1D61" w:rsidRPr="003B5753" w:rsidRDefault="006A1D61" w:rsidP="00246E0F">
      <w:pPr>
        <w:widowControl w:val="0"/>
        <w:autoSpaceDE w:val="0"/>
        <w:autoSpaceDN w:val="0"/>
        <w:adjustRightInd w:val="0"/>
        <w:spacing w:before="134" w:line="240" w:lineRule="auto"/>
        <w:ind w:firstLine="33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6E0F">
        <w:rPr>
          <w:rFonts w:ascii="Times New Roman" w:hAnsi="Times New Roman" w:cs="Times New Roman"/>
          <w:sz w:val="24"/>
          <w:szCs w:val="24"/>
        </w:rPr>
        <w:t xml:space="preserve"> </w:t>
      </w:r>
      <w:r w:rsidR="003A6CC3">
        <w:rPr>
          <w:rFonts w:ascii="Times New Roman" w:hAnsi="Times New Roman" w:cs="Times New Roman"/>
          <w:b/>
          <w:i/>
          <w:sz w:val="28"/>
          <w:szCs w:val="28"/>
        </w:rPr>
        <w:t xml:space="preserve">34 </w:t>
      </w:r>
      <w:r w:rsidR="003B5753" w:rsidRPr="003B5753">
        <w:rPr>
          <w:rFonts w:ascii="Times New Roman" w:hAnsi="Times New Roman" w:cs="Times New Roman"/>
          <w:b/>
          <w:i/>
          <w:sz w:val="28"/>
          <w:szCs w:val="28"/>
        </w:rPr>
        <w:t xml:space="preserve"> т</w:t>
      </w:r>
      <w:r w:rsidR="003138D2" w:rsidRPr="003B5753">
        <w:rPr>
          <w:rFonts w:ascii="Times New Roman" w:hAnsi="Times New Roman" w:cs="Times New Roman"/>
          <w:b/>
          <w:i/>
          <w:sz w:val="28"/>
          <w:szCs w:val="28"/>
        </w:rPr>
        <w:t>ема.</w:t>
      </w:r>
      <w:r w:rsidR="003138D2" w:rsidRPr="003B575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B575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Моделируя себя - моделируешь мир </w:t>
      </w:r>
      <w:r w:rsidR="0069229B" w:rsidRPr="003B57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(обобщение темы)</w:t>
      </w:r>
    </w:p>
    <w:p w:rsidR="006A1D61" w:rsidRPr="00246E0F" w:rsidRDefault="006A1D61" w:rsidP="00246E0F">
      <w:pPr>
        <w:widowControl w:val="0"/>
        <w:autoSpaceDE w:val="0"/>
        <w:autoSpaceDN w:val="0"/>
        <w:adjustRightInd w:val="0"/>
        <w:spacing w:before="134" w:line="240" w:lineRule="auto"/>
        <w:ind w:firstLine="336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Человек - мера вещного мира. Он или его хозяин или раб. Создавая «оболочку» - имидж, создаешь и «душу». Моделируя себя, моделируешь и создаешь мир и свое завтра.</w:t>
      </w:r>
    </w:p>
    <w:p w:rsidR="006A1D61" w:rsidRPr="00246E0F" w:rsidRDefault="006A1D61" w:rsidP="00246E0F">
      <w:pPr>
        <w:widowControl w:val="0"/>
        <w:autoSpaceDE w:val="0"/>
        <w:autoSpaceDN w:val="0"/>
        <w:adjustRightInd w:val="0"/>
        <w:spacing w:line="240" w:lineRule="auto"/>
        <w:ind w:firstLine="331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Заключительное занятие года, которое проводится в свободной форме на примере  выставки сделанных учащимися работ. Занятие демон</w:t>
      </w:r>
      <w:r w:rsidRPr="00246E0F">
        <w:rPr>
          <w:rFonts w:ascii="Times New Roman" w:hAnsi="Times New Roman" w:cs="Times New Roman"/>
          <w:sz w:val="24"/>
          <w:szCs w:val="24"/>
        </w:rPr>
        <w:softHyphen/>
        <w:t>стрирует понимание учащимися роли дизайна и архитектуры в современном обществе как важной формирующей его социокуль</w:t>
      </w:r>
      <w:r w:rsidRPr="00246E0F">
        <w:rPr>
          <w:rFonts w:ascii="Times New Roman" w:hAnsi="Times New Roman" w:cs="Times New Roman"/>
          <w:sz w:val="24"/>
          <w:szCs w:val="24"/>
        </w:rPr>
        <w:softHyphen/>
        <w:t>турного облика, показывает понимание места этих искусств и их образного языка в ряду пластических искусств.</w:t>
      </w:r>
    </w:p>
    <w:p w:rsidR="00EC51B6" w:rsidRDefault="0069229B" w:rsidP="0069229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9B">
        <w:rPr>
          <w:rFonts w:ascii="Times New Roman" w:hAnsi="Times New Roman" w:cs="Times New Roman"/>
          <w:i/>
          <w:iCs/>
          <w:sz w:val="24"/>
          <w:szCs w:val="24"/>
        </w:rPr>
        <w:t xml:space="preserve">Задание: </w:t>
      </w:r>
      <w:r>
        <w:rPr>
          <w:rFonts w:ascii="Times New Roman" w:hAnsi="Times New Roman" w:cs="Times New Roman"/>
          <w:sz w:val="24"/>
          <w:szCs w:val="24"/>
        </w:rPr>
        <w:t>участие в выставке твор</w:t>
      </w:r>
      <w:r w:rsidRPr="0069229B">
        <w:rPr>
          <w:rFonts w:ascii="Times New Roman" w:hAnsi="Times New Roman" w:cs="Times New Roman"/>
          <w:sz w:val="24"/>
          <w:szCs w:val="24"/>
        </w:rPr>
        <w:t>ческих работ, коллективное обсуждение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29B">
        <w:rPr>
          <w:rFonts w:ascii="Times New Roman" w:hAnsi="Times New Roman" w:cs="Times New Roman"/>
          <w:sz w:val="24"/>
          <w:szCs w:val="24"/>
        </w:rPr>
        <w:t>художественных особенностей работ.</w:t>
      </w:r>
    </w:p>
    <w:p w:rsidR="0069229B" w:rsidRDefault="0069229B" w:rsidP="0069229B">
      <w:pPr>
        <w:pStyle w:val="a5"/>
        <w:jc w:val="both"/>
      </w:pPr>
      <w:r w:rsidRPr="00FD4A9E">
        <w:rPr>
          <w:bCs/>
          <w:i/>
        </w:rPr>
        <w:t>Характеристика видов деятельности учащихся:</w:t>
      </w:r>
    </w:p>
    <w:p w:rsidR="0069229B" w:rsidRPr="0069229B" w:rsidRDefault="0069229B" w:rsidP="0069229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9B">
        <w:rPr>
          <w:rFonts w:ascii="Times New Roman" w:hAnsi="Times New Roman" w:cs="Times New Roman"/>
          <w:b/>
          <w:bCs/>
          <w:sz w:val="24"/>
          <w:szCs w:val="24"/>
        </w:rPr>
        <w:t xml:space="preserve">Понимать </w:t>
      </w:r>
      <w:r w:rsidRPr="0069229B">
        <w:rPr>
          <w:rFonts w:ascii="Times New Roman" w:hAnsi="Times New Roman" w:cs="Times New Roman"/>
          <w:sz w:val="24"/>
          <w:szCs w:val="24"/>
        </w:rPr>
        <w:t xml:space="preserve">и </w:t>
      </w:r>
      <w:r w:rsidRPr="0069229B">
        <w:rPr>
          <w:rFonts w:ascii="Times New Roman" w:hAnsi="Times New Roman" w:cs="Times New Roman"/>
          <w:b/>
          <w:bCs/>
          <w:sz w:val="24"/>
          <w:szCs w:val="24"/>
        </w:rPr>
        <w:t>уметь доказывать</w:t>
      </w:r>
      <w:r w:rsidRPr="006922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29B">
        <w:rPr>
          <w:rFonts w:ascii="Times New Roman" w:hAnsi="Times New Roman" w:cs="Times New Roman"/>
          <w:sz w:val="24"/>
          <w:szCs w:val="24"/>
        </w:rPr>
        <w:t>что человеку прежде всего нужно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29B">
        <w:rPr>
          <w:rFonts w:ascii="Times New Roman" w:hAnsi="Times New Roman" w:cs="Times New Roman"/>
          <w:sz w:val="24"/>
          <w:szCs w:val="24"/>
        </w:rPr>
        <w:t>«быть», а не «казаться».</w:t>
      </w:r>
    </w:p>
    <w:p w:rsidR="00EC51B6" w:rsidRDefault="0069229B" w:rsidP="0069229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9B">
        <w:rPr>
          <w:rFonts w:ascii="Times New Roman" w:hAnsi="Times New Roman" w:cs="Times New Roman"/>
          <w:b/>
          <w:bCs/>
          <w:sz w:val="24"/>
          <w:szCs w:val="24"/>
        </w:rPr>
        <w:t xml:space="preserve">Уметь видеть </w:t>
      </w:r>
      <w:r w:rsidRPr="0069229B">
        <w:rPr>
          <w:rFonts w:ascii="Times New Roman" w:hAnsi="Times New Roman" w:cs="Times New Roman"/>
          <w:sz w:val="24"/>
          <w:szCs w:val="24"/>
        </w:rPr>
        <w:t xml:space="preserve">искусство вокруг себя, </w:t>
      </w:r>
      <w:r w:rsidRPr="0069229B">
        <w:rPr>
          <w:rFonts w:ascii="Times New Roman" w:hAnsi="Times New Roman" w:cs="Times New Roman"/>
          <w:b/>
          <w:bCs/>
          <w:sz w:val="24"/>
          <w:szCs w:val="24"/>
        </w:rPr>
        <w:t xml:space="preserve">обсуждать </w:t>
      </w:r>
      <w:r w:rsidRPr="0069229B">
        <w:rPr>
          <w:rFonts w:ascii="Times New Roman" w:hAnsi="Times New Roman" w:cs="Times New Roman"/>
          <w:sz w:val="24"/>
          <w:szCs w:val="24"/>
        </w:rPr>
        <w:t>практические творческие работы, созданные в течение учебного года.</w:t>
      </w:r>
    </w:p>
    <w:p w:rsidR="00F3375C" w:rsidRDefault="00F3375C" w:rsidP="00170C3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375C" w:rsidRDefault="00F3375C" w:rsidP="00170C3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133A" w:rsidRPr="003C133A" w:rsidRDefault="003C133A" w:rsidP="00170C3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133A">
        <w:rPr>
          <w:rFonts w:ascii="Times New Roman" w:hAnsi="Times New Roman" w:cs="Times New Roman"/>
          <w:b/>
          <w:sz w:val="32"/>
          <w:szCs w:val="32"/>
        </w:rPr>
        <w:lastRenderedPageBreak/>
        <w:t>8 класс</w:t>
      </w:r>
    </w:p>
    <w:p w:rsidR="00542CB7" w:rsidRDefault="00465729" w:rsidP="006922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E0F">
        <w:rPr>
          <w:rFonts w:ascii="Times New Roman" w:hAnsi="Times New Roman" w:cs="Times New Roman"/>
          <w:b/>
          <w:sz w:val="24"/>
          <w:szCs w:val="24"/>
        </w:rPr>
        <w:t>ИЗО</w:t>
      </w:r>
      <w:r w:rsidR="008F4E84">
        <w:rPr>
          <w:rFonts w:ascii="Times New Roman" w:hAnsi="Times New Roman" w:cs="Times New Roman"/>
          <w:b/>
          <w:sz w:val="24"/>
          <w:szCs w:val="24"/>
        </w:rPr>
        <w:t>БРАЗИТЕЛЬНОЕ ИСКУССТВО В ТЕАТРЕ</w:t>
      </w:r>
      <w:r w:rsidRPr="00246E0F">
        <w:rPr>
          <w:rFonts w:ascii="Times New Roman" w:hAnsi="Times New Roman" w:cs="Times New Roman"/>
          <w:b/>
          <w:sz w:val="24"/>
          <w:szCs w:val="24"/>
        </w:rPr>
        <w:t>, КИН</w:t>
      </w:r>
      <w:r w:rsidR="008F4E84">
        <w:rPr>
          <w:rFonts w:ascii="Times New Roman" w:hAnsi="Times New Roman" w:cs="Times New Roman"/>
          <w:b/>
          <w:sz w:val="24"/>
          <w:szCs w:val="24"/>
        </w:rPr>
        <w:t>О</w:t>
      </w:r>
      <w:r w:rsidR="00C62DF9">
        <w:rPr>
          <w:rFonts w:ascii="Times New Roman" w:hAnsi="Times New Roman" w:cs="Times New Roman"/>
          <w:b/>
          <w:sz w:val="24"/>
          <w:szCs w:val="24"/>
        </w:rPr>
        <w:t>, НА ТЕЛЕВИДЕНИИ   8 класс (3</w:t>
      </w:r>
      <w:r w:rsidR="00CD11D2">
        <w:rPr>
          <w:rFonts w:ascii="Times New Roman" w:hAnsi="Times New Roman" w:cs="Times New Roman"/>
          <w:b/>
          <w:sz w:val="24"/>
          <w:szCs w:val="24"/>
        </w:rPr>
        <w:t>4</w:t>
      </w:r>
      <w:r w:rsidRPr="00246E0F">
        <w:rPr>
          <w:rFonts w:ascii="Times New Roman" w:hAnsi="Times New Roman" w:cs="Times New Roman"/>
          <w:b/>
          <w:sz w:val="24"/>
          <w:szCs w:val="24"/>
        </w:rPr>
        <w:t>ч)</w:t>
      </w:r>
    </w:p>
    <w:p w:rsidR="00C62DF9" w:rsidRPr="00246E0F" w:rsidRDefault="00C62DF9" w:rsidP="006922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729" w:rsidRPr="008B0DDA" w:rsidRDefault="00465729" w:rsidP="006922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0DDA">
        <w:rPr>
          <w:rFonts w:ascii="Times New Roman" w:hAnsi="Times New Roman" w:cs="Times New Roman"/>
          <w:b/>
          <w:sz w:val="32"/>
          <w:szCs w:val="32"/>
        </w:rPr>
        <w:t>Художник и искусство театра. Роль изображения в синтетических</w:t>
      </w:r>
      <w:r w:rsidR="00D67FF3">
        <w:rPr>
          <w:rFonts w:ascii="Times New Roman" w:hAnsi="Times New Roman" w:cs="Times New Roman"/>
          <w:b/>
          <w:sz w:val="32"/>
          <w:szCs w:val="32"/>
        </w:rPr>
        <w:t xml:space="preserve"> искусства</w:t>
      </w:r>
      <w:r w:rsidR="002E2742">
        <w:rPr>
          <w:rFonts w:ascii="Times New Roman" w:hAnsi="Times New Roman" w:cs="Times New Roman"/>
          <w:b/>
          <w:sz w:val="32"/>
          <w:szCs w:val="32"/>
        </w:rPr>
        <w:t>х (8</w:t>
      </w:r>
      <w:r w:rsidRPr="008B0DDA">
        <w:rPr>
          <w:rFonts w:ascii="Times New Roman" w:hAnsi="Times New Roman" w:cs="Times New Roman"/>
          <w:b/>
          <w:sz w:val="32"/>
          <w:szCs w:val="32"/>
        </w:rPr>
        <w:t>ч)</w:t>
      </w:r>
    </w:p>
    <w:p w:rsidR="002C13F4" w:rsidRPr="00246E0F" w:rsidRDefault="002C13F4" w:rsidP="00246E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4E84" w:rsidRPr="008B0DDA" w:rsidRDefault="008B0DDA" w:rsidP="002C13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B0DD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 тема. </w:t>
      </w:r>
      <w:r w:rsidR="008F4E84" w:rsidRPr="008B0DD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Искусство зримых образов. </w:t>
      </w:r>
      <w:r w:rsidR="008F4E84" w:rsidRPr="008B0DDA">
        <w:rPr>
          <w:rFonts w:ascii="Times New Roman" w:hAnsi="Times New Roman" w:cs="Times New Roman"/>
          <w:b/>
          <w:i/>
          <w:sz w:val="28"/>
          <w:szCs w:val="28"/>
        </w:rPr>
        <w:t>Изображение</w:t>
      </w:r>
      <w:r w:rsidR="008F4E84" w:rsidRPr="008B0DD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8F4E84" w:rsidRPr="008B0DDA">
        <w:rPr>
          <w:rFonts w:ascii="Times New Roman" w:hAnsi="Times New Roman" w:cs="Times New Roman"/>
          <w:b/>
          <w:i/>
          <w:sz w:val="28"/>
          <w:szCs w:val="28"/>
        </w:rPr>
        <w:t>в театре и кино</w:t>
      </w:r>
      <w:r w:rsidRPr="008B0D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F4E84" w:rsidRPr="008F4E84" w:rsidRDefault="008F4E84" w:rsidP="008F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E84">
        <w:rPr>
          <w:rFonts w:ascii="Times New Roman" w:hAnsi="Times New Roman" w:cs="Times New Roman"/>
          <w:sz w:val="24"/>
          <w:szCs w:val="24"/>
        </w:rPr>
        <w:t>Специфика изображения в произведениях театрального и экранного ис</w:t>
      </w:r>
      <w:r>
        <w:rPr>
          <w:rFonts w:ascii="Times New Roman" w:hAnsi="Times New Roman" w:cs="Times New Roman"/>
          <w:sz w:val="24"/>
          <w:szCs w:val="24"/>
        </w:rPr>
        <w:t>кусств. Исследование визуально-</w:t>
      </w:r>
      <w:r w:rsidRPr="008F4E84">
        <w:rPr>
          <w:rFonts w:ascii="Times New Roman" w:hAnsi="Times New Roman" w:cs="Times New Roman"/>
          <w:sz w:val="24"/>
          <w:szCs w:val="24"/>
        </w:rPr>
        <w:t>пластического облика спектакля, раскрытие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E84">
        <w:rPr>
          <w:rFonts w:ascii="Times New Roman" w:hAnsi="Times New Roman" w:cs="Times New Roman"/>
          <w:sz w:val="24"/>
          <w:szCs w:val="24"/>
        </w:rPr>
        <w:t>его игрового характера. Жанровое многообразие театральных спектаклей;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E84">
        <w:rPr>
          <w:rFonts w:ascii="Times New Roman" w:hAnsi="Times New Roman" w:cs="Times New Roman"/>
          <w:sz w:val="24"/>
          <w:szCs w:val="24"/>
        </w:rPr>
        <w:t>единство правды и вымысла на сцене;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E84">
        <w:rPr>
          <w:rFonts w:ascii="Times New Roman" w:hAnsi="Times New Roman" w:cs="Times New Roman"/>
          <w:sz w:val="24"/>
          <w:szCs w:val="24"/>
        </w:rPr>
        <w:t>рол</w:t>
      </w:r>
      <w:r>
        <w:rPr>
          <w:rFonts w:ascii="Times New Roman" w:hAnsi="Times New Roman" w:cs="Times New Roman"/>
          <w:sz w:val="24"/>
          <w:szCs w:val="24"/>
        </w:rPr>
        <w:t>ь художника в содружестве драма</w:t>
      </w:r>
      <w:r w:rsidRPr="008F4E84">
        <w:rPr>
          <w:rFonts w:ascii="Times New Roman" w:hAnsi="Times New Roman" w:cs="Times New Roman"/>
          <w:sz w:val="24"/>
          <w:szCs w:val="24"/>
        </w:rPr>
        <w:t>турга, режиссёра и актёра в спектакле.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E84">
        <w:rPr>
          <w:rFonts w:ascii="Times New Roman" w:hAnsi="Times New Roman" w:cs="Times New Roman"/>
          <w:sz w:val="24"/>
          <w:szCs w:val="24"/>
        </w:rPr>
        <w:t>Коллективность творчества — основа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E84">
        <w:rPr>
          <w:rFonts w:ascii="Times New Roman" w:hAnsi="Times New Roman" w:cs="Times New Roman"/>
          <w:sz w:val="24"/>
          <w:szCs w:val="24"/>
        </w:rPr>
        <w:t>синтетических искусств.</w:t>
      </w:r>
    </w:p>
    <w:p w:rsidR="008F4E84" w:rsidRPr="008F4E84" w:rsidRDefault="008F4E84" w:rsidP="008F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E84">
        <w:rPr>
          <w:rFonts w:ascii="Times New Roman" w:hAnsi="Times New Roman" w:cs="Times New Roman"/>
          <w:i/>
          <w:iCs/>
          <w:sz w:val="24"/>
          <w:szCs w:val="24"/>
        </w:rPr>
        <w:t xml:space="preserve">Задания: </w:t>
      </w:r>
      <w:r>
        <w:rPr>
          <w:rFonts w:ascii="Times New Roman" w:hAnsi="Times New Roman" w:cs="Times New Roman"/>
          <w:sz w:val="24"/>
          <w:szCs w:val="24"/>
        </w:rPr>
        <w:t>обзорно-</w:t>
      </w:r>
      <w:r w:rsidRPr="008F4E84">
        <w:rPr>
          <w:rFonts w:ascii="Times New Roman" w:hAnsi="Times New Roman" w:cs="Times New Roman"/>
          <w:sz w:val="24"/>
          <w:szCs w:val="24"/>
        </w:rPr>
        <w:t>аналитические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E84">
        <w:rPr>
          <w:rFonts w:ascii="Times New Roman" w:hAnsi="Times New Roman" w:cs="Times New Roman"/>
          <w:sz w:val="24"/>
          <w:szCs w:val="24"/>
        </w:rPr>
        <w:t>упражнения, исследующие специфику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E84">
        <w:rPr>
          <w:rFonts w:ascii="Times New Roman" w:hAnsi="Times New Roman" w:cs="Times New Roman"/>
          <w:sz w:val="24"/>
          <w:szCs w:val="24"/>
        </w:rPr>
        <w:t>изображения в театре и кино: художест</w:t>
      </w:r>
      <w:r>
        <w:rPr>
          <w:rFonts w:ascii="Times New Roman" w:hAnsi="Times New Roman" w:cs="Times New Roman"/>
          <w:sz w:val="24"/>
          <w:szCs w:val="24"/>
        </w:rPr>
        <w:t>венно-</w:t>
      </w:r>
      <w:r w:rsidRPr="008F4E84">
        <w:rPr>
          <w:rFonts w:ascii="Times New Roman" w:hAnsi="Times New Roman" w:cs="Times New Roman"/>
          <w:sz w:val="24"/>
          <w:szCs w:val="24"/>
        </w:rPr>
        <w:t>творческие работы на тему «Театр — спектакль — художник» с 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E84">
        <w:rPr>
          <w:rFonts w:ascii="Times New Roman" w:hAnsi="Times New Roman" w:cs="Times New Roman"/>
          <w:sz w:val="24"/>
          <w:szCs w:val="24"/>
        </w:rPr>
        <w:t>создания облика спектакля, предлагаемого режиссёром, создание набросков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E84">
        <w:rPr>
          <w:rFonts w:ascii="Times New Roman" w:hAnsi="Times New Roman" w:cs="Times New Roman"/>
          <w:sz w:val="24"/>
          <w:szCs w:val="24"/>
        </w:rPr>
        <w:t>и выработка предложений на тему «Как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E84">
        <w:rPr>
          <w:rFonts w:ascii="Times New Roman" w:hAnsi="Times New Roman" w:cs="Times New Roman"/>
          <w:sz w:val="24"/>
          <w:szCs w:val="24"/>
        </w:rPr>
        <w:t>это изобразить на сцене».</w:t>
      </w:r>
    </w:p>
    <w:p w:rsidR="008F4E84" w:rsidRDefault="008F4E84" w:rsidP="008F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E84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Материалы: </w:t>
      </w:r>
      <w:r w:rsidRPr="008F4E84">
        <w:rPr>
          <w:rFonts w:ascii="Times New Roman" w:hAnsi="Times New Roman" w:cs="Times New Roman"/>
          <w:sz w:val="24"/>
          <w:szCs w:val="24"/>
        </w:rPr>
        <w:t>карандаши, бумага,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E84">
        <w:rPr>
          <w:rFonts w:ascii="Times New Roman" w:hAnsi="Times New Roman" w:cs="Times New Roman"/>
          <w:sz w:val="24"/>
          <w:szCs w:val="24"/>
        </w:rPr>
        <w:t>компьютер.</w:t>
      </w:r>
    </w:p>
    <w:p w:rsidR="00EC51B6" w:rsidRPr="00315AA8" w:rsidRDefault="00EC51B6" w:rsidP="00EC51B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15AA8">
        <w:rPr>
          <w:rFonts w:ascii="Times New Roman" w:hAnsi="Times New Roman" w:cs="Times New Roman"/>
          <w:bCs/>
          <w:i/>
          <w:sz w:val="24"/>
          <w:szCs w:val="24"/>
        </w:rPr>
        <w:t>Характеристика видов деятельности учащихся</w:t>
      </w:r>
      <w:r w:rsidR="00315AA8" w:rsidRPr="00315AA8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315AA8" w:rsidRDefault="00EC51B6" w:rsidP="00EC51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5AA8">
        <w:rPr>
          <w:rFonts w:ascii="Times New Roman" w:hAnsi="Times New Roman" w:cs="Times New Roman"/>
          <w:b/>
          <w:bCs/>
          <w:sz w:val="24"/>
          <w:szCs w:val="24"/>
        </w:rPr>
        <w:t>Понимать</w:t>
      </w:r>
      <w:r w:rsidRPr="00315AA8">
        <w:rPr>
          <w:rFonts w:ascii="Times New Roman" w:hAnsi="Times New Roman" w:cs="Times New Roman"/>
          <w:bCs/>
          <w:sz w:val="24"/>
          <w:szCs w:val="24"/>
        </w:rPr>
        <w:t xml:space="preserve"> специфику изображения</w:t>
      </w:r>
      <w:r w:rsidR="00315AA8" w:rsidRPr="00315AA8">
        <w:rPr>
          <w:rFonts w:ascii="Times New Roman" w:hAnsi="Times New Roman" w:cs="Times New Roman"/>
          <w:bCs/>
          <w:sz w:val="24"/>
          <w:szCs w:val="24"/>
        </w:rPr>
        <w:t xml:space="preserve"> и визуально-</w:t>
      </w:r>
      <w:r w:rsidRPr="00315AA8">
        <w:rPr>
          <w:rFonts w:ascii="Times New Roman" w:hAnsi="Times New Roman" w:cs="Times New Roman"/>
          <w:bCs/>
          <w:sz w:val="24"/>
          <w:szCs w:val="24"/>
        </w:rPr>
        <w:t>пластической образности в</w:t>
      </w:r>
      <w:r w:rsidR="00315AA8" w:rsidRPr="00315A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5AA8">
        <w:rPr>
          <w:rFonts w:ascii="Times New Roman" w:hAnsi="Times New Roman" w:cs="Times New Roman"/>
          <w:bCs/>
          <w:sz w:val="24"/>
          <w:szCs w:val="24"/>
        </w:rPr>
        <w:t>театре и на киноэкране.</w:t>
      </w:r>
      <w:r w:rsidR="00315AA8" w:rsidRPr="00315AA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C51B6" w:rsidRDefault="00EC51B6" w:rsidP="00EC51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5AA8">
        <w:rPr>
          <w:rFonts w:ascii="Times New Roman" w:hAnsi="Times New Roman" w:cs="Times New Roman"/>
          <w:b/>
          <w:bCs/>
          <w:sz w:val="24"/>
          <w:szCs w:val="24"/>
        </w:rPr>
        <w:t>Получать</w:t>
      </w:r>
      <w:r w:rsidRPr="00315AA8">
        <w:rPr>
          <w:rFonts w:ascii="Times New Roman" w:hAnsi="Times New Roman" w:cs="Times New Roman"/>
          <w:bCs/>
          <w:sz w:val="24"/>
          <w:szCs w:val="24"/>
        </w:rPr>
        <w:t xml:space="preserve"> представления о синтетической природе и коллективности</w:t>
      </w:r>
      <w:r w:rsidR="00315AA8" w:rsidRPr="00315A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5AA8">
        <w:rPr>
          <w:rFonts w:ascii="Times New Roman" w:hAnsi="Times New Roman" w:cs="Times New Roman"/>
          <w:bCs/>
          <w:sz w:val="24"/>
          <w:szCs w:val="24"/>
        </w:rPr>
        <w:t>творческого процесса в театре, о роли</w:t>
      </w:r>
      <w:r w:rsidR="00315AA8" w:rsidRPr="00315AA8">
        <w:rPr>
          <w:rFonts w:ascii="Times New Roman" w:hAnsi="Times New Roman" w:cs="Times New Roman"/>
          <w:bCs/>
          <w:sz w:val="24"/>
          <w:szCs w:val="24"/>
        </w:rPr>
        <w:t xml:space="preserve"> художника-</w:t>
      </w:r>
      <w:r w:rsidRPr="00315AA8">
        <w:rPr>
          <w:rFonts w:ascii="Times New Roman" w:hAnsi="Times New Roman" w:cs="Times New Roman"/>
          <w:bCs/>
          <w:sz w:val="24"/>
          <w:szCs w:val="24"/>
        </w:rPr>
        <w:t>сценографа в содружестве</w:t>
      </w:r>
      <w:r w:rsidR="00315AA8" w:rsidRPr="00315A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5AA8">
        <w:rPr>
          <w:rFonts w:ascii="Times New Roman" w:hAnsi="Times New Roman" w:cs="Times New Roman"/>
          <w:bCs/>
          <w:sz w:val="24"/>
          <w:szCs w:val="24"/>
        </w:rPr>
        <w:t>драматурга, режиссёра и актёра.</w:t>
      </w:r>
    </w:p>
    <w:p w:rsidR="00315AA8" w:rsidRPr="00315AA8" w:rsidRDefault="00315AA8" w:rsidP="00315A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5AA8">
        <w:rPr>
          <w:rFonts w:ascii="Times New Roman" w:hAnsi="Times New Roman" w:cs="Times New Roman"/>
          <w:b/>
          <w:bCs/>
          <w:sz w:val="24"/>
          <w:szCs w:val="24"/>
        </w:rPr>
        <w:t xml:space="preserve">Узнавать </w:t>
      </w:r>
      <w:r w:rsidRPr="00315AA8">
        <w:rPr>
          <w:rFonts w:ascii="Times New Roman" w:hAnsi="Times New Roman" w:cs="Times New Roman"/>
          <w:bCs/>
          <w:sz w:val="24"/>
          <w:szCs w:val="24"/>
        </w:rPr>
        <w:t>о жанровом многообразии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5AA8">
        <w:rPr>
          <w:rFonts w:ascii="Times New Roman" w:hAnsi="Times New Roman" w:cs="Times New Roman"/>
          <w:bCs/>
          <w:sz w:val="24"/>
          <w:szCs w:val="24"/>
        </w:rPr>
        <w:t>театрального искусства.</w:t>
      </w:r>
    </w:p>
    <w:p w:rsidR="002C13F4" w:rsidRDefault="002C13F4" w:rsidP="008F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E84" w:rsidRPr="008B0DDA" w:rsidRDefault="008B0DDA" w:rsidP="008F4E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B0DD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 тема. </w:t>
      </w:r>
      <w:r w:rsidR="008F4E84" w:rsidRPr="008B0DD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Правда и магия театра. </w:t>
      </w:r>
      <w:r w:rsidR="008F4E84" w:rsidRPr="008B0DDA">
        <w:rPr>
          <w:rFonts w:ascii="Times New Roman" w:hAnsi="Times New Roman" w:cs="Times New Roman"/>
          <w:b/>
          <w:i/>
          <w:sz w:val="28"/>
          <w:szCs w:val="28"/>
        </w:rPr>
        <w:t xml:space="preserve">Театральное искусство и художник </w:t>
      </w:r>
    </w:p>
    <w:p w:rsidR="00EC3641" w:rsidRDefault="008F4E84" w:rsidP="00EC3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E84">
        <w:rPr>
          <w:rFonts w:ascii="Times New Roman" w:hAnsi="Times New Roman" w:cs="Times New Roman"/>
          <w:sz w:val="24"/>
          <w:szCs w:val="24"/>
        </w:rPr>
        <w:t>Актёр — основа театрального искусства и носитель его специфики.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E84">
        <w:rPr>
          <w:rFonts w:ascii="Times New Roman" w:hAnsi="Times New Roman" w:cs="Times New Roman"/>
          <w:sz w:val="24"/>
          <w:szCs w:val="24"/>
        </w:rPr>
        <w:t>определяет роль сценографии и художника в театре. Сценография — элемент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E84">
        <w:rPr>
          <w:rFonts w:ascii="Times New Roman" w:hAnsi="Times New Roman" w:cs="Times New Roman"/>
          <w:sz w:val="24"/>
          <w:szCs w:val="24"/>
        </w:rPr>
        <w:t>единого образа спектакля. Оформление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E84">
        <w:rPr>
          <w:rFonts w:ascii="Times New Roman" w:hAnsi="Times New Roman" w:cs="Times New Roman"/>
          <w:sz w:val="24"/>
          <w:szCs w:val="24"/>
        </w:rPr>
        <w:t>живёт только через актёра, благодаря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E84">
        <w:rPr>
          <w:rFonts w:ascii="Times New Roman" w:hAnsi="Times New Roman" w:cs="Times New Roman"/>
          <w:sz w:val="24"/>
          <w:szCs w:val="24"/>
        </w:rPr>
        <w:t>игре. Природа актёрской игры и основы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E84">
        <w:rPr>
          <w:rFonts w:ascii="Times New Roman" w:hAnsi="Times New Roman" w:cs="Times New Roman"/>
          <w:sz w:val="24"/>
          <w:szCs w:val="24"/>
        </w:rPr>
        <w:t>актёрского искусства.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E84">
        <w:rPr>
          <w:rFonts w:ascii="Times New Roman" w:hAnsi="Times New Roman" w:cs="Times New Roman"/>
          <w:sz w:val="24"/>
          <w:szCs w:val="24"/>
        </w:rPr>
        <w:t>Изменения театрального здания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E84">
        <w:rPr>
          <w:rFonts w:ascii="Times New Roman" w:hAnsi="Times New Roman" w:cs="Times New Roman"/>
          <w:sz w:val="24"/>
          <w:szCs w:val="24"/>
        </w:rPr>
        <w:t>сцены вследствие эволюции художественных и общественных задач театра.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E84">
        <w:rPr>
          <w:rFonts w:ascii="Times New Roman" w:hAnsi="Times New Roman" w:cs="Times New Roman"/>
          <w:sz w:val="24"/>
          <w:szCs w:val="24"/>
        </w:rPr>
        <w:t>Устройство сцены и принципы театрального макетирования.</w:t>
      </w:r>
      <w:r w:rsidR="00EC36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641" w:rsidRPr="00EC3641" w:rsidRDefault="00EC3641" w:rsidP="00EC3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641">
        <w:rPr>
          <w:rFonts w:ascii="Times New Roman" w:hAnsi="Times New Roman" w:cs="Times New Roman"/>
          <w:i/>
          <w:iCs/>
          <w:sz w:val="24"/>
          <w:szCs w:val="24"/>
        </w:rPr>
        <w:t xml:space="preserve">Задания: </w:t>
      </w:r>
      <w:r w:rsidRPr="00EC3641">
        <w:rPr>
          <w:rFonts w:ascii="Times New Roman" w:hAnsi="Times New Roman" w:cs="Times New Roman"/>
          <w:sz w:val="24"/>
          <w:szCs w:val="24"/>
        </w:rPr>
        <w:t>выполнение аналитических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641">
        <w:rPr>
          <w:rFonts w:ascii="Times New Roman" w:hAnsi="Times New Roman" w:cs="Times New Roman"/>
          <w:sz w:val="24"/>
          <w:szCs w:val="24"/>
        </w:rPr>
        <w:t>упражнений, раскрывающих актёрскую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641">
        <w:rPr>
          <w:rFonts w:ascii="Times New Roman" w:hAnsi="Times New Roman" w:cs="Times New Roman"/>
          <w:sz w:val="24"/>
          <w:szCs w:val="24"/>
        </w:rPr>
        <w:t>природу театрального искусства и 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641">
        <w:rPr>
          <w:rFonts w:ascii="Times New Roman" w:hAnsi="Times New Roman" w:cs="Times New Roman"/>
          <w:sz w:val="24"/>
          <w:szCs w:val="24"/>
        </w:rPr>
        <w:t>сценографии к</w:t>
      </w:r>
      <w:r>
        <w:rPr>
          <w:rFonts w:ascii="Times New Roman" w:hAnsi="Times New Roman" w:cs="Times New Roman"/>
          <w:sz w:val="24"/>
          <w:szCs w:val="24"/>
        </w:rPr>
        <w:t xml:space="preserve">ак части </w:t>
      </w:r>
      <w:r w:rsidRPr="00EC3641">
        <w:rPr>
          <w:rFonts w:ascii="Times New Roman" w:hAnsi="Times New Roman" w:cs="Times New Roman"/>
          <w:sz w:val="24"/>
          <w:szCs w:val="24"/>
        </w:rPr>
        <w:t>единого образа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641">
        <w:rPr>
          <w:rFonts w:ascii="Times New Roman" w:hAnsi="Times New Roman" w:cs="Times New Roman"/>
          <w:sz w:val="24"/>
          <w:szCs w:val="24"/>
        </w:rPr>
        <w:t>спектакля; индивидуальные и групповые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художественно-</w:t>
      </w:r>
      <w:r w:rsidRPr="00EC3641">
        <w:rPr>
          <w:rFonts w:ascii="Times New Roman" w:hAnsi="Times New Roman" w:cs="Times New Roman"/>
          <w:sz w:val="24"/>
          <w:szCs w:val="24"/>
        </w:rPr>
        <w:t>творческие работы на тему «Театр — спектакль — художник»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641">
        <w:rPr>
          <w:rFonts w:ascii="Times New Roman" w:hAnsi="Times New Roman" w:cs="Times New Roman"/>
          <w:sz w:val="24"/>
          <w:szCs w:val="24"/>
        </w:rPr>
        <w:t>(перемена отношения к вещи и месту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641">
        <w:rPr>
          <w:rFonts w:ascii="Times New Roman" w:hAnsi="Times New Roman" w:cs="Times New Roman"/>
          <w:sz w:val="24"/>
          <w:szCs w:val="24"/>
        </w:rPr>
        <w:t xml:space="preserve">действия); создание </w:t>
      </w:r>
      <w:proofErr w:type="spellStart"/>
      <w:r w:rsidRPr="00EC3641">
        <w:rPr>
          <w:rFonts w:ascii="Times New Roman" w:hAnsi="Times New Roman" w:cs="Times New Roman"/>
          <w:sz w:val="24"/>
          <w:szCs w:val="24"/>
        </w:rPr>
        <w:t>подмакетника</w:t>
      </w:r>
      <w:proofErr w:type="spellEnd"/>
      <w:r w:rsidRPr="00EC3641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641">
        <w:rPr>
          <w:rFonts w:ascii="Times New Roman" w:hAnsi="Times New Roman" w:cs="Times New Roman"/>
          <w:sz w:val="24"/>
          <w:szCs w:val="24"/>
        </w:rPr>
        <w:t>спектакля и развитие в себе фантазии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641">
        <w:rPr>
          <w:rFonts w:ascii="Times New Roman" w:hAnsi="Times New Roman" w:cs="Times New Roman"/>
          <w:sz w:val="24"/>
          <w:szCs w:val="24"/>
        </w:rPr>
        <w:t>веры в предлагаемые обстоятельства.</w:t>
      </w:r>
    </w:p>
    <w:p w:rsidR="00EC3641" w:rsidRDefault="00EC3641" w:rsidP="00EC3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641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Материалы: </w:t>
      </w:r>
      <w:r w:rsidRPr="00EC3641">
        <w:rPr>
          <w:rFonts w:ascii="Times New Roman" w:hAnsi="Times New Roman" w:cs="Times New Roman"/>
          <w:sz w:val="24"/>
          <w:szCs w:val="24"/>
        </w:rPr>
        <w:t>карандаши, бумага,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641">
        <w:rPr>
          <w:rFonts w:ascii="Times New Roman" w:hAnsi="Times New Roman" w:cs="Times New Roman"/>
          <w:sz w:val="24"/>
          <w:szCs w:val="24"/>
        </w:rPr>
        <w:t>картон и иные материалы для этюдов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641">
        <w:rPr>
          <w:rFonts w:ascii="Times New Roman" w:hAnsi="Times New Roman" w:cs="Times New Roman"/>
          <w:sz w:val="24"/>
          <w:szCs w:val="24"/>
        </w:rPr>
        <w:t>макетирования, а также компьютер.</w:t>
      </w:r>
    </w:p>
    <w:p w:rsidR="00315AA8" w:rsidRPr="00315AA8" w:rsidRDefault="00315AA8" w:rsidP="00315AA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15AA8">
        <w:rPr>
          <w:rFonts w:ascii="Times New Roman" w:hAnsi="Times New Roman" w:cs="Times New Roman"/>
          <w:bCs/>
          <w:i/>
          <w:sz w:val="24"/>
          <w:szCs w:val="24"/>
        </w:rPr>
        <w:t>Характеристика видов деятельности учащихся:</w:t>
      </w:r>
    </w:p>
    <w:p w:rsidR="00315AA8" w:rsidRPr="00315AA8" w:rsidRDefault="00315AA8" w:rsidP="00315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A8">
        <w:rPr>
          <w:rFonts w:ascii="Times New Roman" w:hAnsi="Times New Roman" w:cs="Times New Roman"/>
          <w:b/>
          <w:bCs/>
          <w:sz w:val="24"/>
          <w:szCs w:val="24"/>
        </w:rPr>
        <w:t xml:space="preserve">Понимать </w:t>
      </w:r>
      <w:r w:rsidRPr="00315AA8">
        <w:rPr>
          <w:rFonts w:ascii="Times New Roman" w:hAnsi="Times New Roman" w:cs="Times New Roman"/>
          <w:sz w:val="24"/>
          <w:szCs w:val="24"/>
        </w:rPr>
        <w:t>соотнесение правды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AA8">
        <w:rPr>
          <w:rFonts w:ascii="Times New Roman" w:hAnsi="Times New Roman" w:cs="Times New Roman"/>
          <w:sz w:val="24"/>
          <w:szCs w:val="24"/>
        </w:rPr>
        <w:t>условности в актёрской игре и сценографии спектакля.</w:t>
      </w:r>
    </w:p>
    <w:p w:rsidR="00315AA8" w:rsidRPr="00315AA8" w:rsidRDefault="00315AA8" w:rsidP="00315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A8">
        <w:rPr>
          <w:rFonts w:ascii="Times New Roman" w:hAnsi="Times New Roman" w:cs="Times New Roman"/>
          <w:b/>
          <w:bCs/>
          <w:sz w:val="24"/>
          <w:szCs w:val="24"/>
        </w:rPr>
        <w:t>Узнавать</w:t>
      </w:r>
      <w:r w:rsidRPr="00315AA8">
        <w:rPr>
          <w:rFonts w:ascii="Times New Roman" w:hAnsi="Times New Roman" w:cs="Times New Roman"/>
          <w:sz w:val="24"/>
          <w:szCs w:val="24"/>
        </w:rPr>
        <w:t>, что актёр — основа театрального искусства и носитель его специфики.</w:t>
      </w:r>
    </w:p>
    <w:p w:rsidR="00315AA8" w:rsidRPr="00315AA8" w:rsidRDefault="00315AA8" w:rsidP="00315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A8">
        <w:rPr>
          <w:rFonts w:ascii="Times New Roman" w:hAnsi="Times New Roman" w:cs="Times New Roman"/>
          <w:b/>
          <w:bCs/>
          <w:sz w:val="24"/>
          <w:szCs w:val="24"/>
        </w:rPr>
        <w:t xml:space="preserve">Представлять </w:t>
      </w:r>
      <w:r w:rsidRPr="00315AA8">
        <w:rPr>
          <w:rFonts w:ascii="Times New Roman" w:hAnsi="Times New Roman" w:cs="Times New Roman"/>
          <w:sz w:val="24"/>
          <w:szCs w:val="24"/>
        </w:rPr>
        <w:t>значение актёра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AA8">
        <w:rPr>
          <w:rFonts w:ascii="Times New Roman" w:hAnsi="Times New Roman" w:cs="Times New Roman"/>
          <w:sz w:val="24"/>
          <w:szCs w:val="24"/>
        </w:rPr>
        <w:t>создании визуального облика спектакля.</w:t>
      </w:r>
    </w:p>
    <w:p w:rsidR="00315AA8" w:rsidRDefault="00315AA8" w:rsidP="00315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A8">
        <w:rPr>
          <w:rFonts w:ascii="Times New Roman" w:hAnsi="Times New Roman" w:cs="Times New Roman"/>
          <w:b/>
          <w:bCs/>
          <w:sz w:val="24"/>
          <w:szCs w:val="24"/>
        </w:rPr>
        <w:t>Понимать</w:t>
      </w:r>
      <w:r w:rsidRPr="00315AA8">
        <w:rPr>
          <w:rFonts w:ascii="Times New Roman" w:hAnsi="Times New Roman" w:cs="Times New Roman"/>
          <w:sz w:val="24"/>
          <w:szCs w:val="24"/>
        </w:rPr>
        <w:t>, что все замыслы художника и созданное им оформление живут на сцене только через актёра, благодаря его игре.</w:t>
      </w:r>
    </w:p>
    <w:p w:rsidR="00315AA8" w:rsidRDefault="00315AA8" w:rsidP="00315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A8">
        <w:rPr>
          <w:rFonts w:ascii="Times New Roman" w:hAnsi="Times New Roman" w:cs="Times New Roman"/>
          <w:b/>
          <w:bCs/>
          <w:sz w:val="24"/>
          <w:szCs w:val="24"/>
        </w:rPr>
        <w:t xml:space="preserve">Получать представление </w:t>
      </w:r>
      <w:r>
        <w:rPr>
          <w:rFonts w:ascii="Times New Roman" w:hAnsi="Times New Roman" w:cs="Times New Roman"/>
          <w:sz w:val="24"/>
          <w:szCs w:val="24"/>
        </w:rPr>
        <w:t>об исто</w:t>
      </w:r>
      <w:r w:rsidRPr="00315AA8">
        <w:rPr>
          <w:rFonts w:ascii="Times New Roman" w:hAnsi="Times New Roman" w:cs="Times New Roman"/>
          <w:sz w:val="24"/>
          <w:szCs w:val="24"/>
        </w:rPr>
        <w:t>рии развития искусства театра, эволюции театрального здания и устройства</w:t>
      </w:r>
      <w:r>
        <w:rPr>
          <w:rFonts w:ascii="Times New Roman" w:hAnsi="Times New Roman" w:cs="Times New Roman"/>
          <w:sz w:val="24"/>
          <w:szCs w:val="24"/>
        </w:rPr>
        <w:t xml:space="preserve"> сцены (от древнегреческого </w:t>
      </w:r>
      <w:r w:rsidRPr="00315AA8">
        <w:rPr>
          <w:rFonts w:ascii="Times New Roman" w:hAnsi="Times New Roman" w:cs="Times New Roman"/>
          <w:sz w:val="24"/>
          <w:szCs w:val="24"/>
        </w:rPr>
        <w:t>амфитеатра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AA8">
        <w:rPr>
          <w:rFonts w:ascii="Times New Roman" w:hAnsi="Times New Roman" w:cs="Times New Roman"/>
          <w:sz w:val="24"/>
          <w:szCs w:val="24"/>
        </w:rPr>
        <w:t xml:space="preserve">до современной </w:t>
      </w:r>
      <w:proofErr w:type="spellStart"/>
      <w:r w:rsidRPr="00315AA8">
        <w:rPr>
          <w:rFonts w:ascii="Times New Roman" w:hAnsi="Times New Roman" w:cs="Times New Roman"/>
          <w:sz w:val="24"/>
          <w:szCs w:val="24"/>
        </w:rPr>
        <w:t>мультисцены</w:t>
      </w:r>
      <w:proofErr w:type="spellEnd"/>
      <w:r w:rsidRPr="00315AA8">
        <w:rPr>
          <w:rFonts w:ascii="Times New Roman" w:hAnsi="Times New Roman" w:cs="Times New Roman"/>
          <w:sz w:val="24"/>
          <w:szCs w:val="24"/>
        </w:rPr>
        <w:t>).</w:t>
      </w:r>
    </w:p>
    <w:p w:rsidR="002C13F4" w:rsidRDefault="002C13F4" w:rsidP="00EC3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641" w:rsidRPr="008B0DDA" w:rsidRDefault="008B0DDA" w:rsidP="00EC364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0DDA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3 тема. </w:t>
      </w:r>
      <w:r w:rsidR="00EC3641" w:rsidRPr="008B0DD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Безграничное пространство сцены. </w:t>
      </w:r>
      <w:r w:rsidR="00EC3641" w:rsidRPr="008B0DDA">
        <w:rPr>
          <w:rFonts w:ascii="Times New Roman" w:hAnsi="Times New Roman" w:cs="Times New Roman"/>
          <w:b/>
          <w:i/>
          <w:sz w:val="28"/>
          <w:szCs w:val="28"/>
        </w:rPr>
        <w:t>Сценография — особый вид художественного творчества</w:t>
      </w:r>
      <w:r w:rsidRPr="008B0D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C3641" w:rsidRPr="00EC3641" w:rsidRDefault="00EC3641" w:rsidP="00EC3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641">
        <w:rPr>
          <w:rFonts w:ascii="Times New Roman" w:hAnsi="Times New Roman" w:cs="Times New Roman"/>
          <w:sz w:val="24"/>
          <w:szCs w:val="24"/>
        </w:rPr>
        <w:t>Различия в творчестве сценографа</w:t>
      </w:r>
      <w:r>
        <w:rPr>
          <w:rFonts w:ascii="Times New Roman" w:hAnsi="Times New Roman" w:cs="Times New Roman"/>
          <w:sz w:val="24"/>
          <w:szCs w:val="24"/>
        </w:rPr>
        <w:t xml:space="preserve"> и художника-</w:t>
      </w:r>
      <w:r w:rsidRPr="00EC3641">
        <w:rPr>
          <w:rFonts w:ascii="Times New Roman" w:hAnsi="Times New Roman" w:cs="Times New Roman"/>
          <w:sz w:val="24"/>
          <w:szCs w:val="24"/>
        </w:rPr>
        <w:t>живописца. Основные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641">
        <w:rPr>
          <w:rFonts w:ascii="Times New Roman" w:hAnsi="Times New Roman" w:cs="Times New Roman"/>
          <w:sz w:val="24"/>
          <w:szCs w:val="24"/>
        </w:rPr>
        <w:t>задачи театрального художника: созда</w:t>
      </w:r>
      <w:r>
        <w:rPr>
          <w:rFonts w:ascii="Times New Roman" w:hAnsi="Times New Roman" w:cs="Times New Roman"/>
          <w:sz w:val="24"/>
          <w:szCs w:val="24"/>
        </w:rPr>
        <w:t>ние пространственно-</w:t>
      </w:r>
      <w:r w:rsidRPr="00EC3641">
        <w:rPr>
          <w:rFonts w:ascii="Times New Roman" w:hAnsi="Times New Roman" w:cs="Times New Roman"/>
          <w:sz w:val="24"/>
          <w:szCs w:val="24"/>
        </w:rPr>
        <w:t>игровой среды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641">
        <w:rPr>
          <w:rFonts w:ascii="Times New Roman" w:hAnsi="Times New Roman" w:cs="Times New Roman"/>
          <w:sz w:val="24"/>
          <w:szCs w:val="24"/>
        </w:rPr>
        <w:t>спектакля и внешнего облика актёра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641">
        <w:rPr>
          <w:rFonts w:ascii="Times New Roman" w:hAnsi="Times New Roman" w:cs="Times New Roman"/>
          <w:sz w:val="24"/>
          <w:szCs w:val="24"/>
        </w:rPr>
        <w:t>(т. е. создание образа места действия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641">
        <w:rPr>
          <w:rFonts w:ascii="Times New Roman" w:hAnsi="Times New Roman" w:cs="Times New Roman"/>
          <w:sz w:val="24"/>
          <w:szCs w:val="24"/>
        </w:rPr>
        <w:t>костюма). Типы декорационного оформления спектакля: живописно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C3641">
        <w:rPr>
          <w:rFonts w:ascii="Times New Roman" w:hAnsi="Times New Roman" w:cs="Times New Roman"/>
          <w:sz w:val="24"/>
          <w:szCs w:val="24"/>
        </w:rPr>
        <w:t>декорац</w:t>
      </w:r>
      <w:r>
        <w:rPr>
          <w:rFonts w:ascii="Times New Roman" w:hAnsi="Times New Roman" w:cs="Times New Roman"/>
          <w:sz w:val="24"/>
          <w:szCs w:val="24"/>
        </w:rPr>
        <w:t>ионное, конструктивное, условно-</w:t>
      </w:r>
      <w:r w:rsidRPr="00EC3641">
        <w:rPr>
          <w:rFonts w:ascii="Times New Roman" w:hAnsi="Times New Roman" w:cs="Times New Roman"/>
          <w:sz w:val="24"/>
          <w:szCs w:val="24"/>
        </w:rPr>
        <w:t>метафорическое и др. Историческая эво</w:t>
      </w:r>
      <w:r>
        <w:rPr>
          <w:rFonts w:ascii="Times New Roman" w:hAnsi="Times New Roman" w:cs="Times New Roman"/>
          <w:sz w:val="24"/>
          <w:szCs w:val="24"/>
        </w:rPr>
        <w:t>люция театрально-</w:t>
      </w:r>
      <w:r w:rsidRPr="00EC3641">
        <w:rPr>
          <w:rFonts w:ascii="Times New Roman" w:hAnsi="Times New Roman" w:cs="Times New Roman"/>
          <w:sz w:val="24"/>
          <w:szCs w:val="24"/>
        </w:rPr>
        <w:t>декорационного искусства.</w:t>
      </w:r>
    </w:p>
    <w:p w:rsidR="00EC3641" w:rsidRDefault="00EC3641" w:rsidP="00EC3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641">
        <w:rPr>
          <w:rFonts w:ascii="Times New Roman" w:hAnsi="Times New Roman" w:cs="Times New Roman"/>
          <w:sz w:val="24"/>
          <w:szCs w:val="24"/>
        </w:rPr>
        <w:t>Анализ драматургического материала — основа режиссёрского и сценографического решения спектакля.</w:t>
      </w:r>
    </w:p>
    <w:p w:rsidR="00EC3641" w:rsidRPr="00EC3641" w:rsidRDefault="00EC3641" w:rsidP="00EC3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Условность художественно-</w:t>
      </w:r>
      <w:r w:rsidRPr="00EC3641">
        <w:rPr>
          <w:rFonts w:ascii="Times New Roman" w:hAnsi="Times New Roman" w:cs="Times New Roman"/>
          <w:sz w:val="24"/>
          <w:szCs w:val="24"/>
        </w:rPr>
        <w:t>образного языка сценографии. Отличие бытовой среды от сценической, вещи в жизни от вещи на сцене.</w:t>
      </w:r>
    </w:p>
    <w:p w:rsidR="00EC3641" w:rsidRPr="00EC3641" w:rsidRDefault="00EC3641" w:rsidP="00EC3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режиссёрско-</w:t>
      </w:r>
      <w:r w:rsidRPr="00EC3641">
        <w:rPr>
          <w:rFonts w:ascii="Times New Roman" w:hAnsi="Times New Roman" w:cs="Times New Roman"/>
          <w:sz w:val="24"/>
          <w:szCs w:val="24"/>
        </w:rPr>
        <w:t>сценографической и актёрской грамоты.</w:t>
      </w:r>
    </w:p>
    <w:p w:rsidR="00EC3641" w:rsidRDefault="00EC3641" w:rsidP="00EC3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641">
        <w:rPr>
          <w:rFonts w:ascii="Times New Roman" w:hAnsi="Times New Roman" w:cs="Times New Roman"/>
          <w:i/>
          <w:iCs/>
          <w:sz w:val="24"/>
          <w:szCs w:val="24"/>
        </w:rPr>
        <w:t xml:space="preserve">Задания: </w:t>
      </w:r>
      <w:r w:rsidRPr="00EC3641">
        <w:rPr>
          <w:rFonts w:ascii="Times New Roman" w:hAnsi="Times New Roman" w:cs="Times New Roman"/>
          <w:sz w:val="24"/>
          <w:szCs w:val="24"/>
        </w:rPr>
        <w:t>выполнение аналитических упражнений, раскрывающих отличие бытового предмета и среды от сцен</w:t>
      </w:r>
      <w:r>
        <w:rPr>
          <w:rFonts w:ascii="Times New Roman" w:hAnsi="Times New Roman" w:cs="Times New Roman"/>
          <w:sz w:val="24"/>
          <w:szCs w:val="24"/>
        </w:rPr>
        <w:t>ических, а также роль художника-</w:t>
      </w:r>
      <w:r w:rsidRPr="00EC3641">
        <w:rPr>
          <w:rFonts w:ascii="Times New Roman" w:hAnsi="Times New Roman" w:cs="Times New Roman"/>
          <w:sz w:val="24"/>
          <w:szCs w:val="24"/>
        </w:rPr>
        <w:t>сценографа в решении образа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641">
        <w:rPr>
          <w:rFonts w:ascii="Times New Roman" w:hAnsi="Times New Roman" w:cs="Times New Roman"/>
          <w:sz w:val="24"/>
          <w:szCs w:val="24"/>
        </w:rPr>
        <w:t>пространства спектакля; индивидуаль</w:t>
      </w:r>
      <w:r>
        <w:rPr>
          <w:rFonts w:ascii="Times New Roman" w:hAnsi="Times New Roman" w:cs="Times New Roman"/>
          <w:sz w:val="24"/>
          <w:szCs w:val="24"/>
        </w:rPr>
        <w:t>ные и групповые художественно-</w:t>
      </w:r>
      <w:r w:rsidRPr="00EC3641">
        <w:rPr>
          <w:rFonts w:ascii="Times New Roman" w:hAnsi="Times New Roman" w:cs="Times New Roman"/>
          <w:sz w:val="24"/>
          <w:szCs w:val="24"/>
        </w:rPr>
        <w:t>творческие работы на тему «Театр — спектакль — художник» (создание образа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641">
        <w:rPr>
          <w:rFonts w:ascii="Times New Roman" w:hAnsi="Times New Roman" w:cs="Times New Roman"/>
          <w:sz w:val="24"/>
          <w:szCs w:val="24"/>
        </w:rPr>
        <w:t>места действия и сценической среды —</w:t>
      </w:r>
      <w:r w:rsidR="00315AA8">
        <w:rPr>
          <w:rFonts w:ascii="Times New Roman" w:hAnsi="Times New Roman" w:cs="Times New Roman"/>
          <w:sz w:val="24"/>
          <w:szCs w:val="24"/>
        </w:rPr>
        <w:t xml:space="preserve"> </w:t>
      </w:r>
      <w:r w:rsidRPr="00EC3641">
        <w:rPr>
          <w:rFonts w:ascii="Times New Roman" w:hAnsi="Times New Roman" w:cs="Times New Roman"/>
          <w:sz w:val="24"/>
          <w:szCs w:val="24"/>
        </w:rPr>
        <w:t>ле</w:t>
      </w:r>
      <w:r>
        <w:rPr>
          <w:rFonts w:ascii="Times New Roman" w:hAnsi="Times New Roman" w:cs="Times New Roman"/>
          <w:sz w:val="24"/>
          <w:szCs w:val="24"/>
        </w:rPr>
        <w:t>с, море и т. п.) как в актёрски-</w:t>
      </w:r>
      <w:r w:rsidRPr="00EC3641">
        <w:rPr>
          <w:rFonts w:ascii="Times New Roman" w:hAnsi="Times New Roman" w:cs="Times New Roman"/>
          <w:sz w:val="24"/>
          <w:szCs w:val="24"/>
        </w:rPr>
        <w:t>игро</w:t>
      </w:r>
      <w:r>
        <w:rPr>
          <w:rFonts w:ascii="Times New Roman" w:hAnsi="Times New Roman" w:cs="Times New Roman"/>
          <w:sz w:val="24"/>
          <w:szCs w:val="24"/>
        </w:rPr>
        <w:t xml:space="preserve">вой </w:t>
      </w:r>
      <w:r w:rsidRPr="00EC3641">
        <w:rPr>
          <w:rFonts w:ascii="Times New Roman" w:hAnsi="Times New Roman" w:cs="Times New Roman"/>
          <w:sz w:val="24"/>
          <w:szCs w:val="24"/>
        </w:rPr>
        <w:t xml:space="preserve">форме, так и в виде </w:t>
      </w:r>
      <w:proofErr w:type="spellStart"/>
      <w:r w:rsidRPr="00EC3641">
        <w:rPr>
          <w:rFonts w:ascii="Times New Roman" w:hAnsi="Times New Roman" w:cs="Times New Roman"/>
          <w:sz w:val="24"/>
          <w:szCs w:val="24"/>
        </w:rPr>
        <w:t>выгородки</w:t>
      </w:r>
      <w:proofErr w:type="spellEnd"/>
      <w:r w:rsidRPr="00EC3641">
        <w:rPr>
          <w:rFonts w:ascii="Times New Roman" w:hAnsi="Times New Roman" w:cs="Times New Roman"/>
          <w:sz w:val="24"/>
          <w:szCs w:val="24"/>
        </w:rPr>
        <w:t xml:space="preserve">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641">
        <w:rPr>
          <w:rFonts w:ascii="Times New Roman" w:hAnsi="Times New Roman" w:cs="Times New Roman"/>
          <w:sz w:val="24"/>
          <w:szCs w:val="24"/>
        </w:rPr>
        <w:t>3—4 предметов, рисунка или макета.</w:t>
      </w:r>
    </w:p>
    <w:p w:rsidR="00EC3641" w:rsidRDefault="00EC3641" w:rsidP="00EC3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641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Материалы: </w:t>
      </w:r>
      <w:r w:rsidRPr="00EC3641">
        <w:rPr>
          <w:rFonts w:ascii="Times New Roman" w:hAnsi="Times New Roman" w:cs="Times New Roman"/>
          <w:sz w:val="24"/>
          <w:szCs w:val="24"/>
        </w:rPr>
        <w:t>карандаши, бумага,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641">
        <w:rPr>
          <w:rFonts w:ascii="Times New Roman" w:hAnsi="Times New Roman" w:cs="Times New Roman"/>
          <w:sz w:val="24"/>
          <w:szCs w:val="24"/>
        </w:rPr>
        <w:t>картон; материалы, необходимые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641">
        <w:rPr>
          <w:rFonts w:ascii="Times New Roman" w:hAnsi="Times New Roman" w:cs="Times New Roman"/>
          <w:sz w:val="24"/>
          <w:szCs w:val="24"/>
        </w:rPr>
        <w:t>этюда или макета, а также компьютер.</w:t>
      </w:r>
    </w:p>
    <w:p w:rsidR="00315AA8" w:rsidRPr="00315AA8" w:rsidRDefault="00315AA8" w:rsidP="00315AA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15AA8">
        <w:rPr>
          <w:rFonts w:ascii="Times New Roman" w:hAnsi="Times New Roman" w:cs="Times New Roman"/>
          <w:bCs/>
          <w:i/>
          <w:sz w:val="24"/>
          <w:szCs w:val="24"/>
        </w:rPr>
        <w:t>Характеристика видов деятельности учащихся:</w:t>
      </w:r>
    </w:p>
    <w:p w:rsidR="00315AA8" w:rsidRPr="00315AA8" w:rsidRDefault="00315AA8" w:rsidP="00315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A8">
        <w:rPr>
          <w:rFonts w:ascii="Times New Roman" w:hAnsi="Times New Roman" w:cs="Times New Roman"/>
          <w:b/>
          <w:bCs/>
          <w:sz w:val="24"/>
          <w:szCs w:val="24"/>
        </w:rPr>
        <w:t>Узнавать</w:t>
      </w:r>
      <w:r w:rsidRPr="00315AA8">
        <w:rPr>
          <w:rFonts w:ascii="Times New Roman" w:hAnsi="Times New Roman" w:cs="Times New Roman"/>
          <w:sz w:val="24"/>
          <w:szCs w:val="24"/>
        </w:rPr>
        <w:t>, что образное 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AA8">
        <w:rPr>
          <w:rFonts w:ascii="Times New Roman" w:hAnsi="Times New Roman" w:cs="Times New Roman"/>
          <w:sz w:val="24"/>
          <w:szCs w:val="24"/>
        </w:rPr>
        <w:t>сценического пространства спектакля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AA8">
        <w:rPr>
          <w:rFonts w:ascii="Times New Roman" w:hAnsi="Times New Roman" w:cs="Times New Roman"/>
          <w:sz w:val="24"/>
          <w:szCs w:val="24"/>
        </w:rPr>
        <w:t>облика его персонажей составляют основную творческую задачу театрального художника.</w:t>
      </w:r>
    </w:p>
    <w:p w:rsidR="00315AA8" w:rsidRDefault="00315AA8" w:rsidP="00315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A8">
        <w:rPr>
          <w:rFonts w:ascii="Times New Roman" w:hAnsi="Times New Roman" w:cs="Times New Roman"/>
          <w:b/>
          <w:bCs/>
          <w:sz w:val="24"/>
          <w:szCs w:val="24"/>
        </w:rPr>
        <w:t xml:space="preserve">Понимать </w:t>
      </w:r>
      <w:r w:rsidRPr="00315AA8">
        <w:rPr>
          <w:rFonts w:ascii="Times New Roman" w:hAnsi="Times New Roman" w:cs="Times New Roman"/>
          <w:sz w:val="24"/>
          <w:szCs w:val="24"/>
        </w:rPr>
        <w:t>различия в творческой</w:t>
      </w:r>
      <w:r>
        <w:rPr>
          <w:rFonts w:ascii="Times New Roman" w:hAnsi="Times New Roman" w:cs="Times New Roman"/>
          <w:sz w:val="24"/>
          <w:szCs w:val="24"/>
        </w:rPr>
        <w:t xml:space="preserve"> работе художника-</w:t>
      </w:r>
      <w:r w:rsidRPr="00315AA8">
        <w:rPr>
          <w:rFonts w:ascii="Times New Roman" w:hAnsi="Times New Roman" w:cs="Times New Roman"/>
          <w:sz w:val="24"/>
          <w:szCs w:val="24"/>
        </w:rPr>
        <w:t>живописца и сценографа.</w:t>
      </w:r>
    </w:p>
    <w:p w:rsidR="00315AA8" w:rsidRPr="00315AA8" w:rsidRDefault="00315AA8" w:rsidP="00315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A8">
        <w:rPr>
          <w:rFonts w:ascii="Times New Roman" w:hAnsi="Times New Roman" w:cs="Times New Roman"/>
          <w:b/>
          <w:bCs/>
          <w:sz w:val="24"/>
          <w:szCs w:val="24"/>
        </w:rPr>
        <w:t xml:space="preserve">Осознавать </w:t>
      </w:r>
      <w:r w:rsidRPr="00315AA8">
        <w:rPr>
          <w:rFonts w:ascii="Times New Roman" w:hAnsi="Times New Roman" w:cs="Times New Roman"/>
          <w:sz w:val="24"/>
          <w:szCs w:val="24"/>
        </w:rPr>
        <w:t>отличие бытового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AA8">
        <w:rPr>
          <w:rFonts w:ascii="Times New Roman" w:hAnsi="Times New Roman" w:cs="Times New Roman"/>
          <w:sz w:val="24"/>
          <w:szCs w:val="24"/>
        </w:rPr>
        <w:t>предмета и среды от их сценических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AA8">
        <w:rPr>
          <w:rFonts w:ascii="Times New Roman" w:hAnsi="Times New Roman" w:cs="Times New Roman"/>
          <w:sz w:val="24"/>
          <w:szCs w:val="24"/>
        </w:rPr>
        <w:t>аналогов.</w:t>
      </w:r>
    </w:p>
    <w:p w:rsidR="00315AA8" w:rsidRPr="00315AA8" w:rsidRDefault="00315AA8" w:rsidP="00315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A8">
        <w:rPr>
          <w:rFonts w:ascii="Times New Roman" w:hAnsi="Times New Roman" w:cs="Times New Roman"/>
          <w:b/>
          <w:bCs/>
          <w:sz w:val="24"/>
          <w:szCs w:val="24"/>
        </w:rPr>
        <w:t xml:space="preserve">Приобретать представление </w:t>
      </w:r>
      <w:r w:rsidRPr="00315AA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AA8">
        <w:rPr>
          <w:rFonts w:ascii="Times New Roman" w:hAnsi="Times New Roman" w:cs="Times New Roman"/>
          <w:sz w:val="24"/>
          <w:szCs w:val="24"/>
        </w:rPr>
        <w:t>исторической эволюции театрально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15AA8">
        <w:rPr>
          <w:rFonts w:ascii="Times New Roman" w:hAnsi="Times New Roman" w:cs="Times New Roman"/>
          <w:sz w:val="24"/>
          <w:szCs w:val="24"/>
        </w:rPr>
        <w:t>декорационного искусства и типах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AA8">
        <w:rPr>
          <w:rFonts w:ascii="Times New Roman" w:hAnsi="Times New Roman" w:cs="Times New Roman"/>
          <w:sz w:val="24"/>
          <w:szCs w:val="24"/>
        </w:rPr>
        <w:t xml:space="preserve">сценического оформления и </w:t>
      </w:r>
      <w:r w:rsidRPr="00315AA8">
        <w:rPr>
          <w:rFonts w:ascii="Times New Roman" w:hAnsi="Times New Roman" w:cs="Times New Roman"/>
          <w:b/>
          <w:bCs/>
          <w:sz w:val="24"/>
          <w:szCs w:val="24"/>
        </w:rPr>
        <w:t>уметь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AA8">
        <w:rPr>
          <w:rFonts w:ascii="Times New Roman" w:hAnsi="Times New Roman" w:cs="Times New Roman"/>
          <w:b/>
          <w:bCs/>
          <w:sz w:val="24"/>
          <w:szCs w:val="24"/>
        </w:rPr>
        <w:t xml:space="preserve">творчески использовать </w:t>
      </w:r>
      <w:r w:rsidRPr="00315AA8">
        <w:rPr>
          <w:rFonts w:ascii="Times New Roman" w:hAnsi="Times New Roman" w:cs="Times New Roman"/>
          <w:sz w:val="24"/>
          <w:szCs w:val="24"/>
        </w:rPr>
        <w:t>в своей сценической практике.</w:t>
      </w:r>
    </w:p>
    <w:p w:rsidR="00315AA8" w:rsidRDefault="00315AA8" w:rsidP="00315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A8">
        <w:rPr>
          <w:rFonts w:ascii="Times New Roman" w:hAnsi="Times New Roman" w:cs="Times New Roman"/>
          <w:b/>
          <w:bCs/>
          <w:sz w:val="24"/>
          <w:szCs w:val="24"/>
        </w:rPr>
        <w:t xml:space="preserve">Представлять </w:t>
      </w:r>
      <w:r w:rsidRPr="00315AA8">
        <w:rPr>
          <w:rFonts w:ascii="Times New Roman" w:hAnsi="Times New Roman" w:cs="Times New Roman"/>
          <w:sz w:val="24"/>
          <w:szCs w:val="24"/>
        </w:rPr>
        <w:t>многообразие типов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AA8">
        <w:rPr>
          <w:rFonts w:ascii="Times New Roman" w:hAnsi="Times New Roman" w:cs="Times New Roman"/>
          <w:sz w:val="24"/>
          <w:szCs w:val="24"/>
        </w:rPr>
        <w:t>современных сценических зрелищ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AA8">
        <w:rPr>
          <w:rFonts w:ascii="Times New Roman" w:hAnsi="Times New Roman" w:cs="Times New Roman"/>
          <w:sz w:val="24"/>
          <w:szCs w:val="24"/>
        </w:rPr>
        <w:t>(шоу, праздников, концертов) и художнических профессий людей, участвующих в их оформлении.</w:t>
      </w:r>
    </w:p>
    <w:p w:rsidR="002C13F4" w:rsidRDefault="002C13F4" w:rsidP="00EC3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E80" w:rsidRPr="008B0DDA" w:rsidRDefault="008B0DDA" w:rsidP="00EC364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0DDA">
        <w:rPr>
          <w:rFonts w:ascii="Times New Roman" w:hAnsi="Times New Roman" w:cs="Times New Roman"/>
          <w:b/>
          <w:i/>
          <w:sz w:val="28"/>
          <w:szCs w:val="28"/>
        </w:rPr>
        <w:t xml:space="preserve">4 тема. </w:t>
      </w:r>
      <w:r w:rsidR="00F93E80" w:rsidRPr="008B0DDA">
        <w:rPr>
          <w:rFonts w:ascii="Times New Roman" w:hAnsi="Times New Roman" w:cs="Times New Roman"/>
          <w:b/>
          <w:i/>
          <w:sz w:val="28"/>
          <w:szCs w:val="28"/>
        </w:rPr>
        <w:t xml:space="preserve">Сценография искусство и производство </w:t>
      </w:r>
    </w:p>
    <w:p w:rsidR="002C13F4" w:rsidRPr="002C13F4" w:rsidRDefault="002C13F4" w:rsidP="002C1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3F4">
        <w:rPr>
          <w:rFonts w:ascii="Times New Roman" w:hAnsi="Times New Roman" w:cs="Times New Roman"/>
          <w:sz w:val="24"/>
          <w:szCs w:val="24"/>
        </w:rPr>
        <w:t>Этапы и формы работы театрального художника: от эскиза и макета до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3F4">
        <w:rPr>
          <w:rFonts w:ascii="Times New Roman" w:hAnsi="Times New Roman" w:cs="Times New Roman"/>
          <w:sz w:val="24"/>
          <w:szCs w:val="24"/>
        </w:rPr>
        <w:t>сценического воплощения.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Производственно-</w:t>
      </w:r>
      <w:r w:rsidRPr="002C13F4">
        <w:rPr>
          <w:rFonts w:ascii="Times New Roman" w:hAnsi="Times New Roman" w:cs="Times New Roman"/>
          <w:sz w:val="24"/>
          <w:szCs w:val="24"/>
        </w:rPr>
        <w:t>технологическая</w:t>
      </w:r>
    </w:p>
    <w:p w:rsidR="002C13F4" w:rsidRPr="002C13F4" w:rsidRDefault="002C13F4" w:rsidP="002C1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3F4">
        <w:rPr>
          <w:rFonts w:ascii="Times New Roman" w:hAnsi="Times New Roman" w:cs="Times New Roman"/>
          <w:sz w:val="24"/>
          <w:szCs w:val="24"/>
        </w:rPr>
        <w:t>составная сценографии: как и с кем работает художник. Театральные 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3F4">
        <w:rPr>
          <w:rFonts w:ascii="Times New Roman" w:hAnsi="Times New Roman" w:cs="Times New Roman"/>
          <w:sz w:val="24"/>
          <w:szCs w:val="24"/>
        </w:rPr>
        <w:t>и цеха. Элементы декорационного</w:t>
      </w:r>
      <w:r>
        <w:rPr>
          <w:rFonts w:ascii="Times New Roman" w:hAnsi="Times New Roman" w:cs="Times New Roman"/>
          <w:sz w:val="24"/>
          <w:szCs w:val="24"/>
        </w:rPr>
        <w:t xml:space="preserve"> оформления спектакля. Цвето</w:t>
      </w:r>
      <w:r w:rsidRPr="002C13F4">
        <w:rPr>
          <w:rFonts w:ascii="Times New Roman" w:hAnsi="Times New Roman" w:cs="Times New Roman"/>
          <w:sz w:val="24"/>
          <w:szCs w:val="24"/>
        </w:rPr>
        <w:t>световая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3F4">
        <w:rPr>
          <w:rFonts w:ascii="Times New Roman" w:hAnsi="Times New Roman" w:cs="Times New Roman"/>
          <w:sz w:val="24"/>
          <w:szCs w:val="24"/>
        </w:rPr>
        <w:t>и динамическая трансформация визуального облика современных зрелищ и</w:t>
      </w:r>
    </w:p>
    <w:p w:rsidR="002C13F4" w:rsidRPr="002C13F4" w:rsidRDefault="002C13F4" w:rsidP="002C1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3F4">
        <w:rPr>
          <w:rFonts w:ascii="Times New Roman" w:hAnsi="Times New Roman" w:cs="Times New Roman"/>
          <w:sz w:val="24"/>
          <w:szCs w:val="24"/>
        </w:rPr>
        <w:t>шоу. Проекционные и лазерные эффекты на основе компьютерных технологий, требующие новые специальности дизайна сцены.</w:t>
      </w:r>
    </w:p>
    <w:p w:rsidR="002C13F4" w:rsidRDefault="002C13F4" w:rsidP="002C1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3F4">
        <w:rPr>
          <w:rFonts w:ascii="Times New Roman" w:hAnsi="Times New Roman" w:cs="Times New Roman"/>
          <w:i/>
          <w:iCs/>
          <w:sz w:val="24"/>
          <w:szCs w:val="24"/>
        </w:rPr>
        <w:t xml:space="preserve">Задания: </w:t>
      </w:r>
      <w:r w:rsidRPr="002C13F4">
        <w:rPr>
          <w:rFonts w:ascii="Times New Roman" w:hAnsi="Times New Roman" w:cs="Times New Roman"/>
          <w:sz w:val="24"/>
          <w:szCs w:val="24"/>
        </w:rPr>
        <w:t>выполнение аналитических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3F4">
        <w:rPr>
          <w:rFonts w:ascii="Times New Roman" w:hAnsi="Times New Roman" w:cs="Times New Roman"/>
          <w:sz w:val="24"/>
          <w:szCs w:val="24"/>
        </w:rPr>
        <w:t>упражнений, исследующих творческие и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производственно-</w:t>
      </w:r>
      <w:r w:rsidRPr="002C13F4">
        <w:rPr>
          <w:rFonts w:ascii="Times New Roman" w:hAnsi="Times New Roman" w:cs="Times New Roman"/>
          <w:sz w:val="24"/>
          <w:szCs w:val="24"/>
        </w:rPr>
        <w:t>технологические формы работы театрального художника (от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3F4">
        <w:rPr>
          <w:rFonts w:ascii="Times New Roman" w:hAnsi="Times New Roman" w:cs="Times New Roman"/>
          <w:sz w:val="24"/>
          <w:szCs w:val="24"/>
        </w:rPr>
        <w:t>эскиза и макета до их сценического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3F4">
        <w:rPr>
          <w:rFonts w:ascii="Times New Roman" w:hAnsi="Times New Roman" w:cs="Times New Roman"/>
          <w:sz w:val="24"/>
          <w:szCs w:val="24"/>
        </w:rPr>
        <w:t xml:space="preserve">воплощения); индивидуальные и </w:t>
      </w:r>
      <w:r>
        <w:rPr>
          <w:rFonts w:ascii="Times New Roman" w:hAnsi="Times New Roman" w:cs="Times New Roman"/>
          <w:sz w:val="24"/>
          <w:szCs w:val="24"/>
        </w:rPr>
        <w:t>груп</w:t>
      </w:r>
      <w:r w:rsidRPr="002C13F4">
        <w:rPr>
          <w:rFonts w:ascii="Times New Roman" w:hAnsi="Times New Roman" w:cs="Times New Roman"/>
          <w:sz w:val="24"/>
          <w:szCs w:val="24"/>
        </w:rPr>
        <w:t xml:space="preserve">повые художественно-творческие </w:t>
      </w:r>
      <w:r>
        <w:rPr>
          <w:rFonts w:ascii="Times New Roman" w:hAnsi="Times New Roman" w:cs="Times New Roman"/>
          <w:sz w:val="24"/>
          <w:szCs w:val="24"/>
        </w:rPr>
        <w:t>рабо</w:t>
      </w:r>
      <w:r w:rsidRPr="002C13F4">
        <w:rPr>
          <w:rFonts w:ascii="Times New Roman" w:hAnsi="Times New Roman" w:cs="Times New Roman"/>
          <w:sz w:val="24"/>
          <w:szCs w:val="24"/>
        </w:rPr>
        <w:t xml:space="preserve">ты на тему «Театр — спектакль — </w:t>
      </w:r>
      <w:r>
        <w:rPr>
          <w:rFonts w:ascii="Times New Roman" w:hAnsi="Times New Roman" w:cs="Times New Roman"/>
          <w:sz w:val="24"/>
          <w:szCs w:val="24"/>
        </w:rPr>
        <w:t>ху</w:t>
      </w:r>
      <w:r w:rsidRPr="002C13F4">
        <w:rPr>
          <w:rFonts w:ascii="Times New Roman" w:hAnsi="Times New Roman" w:cs="Times New Roman"/>
          <w:sz w:val="24"/>
          <w:szCs w:val="24"/>
        </w:rPr>
        <w:t xml:space="preserve">дожник» (создание игровой среды и </w:t>
      </w:r>
      <w:r>
        <w:rPr>
          <w:rFonts w:ascii="Times New Roman" w:hAnsi="Times New Roman" w:cs="Times New Roman"/>
          <w:sz w:val="24"/>
          <w:szCs w:val="24"/>
        </w:rPr>
        <w:t>си</w:t>
      </w:r>
      <w:r w:rsidRPr="002C13F4">
        <w:rPr>
          <w:rFonts w:ascii="Times New Roman" w:hAnsi="Times New Roman" w:cs="Times New Roman"/>
          <w:sz w:val="24"/>
          <w:szCs w:val="24"/>
        </w:rPr>
        <w:t xml:space="preserve">туации, </w:t>
      </w:r>
      <w:proofErr w:type="gramStart"/>
      <w:r w:rsidRPr="002C13F4">
        <w:rPr>
          <w:rFonts w:ascii="Times New Roman" w:hAnsi="Times New Roman" w:cs="Times New Roman"/>
          <w:sz w:val="24"/>
          <w:szCs w:val="24"/>
        </w:rPr>
        <w:t>в  которых</w:t>
      </w:r>
      <w:proofErr w:type="gramEnd"/>
      <w:r w:rsidRPr="002C13F4">
        <w:rPr>
          <w:rFonts w:ascii="Times New Roman" w:hAnsi="Times New Roman" w:cs="Times New Roman"/>
          <w:sz w:val="24"/>
          <w:szCs w:val="24"/>
        </w:rPr>
        <w:t xml:space="preserve">  актёр может  вести себя естественно,</w:t>
      </w:r>
    </w:p>
    <w:p w:rsidR="002C13F4" w:rsidRPr="002C13F4" w:rsidRDefault="002C13F4" w:rsidP="002C1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3F4">
        <w:rPr>
          <w:rFonts w:ascii="Times New Roman" w:hAnsi="Times New Roman" w:cs="Times New Roman"/>
          <w:sz w:val="24"/>
          <w:szCs w:val="24"/>
        </w:rPr>
        <w:t xml:space="preserve"> т. е. «быть», а не </w:t>
      </w:r>
      <w:r>
        <w:rPr>
          <w:rFonts w:ascii="Times New Roman" w:hAnsi="Times New Roman" w:cs="Times New Roman"/>
          <w:sz w:val="24"/>
          <w:szCs w:val="24"/>
        </w:rPr>
        <w:t>«ка</w:t>
      </w:r>
      <w:r w:rsidRPr="002C13F4">
        <w:rPr>
          <w:rFonts w:ascii="Times New Roman" w:hAnsi="Times New Roman" w:cs="Times New Roman"/>
          <w:sz w:val="24"/>
          <w:szCs w:val="24"/>
        </w:rPr>
        <w:t xml:space="preserve">заться»), а также продолжение работы по пространственному и образному </w:t>
      </w:r>
      <w:r>
        <w:rPr>
          <w:rFonts w:ascii="Times New Roman" w:hAnsi="Times New Roman" w:cs="Times New Roman"/>
          <w:sz w:val="24"/>
          <w:szCs w:val="24"/>
        </w:rPr>
        <w:t>ре</w:t>
      </w:r>
      <w:r w:rsidRPr="002C13F4">
        <w:rPr>
          <w:rFonts w:ascii="Times New Roman" w:hAnsi="Times New Roman" w:cs="Times New Roman"/>
          <w:sz w:val="24"/>
          <w:szCs w:val="24"/>
        </w:rPr>
        <w:t>шению спектакля.</w:t>
      </w:r>
    </w:p>
    <w:p w:rsidR="002C13F4" w:rsidRDefault="002C13F4" w:rsidP="002C1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3F4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Материалы: </w:t>
      </w:r>
      <w:r w:rsidRPr="002C13F4">
        <w:rPr>
          <w:rFonts w:ascii="Times New Roman" w:hAnsi="Times New Roman" w:cs="Times New Roman"/>
          <w:sz w:val="24"/>
          <w:szCs w:val="24"/>
        </w:rPr>
        <w:t xml:space="preserve">карандаши, бумага, картон и  иные  материалы,  </w:t>
      </w:r>
      <w:r>
        <w:rPr>
          <w:rFonts w:ascii="Times New Roman" w:hAnsi="Times New Roman" w:cs="Times New Roman"/>
          <w:sz w:val="24"/>
          <w:szCs w:val="24"/>
        </w:rPr>
        <w:t>необходи</w:t>
      </w:r>
      <w:r w:rsidRPr="002C13F4">
        <w:rPr>
          <w:rFonts w:ascii="Times New Roman" w:hAnsi="Times New Roman" w:cs="Times New Roman"/>
          <w:sz w:val="24"/>
          <w:szCs w:val="24"/>
        </w:rPr>
        <w:t>мые для данного этюда или макета, а также компьютер.</w:t>
      </w:r>
    </w:p>
    <w:p w:rsidR="00F029FD" w:rsidRPr="00315AA8" w:rsidRDefault="00F029FD" w:rsidP="00F029F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15AA8">
        <w:rPr>
          <w:rFonts w:ascii="Times New Roman" w:hAnsi="Times New Roman" w:cs="Times New Roman"/>
          <w:bCs/>
          <w:i/>
          <w:sz w:val="24"/>
          <w:szCs w:val="24"/>
        </w:rPr>
        <w:t>Характеристика видов деятельности учащихся:</w:t>
      </w:r>
    </w:p>
    <w:p w:rsidR="00F029FD" w:rsidRPr="00F029FD" w:rsidRDefault="00F029FD" w:rsidP="00F02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9FD">
        <w:rPr>
          <w:rFonts w:ascii="Times New Roman" w:hAnsi="Times New Roman" w:cs="Times New Roman"/>
          <w:b/>
          <w:bCs/>
          <w:sz w:val="24"/>
          <w:szCs w:val="24"/>
        </w:rPr>
        <w:t xml:space="preserve">Получать представление </w:t>
      </w:r>
      <w:r>
        <w:rPr>
          <w:rFonts w:ascii="Times New Roman" w:hAnsi="Times New Roman" w:cs="Times New Roman"/>
          <w:sz w:val="24"/>
          <w:szCs w:val="24"/>
        </w:rPr>
        <w:t>об основ</w:t>
      </w:r>
      <w:r w:rsidRPr="00F029FD">
        <w:rPr>
          <w:rFonts w:ascii="Times New Roman" w:hAnsi="Times New Roman" w:cs="Times New Roman"/>
          <w:sz w:val="24"/>
          <w:szCs w:val="24"/>
        </w:rPr>
        <w:t>ных формах работы сценографа (эскизы, макет, чертежи и др.), об этапах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9FD">
        <w:rPr>
          <w:rFonts w:ascii="Times New Roman" w:hAnsi="Times New Roman" w:cs="Times New Roman"/>
          <w:sz w:val="24"/>
          <w:szCs w:val="24"/>
        </w:rPr>
        <w:t>воплощения на сцене в содружестве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9FD">
        <w:rPr>
          <w:rFonts w:ascii="Times New Roman" w:hAnsi="Times New Roman" w:cs="Times New Roman"/>
          <w:sz w:val="24"/>
          <w:szCs w:val="24"/>
        </w:rPr>
        <w:t>бутафорами, пошивочными, декорационными и иными цехами.</w:t>
      </w:r>
    </w:p>
    <w:p w:rsidR="00F029FD" w:rsidRPr="002C13F4" w:rsidRDefault="00F029FD" w:rsidP="00F02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9FD">
        <w:rPr>
          <w:rFonts w:ascii="Times New Roman" w:hAnsi="Times New Roman" w:cs="Times New Roman"/>
          <w:b/>
          <w:bCs/>
          <w:sz w:val="24"/>
          <w:szCs w:val="24"/>
        </w:rPr>
        <w:t xml:space="preserve">Уметь применять </w:t>
      </w:r>
      <w:r w:rsidRPr="00F029FD">
        <w:rPr>
          <w:rFonts w:ascii="Times New Roman" w:hAnsi="Times New Roman" w:cs="Times New Roman"/>
          <w:sz w:val="24"/>
          <w:szCs w:val="24"/>
        </w:rPr>
        <w:t>полученные знания о типах оформления сцены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9FD">
        <w:rPr>
          <w:rFonts w:ascii="Times New Roman" w:hAnsi="Times New Roman" w:cs="Times New Roman"/>
          <w:sz w:val="24"/>
          <w:szCs w:val="24"/>
        </w:rPr>
        <w:t>создании школьного спектакля.</w:t>
      </w:r>
    </w:p>
    <w:p w:rsidR="002C13F4" w:rsidRDefault="002C13F4" w:rsidP="002C1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3F4" w:rsidRPr="008B0DDA" w:rsidRDefault="008B0DDA" w:rsidP="002C13F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0DDA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5 тема. </w:t>
      </w:r>
      <w:r w:rsidR="002C13F4" w:rsidRPr="008B0DD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Тайны актёрского перевоплощения. </w:t>
      </w:r>
      <w:r w:rsidR="002C13F4" w:rsidRPr="008B0DDA">
        <w:rPr>
          <w:rFonts w:ascii="Times New Roman" w:hAnsi="Times New Roman" w:cs="Times New Roman"/>
          <w:b/>
          <w:i/>
          <w:sz w:val="28"/>
          <w:szCs w:val="28"/>
        </w:rPr>
        <w:t>Костюм, грим и маска, или Магическое</w:t>
      </w:r>
      <w:r w:rsidR="002C13F4" w:rsidRPr="008B0DD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2C13F4" w:rsidRPr="008B0DDA">
        <w:rPr>
          <w:rFonts w:ascii="Times New Roman" w:hAnsi="Times New Roman" w:cs="Times New Roman"/>
          <w:b/>
          <w:i/>
          <w:sz w:val="28"/>
          <w:szCs w:val="28"/>
        </w:rPr>
        <w:t>«если бы»</w:t>
      </w:r>
      <w:r w:rsidRPr="008B0D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841CE" w:rsidRPr="007841CE" w:rsidRDefault="002C13F4" w:rsidP="00784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3F4">
        <w:rPr>
          <w:rFonts w:ascii="Times New Roman" w:hAnsi="Times New Roman" w:cs="Times New Roman"/>
          <w:sz w:val="24"/>
          <w:szCs w:val="24"/>
        </w:rPr>
        <w:t>Обр</w:t>
      </w:r>
      <w:r>
        <w:rPr>
          <w:rFonts w:ascii="Times New Roman" w:hAnsi="Times New Roman" w:cs="Times New Roman"/>
          <w:sz w:val="24"/>
          <w:szCs w:val="24"/>
        </w:rPr>
        <w:t>азность и условность театрально</w:t>
      </w:r>
      <w:r w:rsidRPr="002C13F4">
        <w:rPr>
          <w:rFonts w:ascii="Times New Roman" w:hAnsi="Times New Roman" w:cs="Times New Roman"/>
          <w:sz w:val="24"/>
          <w:szCs w:val="24"/>
        </w:rPr>
        <w:t>го костюма. Отличия бытового костюма,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3F4">
        <w:rPr>
          <w:rFonts w:ascii="Times New Roman" w:hAnsi="Times New Roman" w:cs="Times New Roman"/>
          <w:sz w:val="24"/>
          <w:szCs w:val="24"/>
        </w:rPr>
        <w:t>грима и причёски от сценических.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3F4">
        <w:rPr>
          <w:rFonts w:ascii="Times New Roman" w:hAnsi="Times New Roman" w:cs="Times New Roman"/>
          <w:sz w:val="24"/>
          <w:szCs w:val="24"/>
        </w:rPr>
        <w:t>Костюм — средство характеристики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3F4">
        <w:rPr>
          <w:rFonts w:ascii="Times New Roman" w:hAnsi="Times New Roman" w:cs="Times New Roman"/>
          <w:sz w:val="24"/>
          <w:szCs w:val="24"/>
        </w:rPr>
        <w:t>персонажа. Виды театральных зрелищ: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3F4">
        <w:rPr>
          <w:rFonts w:ascii="Times New Roman" w:hAnsi="Times New Roman" w:cs="Times New Roman"/>
          <w:sz w:val="24"/>
          <w:szCs w:val="24"/>
        </w:rPr>
        <w:t>цирк, эстрада, шоу, в которых костюм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3F4">
        <w:rPr>
          <w:rFonts w:ascii="Times New Roman" w:hAnsi="Times New Roman" w:cs="Times New Roman"/>
          <w:sz w:val="24"/>
          <w:szCs w:val="24"/>
        </w:rPr>
        <w:t>является главным элементом сценографии. Технологические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3F4">
        <w:rPr>
          <w:rFonts w:ascii="Times New Roman" w:hAnsi="Times New Roman" w:cs="Times New Roman"/>
          <w:sz w:val="24"/>
          <w:szCs w:val="24"/>
        </w:rPr>
        <w:t>создания театрального костюма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3F4">
        <w:rPr>
          <w:rFonts w:ascii="Times New Roman" w:hAnsi="Times New Roman" w:cs="Times New Roman"/>
          <w:sz w:val="24"/>
          <w:szCs w:val="24"/>
        </w:rPr>
        <w:t>школьных условиях.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3F4">
        <w:rPr>
          <w:rFonts w:ascii="Times New Roman" w:hAnsi="Times New Roman" w:cs="Times New Roman"/>
          <w:sz w:val="24"/>
          <w:szCs w:val="24"/>
        </w:rPr>
        <w:t>Внешнее и внутреннее перевоплощение актёра. Фантазия и вера в происходящее (если бы это была не сцена,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3F4">
        <w:rPr>
          <w:rFonts w:ascii="Times New Roman" w:hAnsi="Times New Roman" w:cs="Times New Roman"/>
          <w:sz w:val="24"/>
          <w:szCs w:val="24"/>
        </w:rPr>
        <w:t>а море или дворец) рождают естествен</w:t>
      </w:r>
      <w:r w:rsidR="007841CE" w:rsidRPr="007841CE">
        <w:rPr>
          <w:rFonts w:ascii="Times New Roman" w:hAnsi="Times New Roman" w:cs="Times New Roman"/>
          <w:sz w:val="24"/>
          <w:szCs w:val="24"/>
        </w:rPr>
        <w:t>ность действий. Маска как средство актёрского перевоплощения.</w:t>
      </w:r>
    </w:p>
    <w:p w:rsidR="007841CE" w:rsidRPr="007841CE" w:rsidRDefault="007841CE" w:rsidP="00784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CE">
        <w:rPr>
          <w:rFonts w:ascii="Times New Roman" w:hAnsi="Times New Roman" w:cs="Times New Roman"/>
          <w:i/>
          <w:iCs/>
          <w:sz w:val="24"/>
          <w:szCs w:val="24"/>
        </w:rPr>
        <w:t xml:space="preserve">Задания: </w:t>
      </w:r>
      <w:r w:rsidRPr="007841CE">
        <w:rPr>
          <w:rFonts w:ascii="Times New Roman" w:hAnsi="Times New Roman" w:cs="Times New Roman"/>
          <w:sz w:val="24"/>
          <w:szCs w:val="24"/>
        </w:rPr>
        <w:t>выполнение аналитических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CE">
        <w:rPr>
          <w:rFonts w:ascii="Times New Roman" w:hAnsi="Times New Roman" w:cs="Times New Roman"/>
          <w:sz w:val="24"/>
          <w:szCs w:val="24"/>
        </w:rPr>
        <w:t>упражнений, исследующих искусство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CE">
        <w:rPr>
          <w:rFonts w:ascii="Times New Roman" w:hAnsi="Times New Roman" w:cs="Times New Roman"/>
          <w:sz w:val="24"/>
          <w:szCs w:val="24"/>
        </w:rPr>
        <w:t>внутреннего и внешнего перевоплоще</w:t>
      </w:r>
      <w:r>
        <w:rPr>
          <w:rFonts w:ascii="Times New Roman" w:hAnsi="Times New Roman" w:cs="Times New Roman"/>
          <w:sz w:val="24"/>
          <w:szCs w:val="24"/>
        </w:rPr>
        <w:t xml:space="preserve">ния актёра при помощи </w:t>
      </w:r>
      <w:r w:rsidRPr="007841CE">
        <w:rPr>
          <w:rFonts w:ascii="Times New Roman" w:hAnsi="Times New Roman" w:cs="Times New Roman"/>
          <w:sz w:val="24"/>
          <w:szCs w:val="24"/>
        </w:rPr>
        <w:t>костюма и грима; индивидуальные и групповые художественн</w:t>
      </w:r>
      <w:r>
        <w:rPr>
          <w:rFonts w:ascii="Times New Roman" w:hAnsi="Times New Roman" w:cs="Times New Roman"/>
          <w:sz w:val="24"/>
          <w:szCs w:val="24"/>
        </w:rPr>
        <w:t>о-</w:t>
      </w:r>
      <w:r w:rsidRPr="007841CE">
        <w:rPr>
          <w:rFonts w:ascii="Times New Roman" w:hAnsi="Times New Roman" w:cs="Times New Roman"/>
          <w:sz w:val="24"/>
          <w:szCs w:val="24"/>
        </w:rPr>
        <w:t>творческие работы на 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CE">
        <w:rPr>
          <w:rFonts w:ascii="Times New Roman" w:hAnsi="Times New Roman" w:cs="Times New Roman"/>
          <w:sz w:val="24"/>
          <w:szCs w:val="24"/>
        </w:rPr>
        <w:t>«Театр — спектакль — художник» (создание костюма персонажа и его сценическая апробация как средство образного перевоплощения).</w:t>
      </w:r>
    </w:p>
    <w:p w:rsidR="007841CE" w:rsidRDefault="007841CE" w:rsidP="00784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CE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Материалы: </w:t>
      </w:r>
      <w:r w:rsidRPr="007841CE">
        <w:rPr>
          <w:rFonts w:ascii="Times New Roman" w:hAnsi="Times New Roman" w:cs="Times New Roman"/>
          <w:sz w:val="24"/>
          <w:szCs w:val="24"/>
        </w:rPr>
        <w:t>материалы, необходимые для создания костюма и его эскиза, а также компьютер для моделирова</w:t>
      </w:r>
      <w:r>
        <w:rPr>
          <w:rFonts w:ascii="Times New Roman" w:hAnsi="Times New Roman" w:cs="Times New Roman"/>
          <w:sz w:val="24"/>
          <w:szCs w:val="24"/>
        </w:rPr>
        <w:t>ния грима и причёски персонажа.</w:t>
      </w:r>
    </w:p>
    <w:p w:rsidR="00F029FD" w:rsidRPr="00315AA8" w:rsidRDefault="00F029FD" w:rsidP="00F029F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15AA8">
        <w:rPr>
          <w:rFonts w:ascii="Times New Roman" w:hAnsi="Times New Roman" w:cs="Times New Roman"/>
          <w:bCs/>
          <w:i/>
          <w:sz w:val="24"/>
          <w:szCs w:val="24"/>
        </w:rPr>
        <w:t>Характеристика видов деятельности учащихся:</w:t>
      </w:r>
    </w:p>
    <w:p w:rsidR="00F029FD" w:rsidRPr="00F029FD" w:rsidRDefault="00F029FD" w:rsidP="00F02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9FD">
        <w:rPr>
          <w:rFonts w:ascii="Times New Roman" w:hAnsi="Times New Roman" w:cs="Times New Roman"/>
          <w:b/>
          <w:bCs/>
          <w:sz w:val="24"/>
          <w:szCs w:val="24"/>
        </w:rPr>
        <w:t xml:space="preserve">Понимать </w:t>
      </w:r>
      <w:r w:rsidRPr="00F029FD">
        <w:rPr>
          <w:rFonts w:ascii="Times New Roman" w:hAnsi="Times New Roman" w:cs="Times New Roman"/>
          <w:sz w:val="24"/>
          <w:szCs w:val="24"/>
        </w:rPr>
        <w:t xml:space="preserve">и </w:t>
      </w:r>
      <w:r w:rsidRPr="00F029FD">
        <w:rPr>
          <w:rFonts w:ascii="Times New Roman" w:hAnsi="Times New Roman" w:cs="Times New Roman"/>
          <w:b/>
          <w:bCs/>
          <w:sz w:val="24"/>
          <w:szCs w:val="24"/>
        </w:rPr>
        <w:t xml:space="preserve">объяснять </w:t>
      </w:r>
      <w:r w:rsidRPr="00F029FD">
        <w:rPr>
          <w:rFonts w:ascii="Times New Roman" w:hAnsi="Times New Roman" w:cs="Times New Roman"/>
          <w:sz w:val="24"/>
          <w:szCs w:val="24"/>
        </w:rPr>
        <w:t>условность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9FD">
        <w:rPr>
          <w:rFonts w:ascii="Times New Roman" w:hAnsi="Times New Roman" w:cs="Times New Roman"/>
          <w:sz w:val="24"/>
          <w:szCs w:val="24"/>
        </w:rPr>
        <w:t>театрального костюма и его отличия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9FD">
        <w:rPr>
          <w:rFonts w:ascii="Times New Roman" w:hAnsi="Times New Roman" w:cs="Times New Roman"/>
          <w:sz w:val="24"/>
          <w:szCs w:val="24"/>
        </w:rPr>
        <w:t>от бытового.</w:t>
      </w:r>
    </w:p>
    <w:p w:rsidR="00F029FD" w:rsidRPr="00F029FD" w:rsidRDefault="00F029FD" w:rsidP="00F02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9FD">
        <w:rPr>
          <w:rFonts w:ascii="Times New Roman" w:hAnsi="Times New Roman" w:cs="Times New Roman"/>
          <w:b/>
          <w:bCs/>
          <w:sz w:val="24"/>
          <w:szCs w:val="24"/>
        </w:rPr>
        <w:t>Представлять</w:t>
      </w:r>
      <w:r w:rsidRPr="00F029FD">
        <w:rPr>
          <w:rFonts w:ascii="Times New Roman" w:hAnsi="Times New Roman" w:cs="Times New Roman"/>
          <w:sz w:val="24"/>
          <w:szCs w:val="24"/>
        </w:rPr>
        <w:t>, каково 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9FD">
        <w:rPr>
          <w:rFonts w:ascii="Times New Roman" w:hAnsi="Times New Roman" w:cs="Times New Roman"/>
          <w:sz w:val="24"/>
          <w:szCs w:val="24"/>
        </w:rPr>
        <w:t>костюма в создании образа персонажа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9FD">
        <w:rPr>
          <w:rFonts w:ascii="Times New Roman" w:hAnsi="Times New Roman" w:cs="Times New Roman"/>
          <w:sz w:val="24"/>
          <w:szCs w:val="24"/>
        </w:rPr>
        <w:t xml:space="preserve">и </w:t>
      </w:r>
      <w:r w:rsidRPr="00F029FD">
        <w:rPr>
          <w:rFonts w:ascii="Times New Roman" w:hAnsi="Times New Roman" w:cs="Times New Roman"/>
          <w:b/>
          <w:bCs/>
          <w:sz w:val="24"/>
          <w:szCs w:val="24"/>
        </w:rPr>
        <w:t xml:space="preserve">уметь рассматривать </w:t>
      </w:r>
      <w:r w:rsidRPr="00F029FD">
        <w:rPr>
          <w:rFonts w:ascii="Times New Roman" w:hAnsi="Times New Roman" w:cs="Times New Roman"/>
          <w:sz w:val="24"/>
          <w:szCs w:val="24"/>
        </w:rPr>
        <w:t>его как средство внешнего перевоплощения актёра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9FD">
        <w:rPr>
          <w:rFonts w:ascii="Times New Roman" w:hAnsi="Times New Roman" w:cs="Times New Roman"/>
          <w:sz w:val="24"/>
          <w:szCs w:val="24"/>
        </w:rPr>
        <w:t>(наряду с гримом, причёской и др.).</w:t>
      </w:r>
    </w:p>
    <w:p w:rsidR="00F029FD" w:rsidRPr="00F029FD" w:rsidRDefault="00F029FD" w:rsidP="00F02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9FD">
        <w:rPr>
          <w:rFonts w:ascii="Times New Roman" w:hAnsi="Times New Roman" w:cs="Times New Roman"/>
          <w:b/>
          <w:bCs/>
          <w:sz w:val="24"/>
          <w:szCs w:val="24"/>
        </w:rPr>
        <w:t xml:space="preserve">Уметь применять </w:t>
      </w:r>
      <w:r w:rsidRPr="00F029FD">
        <w:rPr>
          <w:rFonts w:ascii="Times New Roman" w:hAnsi="Times New Roman" w:cs="Times New Roman"/>
          <w:sz w:val="24"/>
          <w:szCs w:val="24"/>
        </w:rPr>
        <w:t>в практике люби</w:t>
      </w:r>
      <w:r>
        <w:rPr>
          <w:rFonts w:ascii="Times New Roman" w:hAnsi="Times New Roman" w:cs="Times New Roman"/>
          <w:sz w:val="24"/>
          <w:szCs w:val="24"/>
        </w:rPr>
        <w:t>тельского театра художественно-</w:t>
      </w:r>
      <w:r w:rsidRPr="00F029FD">
        <w:rPr>
          <w:rFonts w:ascii="Times New Roman" w:hAnsi="Times New Roman" w:cs="Times New Roman"/>
          <w:sz w:val="24"/>
          <w:szCs w:val="24"/>
        </w:rPr>
        <w:t>творческие умения по созданию костюмов</w:t>
      </w:r>
    </w:p>
    <w:p w:rsidR="007841CE" w:rsidRDefault="00F029FD" w:rsidP="00F02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9FD">
        <w:rPr>
          <w:rFonts w:ascii="Times New Roman" w:hAnsi="Times New Roman" w:cs="Times New Roman"/>
          <w:sz w:val="24"/>
          <w:szCs w:val="24"/>
        </w:rPr>
        <w:t xml:space="preserve">для спектакля из доступных материалов, </w:t>
      </w:r>
      <w:r w:rsidRPr="00F029FD">
        <w:rPr>
          <w:rFonts w:ascii="Times New Roman" w:hAnsi="Times New Roman" w:cs="Times New Roman"/>
          <w:b/>
          <w:bCs/>
          <w:sz w:val="24"/>
          <w:szCs w:val="24"/>
        </w:rPr>
        <w:t xml:space="preserve">понимать </w:t>
      </w:r>
      <w:r w:rsidRPr="00F029FD">
        <w:rPr>
          <w:rFonts w:ascii="Times New Roman" w:hAnsi="Times New Roman" w:cs="Times New Roman"/>
          <w:sz w:val="24"/>
          <w:szCs w:val="24"/>
        </w:rPr>
        <w:t xml:space="preserve">роль детали в </w:t>
      </w:r>
      <w:proofErr w:type="spellStart"/>
      <w:r w:rsidRPr="00F029FD">
        <w:rPr>
          <w:rFonts w:ascii="Times New Roman" w:hAnsi="Times New Roman" w:cs="Times New Roman"/>
          <w:sz w:val="24"/>
          <w:szCs w:val="24"/>
        </w:rPr>
        <w:t>созданиисценического</w:t>
      </w:r>
      <w:proofErr w:type="spellEnd"/>
      <w:r w:rsidRPr="00F029FD">
        <w:rPr>
          <w:rFonts w:ascii="Times New Roman" w:hAnsi="Times New Roman" w:cs="Times New Roman"/>
          <w:sz w:val="24"/>
          <w:szCs w:val="24"/>
        </w:rPr>
        <w:t xml:space="preserve"> образа.</w:t>
      </w:r>
    </w:p>
    <w:p w:rsidR="00F029FD" w:rsidRDefault="00F029FD" w:rsidP="00F02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9FD">
        <w:rPr>
          <w:rFonts w:ascii="Times New Roman" w:hAnsi="Times New Roman" w:cs="Times New Roman"/>
          <w:b/>
          <w:bCs/>
          <w:sz w:val="24"/>
          <w:szCs w:val="24"/>
        </w:rPr>
        <w:t xml:space="preserve">Уметь добиваться </w:t>
      </w:r>
      <w:r>
        <w:rPr>
          <w:rFonts w:ascii="Times New Roman" w:hAnsi="Times New Roman" w:cs="Times New Roman"/>
          <w:sz w:val="24"/>
          <w:szCs w:val="24"/>
        </w:rPr>
        <w:t>наибольшей вы</w:t>
      </w:r>
      <w:r w:rsidRPr="00F029FD">
        <w:rPr>
          <w:rFonts w:ascii="Times New Roman" w:hAnsi="Times New Roman" w:cs="Times New Roman"/>
          <w:sz w:val="24"/>
          <w:szCs w:val="24"/>
        </w:rPr>
        <w:t>разительности костюма и его стилевого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9FD">
        <w:rPr>
          <w:rFonts w:ascii="Times New Roman" w:hAnsi="Times New Roman" w:cs="Times New Roman"/>
          <w:sz w:val="24"/>
          <w:szCs w:val="24"/>
        </w:rPr>
        <w:t>единства со сценографией спектакля,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9FD">
        <w:rPr>
          <w:rFonts w:ascii="Times New Roman" w:hAnsi="Times New Roman" w:cs="Times New Roman"/>
          <w:sz w:val="24"/>
          <w:szCs w:val="24"/>
        </w:rPr>
        <w:t>частью которого он является.</w:t>
      </w:r>
    </w:p>
    <w:p w:rsidR="007841CE" w:rsidRDefault="007841CE" w:rsidP="00784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1CE" w:rsidRPr="008B0DDA" w:rsidRDefault="00CF0D38" w:rsidP="007841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6</w:t>
      </w:r>
      <w:r w:rsidR="002E274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-7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тема</w:t>
      </w:r>
      <w:r w:rsidR="008B0DDA" w:rsidRPr="008B0DD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="007841CE" w:rsidRPr="008B0DD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Привет от Карабаса - </w:t>
      </w:r>
      <w:proofErr w:type="spellStart"/>
      <w:r w:rsidR="007841CE" w:rsidRPr="008B0DDA">
        <w:rPr>
          <w:rFonts w:ascii="Times New Roman" w:hAnsi="Times New Roman" w:cs="Times New Roman"/>
          <w:b/>
          <w:bCs/>
          <w:i/>
          <w:sz w:val="28"/>
          <w:szCs w:val="28"/>
        </w:rPr>
        <w:t>Барабаса</w:t>
      </w:r>
      <w:proofErr w:type="spellEnd"/>
      <w:r w:rsidR="007841CE" w:rsidRPr="008B0DD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! </w:t>
      </w:r>
      <w:r w:rsidR="007841CE" w:rsidRPr="008B0DDA">
        <w:rPr>
          <w:rFonts w:ascii="Times New Roman" w:hAnsi="Times New Roman" w:cs="Times New Roman"/>
          <w:b/>
          <w:i/>
          <w:sz w:val="28"/>
          <w:szCs w:val="28"/>
        </w:rPr>
        <w:t>Художник</w:t>
      </w:r>
      <w:r w:rsidR="007841CE" w:rsidRPr="008B0DD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7841CE" w:rsidRPr="008B0DDA">
        <w:rPr>
          <w:rFonts w:ascii="Times New Roman" w:hAnsi="Times New Roman" w:cs="Times New Roman"/>
          <w:b/>
          <w:i/>
          <w:sz w:val="28"/>
          <w:szCs w:val="28"/>
        </w:rPr>
        <w:t>в театре кукол</w:t>
      </w:r>
      <w:r w:rsidR="008B0DDA" w:rsidRPr="008B0D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841CE" w:rsidRPr="007841CE" w:rsidRDefault="00F93E80" w:rsidP="00784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Ведущая р</w:t>
      </w:r>
      <w:r w:rsidR="00C0393C" w:rsidRPr="00246E0F">
        <w:rPr>
          <w:rFonts w:ascii="Times New Roman" w:hAnsi="Times New Roman" w:cs="Times New Roman"/>
          <w:sz w:val="24"/>
          <w:szCs w:val="24"/>
        </w:rPr>
        <w:t>о</w:t>
      </w:r>
      <w:r w:rsidRPr="00246E0F">
        <w:rPr>
          <w:rFonts w:ascii="Times New Roman" w:hAnsi="Times New Roman" w:cs="Times New Roman"/>
          <w:sz w:val="24"/>
          <w:szCs w:val="24"/>
        </w:rPr>
        <w:t>ль художника кукольного спектакля</w:t>
      </w:r>
      <w:r w:rsidR="00C0393C" w:rsidRPr="00246E0F">
        <w:rPr>
          <w:rFonts w:ascii="Times New Roman" w:hAnsi="Times New Roman" w:cs="Times New Roman"/>
          <w:sz w:val="24"/>
          <w:szCs w:val="24"/>
        </w:rPr>
        <w:t xml:space="preserve"> как соавтора актера в создании образа персонажа. Виды театра кукол. Технологии создания простейших кукол</w:t>
      </w:r>
      <w:r w:rsidR="007841CE">
        <w:rPr>
          <w:rFonts w:ascii="Times New Roman" w:hAnsi="Times New Roman" w:cs="Times New Roman"/>
          <w:sz w:val="24"/>
          <w:szCs w:val="24"/>
        </w:rPr>
        <w:t xml:space="preserve"> на уроке. </w:t>
      </w:r>
      <w:r w:rsidR="007841CE" w:rsidRPr="007841CE">
        <w:rPr>
          <w:rFonts w:ascii="Times New Roman" w:hAnsi="Times New Roman" w:cs="Times New Roman"/>
          <w:sz w:val="24"/>
          <w:szCs w:val="24"/>
        </w:rPr>
        <w:t>Игра с куклой — форма актёрского</w:t>
      </w:r>
      <w:r w:rsidR="007841CE">
        <w:rPr>
          <w:rFonts w:ascii="Times New Roman" w:hAnsi="Times New Roman" w:cs="Times New Roman"/>
          <w:sz w:val="24"/>
          <w:szCs w:val="24"/>
        </w:rPr>
        <w:t xml:space="preserve"> </w:t>
      </w:r>
      <w:r w:rsidR="007841CE" w:rsidRPr="007841CE">
        <w:rPr>
          <w:rFonts w:ascii="Times New Roman" w:hAnsi="Times New Roman" w:cs="Times New Roman"/>
          <w:sz w:val="24"/>
          <w:szCs w:val="24"/>
        </w:rPr>
        <w:t>перевоплощения и средство достижения</w:t>
      </w:r>
      <w:r w:rsidR="007841CE">
        <w:rPr>
          <w:rFonts w:ascii="Times New Roman" w:hAnsi="Times New Roman" w:cs="Times New Roman"/>
          <w:sz w:val="24"/>
          <w:szCs w:val="24"/>
        </w:rPr>
        <w:t xml:space="preserve"> </w:t>
      </w:r>
      <w:r w:rsidR="007841CE" w:rsidRPr="007841CE">
        <w:rPr>
          <w:rFonts w:ascii="Times New Roman" w:hAnsi="Times New Roman" w:cs="Times New Roman"/>
          <w:sz w:val="24"/>
          <w:szCs w:val="24"/>
        </w:rPr>
        <w:t>естественности в диалоге.</w:t>
      </w:r>
    </w:p>
    <w:p w:rsidR="007841CE" w:rsidRPr="007841CE" w:rsidRDefault="007841CE" w:rsidP="00784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CE">
        <w:rPr>
          <w:rFonts w:ascii="Times New Roman" w:hAnsi="Times New Roman" w:cs="Times New Roman"/>
          <w:i/>
          <w:iCs/>
          <w:sz w:val="24"/>
          <w:szCs w:val="24"/>
        </w:rPr>
        <w:t xml:space="preserve">Задания: </w:t>
      </w:r>
      <w:r w:rsidRPr="007841CE">
        <w:rPr>
          <w:rFonts w:ascii="Times New Roman" w:hAnsi="Times New Roman" w:cs="Times New Roman"/>
          <w:sz w:val="24"/>
          <w:szCs w:val="24"/>
        </w:rPr>
        <w:t>выполнение аналитических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CE">
        <w:rPr>
          <w:rFonts w:ascii="Times New Roman" w:hAnsi="Times New Roman" w:cs="Times New Roman"/>
          <w:sz w:val="24"/>
          <w:szCs w:val="24"/>
        </w:rPr>
        <w:t>упражнений, раскрывающих особо значительную роль художника в кукольном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CE">
        <w:rPr>
          <w:rFonts w:ascii="Times New Roman" w:hAnsi="Times New Roman" w:cs="Times New Roman"/>
          <w:sz w:val="24"/>
          <w:szCs w:val="24"/>
        </w:rPr>
        <w:t>спектакле; индивидуальные и групповые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художественно-</w:t>
      </w:r>
      <w:r w:rsidRPr="007841CE">
        <w:rPr>
          <w:rFonts w:ascii="Times New Roman" w:hAnsi="Times New Roman" w:cs="Times New Roman"/>
          <w:sz w:val="24"/>
          <w:szCs w:val="24"/>
        </w:rPr>
        <w:t>творческие работы на тему «Театр — спектакль — художник»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CE">
        <w:rPr>
          <w:rFonts w:ascii="Times New Roman" w:hAnsi="Times New Roman" w:cs="Times New Roman"/>
          <w:sz w:val="24"/>
          <w:szCs w:val="24"/>
        </w:rPr>
        <w:t>(создание куклы и игры с нею в сцени</w:t>
      </w:r>
      <w:r>
        <w:rPr>
          <w:rFonts w:ascii="Times New Roman" w:hAnsi="Times New Roman" w:cs="Times New Roman"/>
          <w:sz w:val="24"/>
          <w:szCs w:val="24"/>
        </w:rPr>
        <w:t>чески-</w:t>
      </w:r>
      <w:r w:rsidRPr="007841CE">
        <w:rPr>
          <w:rFonts w:ascii="Times New Roman" w:hAnsi="Times New Roman" w:cs="Times New Roman"/>
          <w:sz w:val="24"/>
          <w:szCs w:val="24"/>
        </w:rPr>
        <w:t>импровизационном диалоге).</w:t>
      </w:r>
    </w:p>
    <w:p w:rsidR="00F93E80" w:rsidRDefault="007841CE" w:rsidP="00784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CE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Материалы: </w:t>
      </w:r>
      <w:r w:rsidRPr="007841CE">
        <w:rPr>
          <w:rFonts w:ascii="Times New Roman" w:hAnsi="Times New Roman" w:cs="Times New Roman"/>
          <w:sz w:val="24"/>
          <w:szCs w:val="24"/>
        </w:rPr>
        <w:t>материалы, необходимые для создания кукольного персонажа и его эскиза, а также компьютер.</w:t>
      </w:r>
    </w:p>
    <w:p w:rsidR="00F029FD" w:rsidRPr="00315AA8" w:rsidRDefault="00F029FD" w:rsidP="00F029F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15AA8">
        <w:rPr>
          <w:rFonts w:ascii="Times New Roman" w:hAnsi="Times New Roman" w:cs="Times New Roman"/>
          <w:bCs/>
          <w:i/>
          <w:sz w:val="24"/>
          <w:szCs w:val="24"/>
        </w:rPr>
        <w:t>Характеристика видов деятельности учащихся:</w:t>
      </w:r>
    </w:p>
    <w:p w:rsidR="00F029FD" w:rsidRDefault="00F029FD" w:rsidP="00F02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9FD">
        <w:rPr>
          <w:rFonts w:ascii="Times New Roman" w:hAnsi="Times New Roman" w:cs="Times New Roman"/>
          <w:b/>
          <w:bCs/>
          <w:sz w:val="24"/>
          <w:szCs w:val="24"/>
        </w:rPr>
        <w:t xml:space="preserve">Понимать </w:t>
      </w:r>
      <w:r w:rsidRPr="00F029FD">
        <w:rPr>
          <w:rFonts w:ascii="Times New Roman" w:hAnsi="Times New Roman" w:cs="Times New Roman"/>
          <w:sz w:val="24"/>
          <w:szCs w:val="24"/>
        </w:rPr>
        <w:t xml:space="preserve">и </w:t>
      </w:r>
      <w:r w:rsidRPr="00F029FD">
        <w:rPr>
          <w:rFonts w:ascii="Times New Roman" w:hAnsi="Times New Roman" w:cs="Times New Roman"/>
          <w:b/>
          <w:bCs/>
          <w:sz w:val="24"/>
          <w:szCs w:val="24"/>
        </w:rPr>
        <w:t>объяснять</w:t>
      </w:r>
      <w:r>
        <w:rPr>
          <w:rFonts w:ascii="Times New Roman" w:hAnsi="Times New Roman" w:cs="Times New Roman"/>
          <w:sz w:val="24"/>
          <w:szCs w:val="24"/>
        </w:rPr>
        <w:t>, в чём за</w:t>
      </w:r>
      <w:r w:rsidRPr="00F029FD">
        <w:rPr>
          <w:rFonts w:ascii="Times New Roman" w:hAnsi="Times New Roman" w:cs="Times New Roman"/>
          <w:sz w:val="24"/>
          <w:szCs w:val="24"/>
        </w:rPr>
        <w:t>ключается ведущая роль художника кукольного спектакля как соавтора режиссёра и актёра в процессе создания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9FD">
        <w:rPr>
          <w:rFonts w:ascii="Times New Roman" w:hAnsi="Times New Roman" w:cs="Times New Roman"/>
          <w:sz w:val="24"/>
          <w:szCs w:val="24"/>
        </w:rPr>
        <w:t>образа персонажа.</w:t>
      </w:r>
    </w:p>
    <w:p w:rsidR="00F029FD" w:rsidRDefault="00F029FD" w:rsidP="00F02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9FD">
        <w:rPr>
          <w:rFonts w:ascii="Times New Roman" w:hAnsi="Times New Roman" w:cs="Times New Roman"/>
          <w:b/>
          <w:bCs/>
          <w:sz w:val="24"/>
          <w:szCs w:val="24"/>
        </w:rPr>
        <w:t xml:space="preserve">Представлять </w:t>
      </w:r>
      <w:r w:rsidRPr="00F029FD">
        <w:rPr>
          <w:rFonts w:ascii="Times New Roman" w:hAnsi="Times New Roman" w:cs="Times New Roman"/>
          <w:sz w:val="24"/>
          <w:szCs w:val="24"/>
        </w:rPr>
        <w:t xml:space="preserve">разнообразие </w:t>
      </w:r>
      <w:proofErr w:type="gramStart"/>
      <w:r w:rsidRPr="00F029FD">
        <w:rPr>
          <w:rFonts w:ascii="Times New Roman" w:hAnsi="Times New Roman" w:cs="Times New Roman"/>
          <w:sz w:val="24"/>
          <w:szCs w:val="24"/>
        </w:rPr>
        <w:t>кукол(</w:t>
      </w:r>
      <w:proofErr w:type="gramEnd"/>
      <w:r w:rsidRPr="00F029FD">
        <w:rPr>
          <w:rFonts w:ascii="Times New Roman" w:hAnsi="Times New Roman" w:cs="Times New Roman"/>
          <w:sz w:val="24"/>
          <w:szCs w:val="24"/>
        </w:rPr>
        <w:t>тростевые, перчаточные, ростовые)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9FD">
        <w:rPr>
          <w:rFonts w:ascii="Times New Roman" w:hAnsi="Times New Roman" w:cs="Times New Roman"/>
          <w:b/>
          <w:bCs/>
          <w:sz w:val="24"/>
          <w:szCs w:val="24"/>
        </w:rPr>
        <w:t xml:space="preserve">уметь пользоваться </w:t>
      </w:r>
      <w:r w:rsidRPr="00F029FD">
        <w:rPr>
          <w:rFonts w:ascii="Times New Roman" w:hAnsi="Times New Roman" w:cs="Times New Roman"/>
          <w:sz w:val="24"/>
          <w:szCs w:val="24"/>
        </w:rPr>
        <w:t>этими знаниям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029FD">
        <w:rPr>
          <w:rFonts w:ascii="Times New Roman" w:hAnsi="Times New Roman" w:cs="Times New Roman"/>
          <w:sz w:val="24"/>
          <w:szCs w:val="24"/>
        </w:rPr>
        <w:t>при создании кукол для любительского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9FD">
        <w:rPr>
          <w:rFonts w:ascii="Times New Roman" w:hAnsi="Times New Roman" w:cs="Times New Roman"/>
          <w:sz w:val="24"/>
          <w:szCs w:val="24"/>
        </w:rPr>
        <w:t>спектакля, участвуя в нём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9FD">
        <w:rPr>
          <w:rFonts w:ascii="Times New Roman" w:hAnsi="Times New Roman" w:cs="Times New Roman"/>
          <w:sz w:val="24"/>
          <w:szCs w:val="24"/>
        </w:rPr>
        <w:t>художника, режиссёра или актёра.</w:t>
      </w:r>
    </w:p>
    <w:p w:rsidR="007841CE" w:rsidRPr="007841CE" w:rsidRDefault="007841CE" w:rsidP="00784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93C" w:rsidRPr="008B0DDA" w:rsidRDefault="002E2742" w:rsidP="00246E0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8B0DDA" w:rsidRPr="008B0DDA">
        <w:rPr>
          <w:rFonts w:ascii="Times New Roman" w:hAnsi="Times New Roman" w:cs="Times New Roman"/>
          <w:b/>
          <w:i/>
          <w:sz w:val="28"/>
          <w:szCs w:val="28"/>
        </w:rPr>
        <w:t xml:space="preserve"> тема. </w:t>
      </w:r>
      <w:r w:rsidR="007841CE" w:rsidRPr="008B0DDA">
        <w:rPr>
          <w:rFonts w:ascii="Times New Roman" w:hAnsi="Times New Roman" w:cs="Times New Roman"/>
          <w:b/>
          <w:i/>
          <w:sz w:val="28"/>
          <w:szCs w:val="28"/>
        </w:rPr>
        <w:t xml:space="preserve">Третий звонок. </w:t>
      </w:r>
      <w:r w:rsidR="00C0393C" w:rsidRPr="008B0DDA">
        <w:rPr>
          <w:rFonts w:ascii="Times New Roman" w:hAnsi="Times New Roman" w:cs="Times New Roman"/>
          <w:b/>
          <w:i/>
          <w:sz w:val="28"/>
          <w:szCs w:val="28"/>
        </w:rPr>
        <w:t>Спек</w:t>
      </w:r>
      <w:r w:rsidR="007841CE" w:rsidRPr="008B0DDA">
        <w:rPr>
          <w:rFonts w:ascii="Times New Roman" w:hAnsi="Times New Roman" w:cs="Times New Roman"/>
          <w:b/>
          <w:i/>
          <w:sz w:val="28"/>
          <w:szCs w:val="28"/>
        </w:rPr>
        <w:t>такль –</w:t>
      </w:r>
      <w:r w:rsidR="008B0DDA" w:rsidRPr="008B0DDA">
        <w:rPr>
          <w:rFonts w:ascii="Times New Roman" w:hAnsi="Times New Roman" w:cs="Times New Roman"/>
          <w:b/>
          <w:i/>
          <w:sz w:val="28"/>
          <w:szCs w:val="28"/>
        </w:rPr>
        <w:t xml:space="preserve"> от замысла к воплощению </w:t>
      </w:r>
    </w:p>
    <w:p w:rsidR="007841CE" w:rsidRPr="007841CE" w:rsidRDefault="007841CE" w:rsidP="00784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CE">
        <w:rPr>
          <w:rFonts w:ascii="Times New Roman" w:hAnsi="Times New Roman" w:cs="Times New Roman"/>
          <w:sz w:val="24"/>
          <w:szCs w:val="24"/>
        </w:rPr>
        <w:t>Анализ этапов создания театральной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CE">
        <w:rPr>
          <w:rFonts w:ascii="Times New Roman" w:hAnsi="Times New Roman" w:cs="Times New Roman"/>
          <w:sz w:val="24"/>
          <w:szCs w:val="24"/>
        </w:rPr>
        <w:t>постановки: от читки пьесы и макета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CE">
        <w:rPr>
          <w:rFonts w:ascii="Times New Roman" w:hAnsi="Times New Roman" w:cs="Times New Roman"/>
          <w:sz w:val="24"/>
          <w:szCs w:val="24"/>
        </w:rPr>
        <w:t>генеральной репетиции и премьеры.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CE">
        <w:rPr>
          <w:rFonts w:ascii="Times New Roman" w:hAnsi="Times New Roman" w:cs="Times New Roman"/>
          <w:sz w:val="24"/>
          <w:szCs w:val="24"/>
        </w:rPr>
        <w:t>Важнейшая роль зрителя как участника спектакля.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CE">
        <w:rPr>
          <w:rFonts w:ascii="Times New Roman" w:hAnsi="Times New Roman" w:cs="Times New Roman"/>
          <w:sz w:val="24"/>
          <w:szCs w:val="24"/>
        </w:rPr>
        <w:t>Многофункциональность современных сценических зрелищ и их культур</w:t>
      </w:r>
      <w:r>
        <w:rPr>
          <w:rFonts w:ascii="Times New Roman" w:hAnsi="Times New Roman" w:cs="Times New Roman"/>
          <w:sz w:val="24"/>
          <w:szCs w:val="24"/>
        </w:rPr>
        <w:t>но-</w:t>
      </w:r>
      <w:r w:rsidRPr="007841CE">
        <w:rPr>
          <w:rFonts w:ascii="Times New Roman" w:hAnsi="Times New Roman" w:cs="Times New Roman"/>
          <w:sz w:val="24"/>
          <w:szCs w:val="24"/>
        </w:rPr>
        <w:t>общественная значимость.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CE">
        <w:rPr>
          <w:rFonts w:ascii="Times New Roman" w:hAnsi="Times New Roman" w:cs="Times New Roman"/>
          <w:sz w:val="24"/>
          <w:szCs w:val="24"/>
        </w:rPr>
        <w:t>Ед</w:t>
      </w:r>
      <w:r>
        <w:rPr>
          <w:rFonts w:ascii="Times New Roman" w:hAnsi="Times New Roman" w:cs="Times New Roman"/>
          <w:sz w:val="24"/>
          <w:szCs w:val="24"/>
        </w:rPr>
        <w:t>инство творческой природы теат</w:t>
      </w:r>
      <w:r w:rsidRPr="007841CE">
        <w:rPr>
          <w:rFonts w:ascii="Times New Roman" w:hAnsi="Times New Roman" w:cs="Times New Roman"/>
          <w:sz w:val="24"/>
          <w:szCs w:val="24"/>
        </w:rPr>
        <w:t>рального и школьного спектаклей.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CE">
        <w:rPr>
          <w:rFonts w:ascii="Times New Roman" w:hAnsi="Times New Roman" w:cs="Times New Roman"/>
          <w:sz w:val="24"/>
          <w:szCs w:val="24"/>
        </w:rPr>
        <w:t>Творческие упражнения и этюды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CE">
        <w:rPr>
          <w:rFonts w:ascii="Times New Roman" w:hAnsi="Times New Roman" w:cs="Times New Roman"/>
          <w:sz w:val="24"/>
          <w:szCs w:val="24"/>
        </w:rPr>
        <w:t>эффективная форма развития театрального сознания учащихся.</w:t>
      </w:r>
    </w:p>
    <w:p w:rsidR="007841CE" w:rsidRPr="007841CE" w:rsidRDefault="007841CE" w:rsidP="00784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CE">
        <w:rPr>
          <w:rFonts w:ascii="Times New Roman" w:hAnsi="Times New Roman" w:cs="Times New Roman"/>
          <w:i/>
          <w:iCs/>
          <w:sz w:val="24"/>
          <w:szCs w:val="24"/>
        </w:rPr>
        <w:t xml:space="preserve">Задания: </w:t>
      </w:r>
      <w:r w:rsidR="00A80C02">
        <w:rPr>
          <w:rFonts w:ascii="Times New Roman" w:hAnsi="Times New Roman" w:cs="Times New Roman"/>
          <w:sz w:val="24"/>
          <w:szCs w:val="24"/>
        </w:rPr>
        <w:t>обзорно-</w:t>
      </w:r>
      <w:r w:rsidRPr="007841CE">
        <w:rPr>
          <w:rFonts w:ascii="Times New Roman" w:hAnsi="Times New Roman" w:cs="Times New Roman"/>
          <w:sz w:val="24"/>
          <w:szCs w:val="24"/>
        </w:rPr>
        <w:t>аналитическая работа по итогам исследовательской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C02">
        <w:rPr>
          <w:rFonts w:ascii="Times New Roman" w:hAnsi="Times New Roman" w:cs="Times New Roman"/>
          <w:sz w:val="24"/>
          <w:szCs w:val="24"/>
        </w:rPr>
        <w:t>проектно-</w:t>
      </w:r>
      <w:r w:rsidRPr="007841CE">
        <w:rPr>
          <w:rFonts w:ascii="Times New Roman" w:hAnsi="Times New Roman" w:cs="Times New Roman"/>
          <w:sz w:val="24"/>
          <w:szCs w:val="24"/>
        </w:rPr>
        <w:t>творческой деятельности на</w:t>
      </w:r>
      <w:r w:rsidR="00A80C02">
        <w:rPr>
          <w:rFonts w:ascii="Times New Roman" w:hAnsi="Times New Roman" w:cs="Times New Roman"/>
          <w:sz w:val="24"/>
          <w:szCs w:val="24"/>
        </w:rPr>
        <w:t xml:space="preserve"> </w:t>
      </w:r>
      <w:r w:rsidRPr="007841CE">
        <w:rPr>
          <w:rFonts w:ascii="Times New Roman" w:hAnsi="Times New Roman" w:cs="Times New Roman"/>
          <w:sz w:val="24"/>
          <w:szCs w:val="24"/>
        </w:rPr>
        <w:t>тему «Театр — спектакль — художник»</w:t>
      </w:r>
      <w:r w:rsidR="00A80C02">
        <w:rPr>
          <w:rFonts w:ascii="Times New Roman" w:hAnsi="Times New Roman" w:cs="Times New Roman"/>
          <w:sz w:val="24"/>
          <w:szCs w:val="24"/>
        </w:rPr>
        <w:t xml:space="preserve"> </w:t>
      </w:r>
      <w:r w:rsidRPr="007841CE">
        <w:rPr>
          <w:rFonts w:ascii="Times New Roman" w:hAnsi="Times New Roman" w:cs="Times New Roman"/>
          <w:sz w:val="24"/>
          <w:szCs w:val="24"/>
        </w:rPr>
        <w:t>(в выставочных или сценических форматах).</w:t>
      </w:r>
    </w:p>
    <w:p w:rsidR="00C0393C" w:rsidRDefault="007841CE" w:rsidP="00784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CE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Материалы: </w:t>
      </w:r>
      <w:r w:rsidRPr="007841CE">
        <w:rPr>
          <w:rFonts w:ascii="Times New Roman" w:hAnsi="Times New Roman" w:cs="Times New Roman"/>
          <w:sz w:val="24"/>
          <w:szCs w:val="24"/>
        </w:rPr>
        <w:t>весь спектр материалов (включая компьютерное оборудование), необходимых для проведения</w:t>
      </w:r>
      <w:r w:rsidR="00A80C02">
        <w:rPr>
          <w:rFonts w:ascii="Times New Roman" w:hAnsi="Times New Roman" w:cs="Times New Roman"/>
          <w:sz w:val="24"/>
          <w:szCs w:val="24"/>
        </w:rPr>
        <w:t xml:space="preserve"> </w:t>
      </w:r>
      <w:r w:rsidRPr="007841CE">
        <w:rPr>
          <w:rFonts w:ascii="Times New Roman" w:hAnsi="Times New Roman" w:cs="Times New Roman"/>
          <w:sz w:val="24"/>
          <w:szCs w:val="24"/>
        </w:rPr>
        <w:t>итогового просмотра.</w:t>
      </w:r>
    </w:p>
    <w:p w:rsidR="00F029FD" w:rsidRPr="00315AA8" w:rsidRDefault="00F029FD" w:rsidP="00F029F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15AA8">
        <w:rPr>
          <w:rFonts w:ascii="Times New Roman" w:hAnsi="Times New Roman" w:cs="Times New Roman"/>
          <w:bCs/>
          <w:i/>
          <w:sz w:val="24"/>
          <w:szCs w:val="24"/>
        </w:rPr>
        <w:lastRenderedPageBreak/>
        <w:t>Характеристика видов деятельности учащихся:</w:t>
      </w:r>
    </w:p>
    <w:p w:rsidR="00F029FD" w:rsidRPr="00F029FD" w:rsidRDefault="00F029FD" w:rsidP="00F02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9FD">
        <w:rPr>
          <w:rFonts w:ascii="Times New Roman" w:hAnsi="Times New Roman" w:cs="Times New Roman"/>
          <w:b/>
          <w:bCs/>
          <w:sz w:val="24"/>
          <w:szCs w:val="24"/>
        </w:rPr>
        <w:t xml:space="preserve">Понимать </w:t>
      </w:r>
      <w:r w:rsidRPr="00F029FD">
        <w:rPr>
          <w:rFonts w:ascii="Times New Roman" w:hAnsi="Times New Roman" w:cs="Times New Roman"/>
          <w:sz w:val="24"/>
          <w:szCs w:val="24"/>
        </w:rPr>
        <w:t>единство творческой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9FD">
        <w:rPr>
          <w:rFonts w:ascii="Times New Roman" w:hAnsi="Times New Roman" w:cs="Times New Roman"/>
          <w:sz w:val="24"/>
          <w:szCs w:val="24"/>
        </w:rPr>
        <w:t>природы театрального и 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9FD">
        <w:rPr>
          <w:rFonts w:ascii="Times New Roman" w:hAnsi="Times New Roman" w:cs="Times New Roman"/>
          <w:sz w:val="24"/>
          <w:szCs w:val="24"/>
        </w:rPr>
        <w:t>спектакля.</w:t>
      </w:r>
    </w:p>
    <w:p w:rsidR="00F029FD" w:rsidRDefault="00F029FD" w:rsidP="00F02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9FD">
        <w:rPr>
          <w:rFonts w:ascii="Times New Roman" w:hAnsi="Times New Roman" w:cs="Times New Roman"/>
          <w:b/>
          <w:bCs/>
          <w:sz w:val="24"/>
          <w:szCs w:val="24"/>
        </w:rPr>
        <w:t xml:space="preserve">Осознавать </w:t>
      </w:r>
      <w:r w:rsidRPr="00F029FD">
        <w:rPr>
          <w:rFonts w:ascii="Times New Roman" w:hAnsi="Times New Roman" w:cs="Times New Roman"/>
          <w:sz w:val="24"/>
          <w:szCs w:val="24"/>
        </w:rPr>
        <w:t>специфику спектакля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9FD">
        <w:rPr>
          <w:rFonts w:ascii="Times New Roman" w:hAnsi="Times New Roman" w:cs="Times New Roman"/>
          <w:sz w:val="24"/>
          <w:szCs w:val="24"/>
        </w:rPr>
        <w:t>как неповторимого действа, происходящего здесь и сейчас, т. е. на глазах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9FD">
        <w:rPr>
          <w:rFonts w:ascii="Times New Roman" w:hAnsi="Times New Roman" w:cs="Times New Roman"/>
          <w:sz w:val="24"/>
          <w:szCs w:val="24"/>
        </w:rPr>
        <w:t>зрителя — равноправного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9FD">
        <w:rPr>
          <w:rFonts w:ascii="Times New Roman" w:hAnsi="Times New Roman" w:cs="Times New Roman"/>
          <w:sz w:val="24"/>
          <w:szCs w:val="24"/>
        </w:rPr>
        <w:t>сценического зрелища.</w:t>
      </w:r>
    </w:p>
    <w:p w:rsidR="00F029FD" w:rsidRDefault="00F029FD" w:rsidP="00F02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9FD">
        <w:rPr>
          <w:rFonts w:ascii="Times New Roman" w:hAnsi="Times New Roman" w:cs="Times New Roman"/>
          <w:b/>
          <w:bCs/>
          <w:sz w:val="24"/>
          <w:szCs w:val="24"/>
        </w:rPr>
        <w:t xml:space="preserve">Развивать </w:t>
      </w:r>
      <w:r>
        <w:rPr>
          <w:rFonts w:ascii="Times New Roman" w:hAnsi="Times New Roman" w:cs="Times New Roman"/>
          <w:sz w:val="24"/>
          <w:szCs w:val="24"/>
        </w:rPr>
        <w:t>свою зрительскую куль</w:t>
      </w:r>
      <w:r w:rsidRPr="00F029FD">
        <w:rPr>
          <w:rFonts w:ascii="Times New Roman" w:hAnsi="Times New Roman" w:cs="Times New Roman"/>
          <w:sz w:val="24"/>
          <w:szCs w:val="24"/>
        </w:rPr>
        <w:t>туру, от которой зависит степень понимания спектакля и получения эмо</w:t>
      </w:r>
      <w:r>
        <w:rPr>
          <w:rFonts w:ascii="Times New Roman" w:hAnsi="Times New Roman" w:cs="Times New Roman"/>
          <w:sz w:val="24"/>
          <w:szCs w:val="24"/>
        </w:rPr>
        <w:t>ционально-</w:t>
      </w:r>
      <w:r w:rsidRPr="00F029FD">
        <w:rPr>
          <w:rFonts w:ascii="Times New Roman" w:hAnsi="Times New Roman" w:cs="Times New Roman"/>
          <w:sz w:val="24"/>
          <w:szCs w:val="24"/>
        </w:rPr>
        <w:t>художественного впечатления — катарсиса.</w:t>
      </w:r>
    </w:p>
    <w:p w:rsidR="00A80C02" w:rsidRPr="007841CE" w:rsidRDefault="00A80C02" w:rsidP="00784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FF3" w:rsidRPr="002E2742" w:rsidRDefault="00C0393C" w:rsidP="00D67F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742">
        <w:rPr>
          <w:rFonts w:ascii="Times New Roman" w:hAnsi="Times New Roman" w:cs="Times New Roman"/>
          <w:b/>
          <w:sz w:val="28"/>
          <w:szCs w:val="28"/>
        </w:rPr>
        <w:t>ЭСТАФЕТА ИСКУС</w:t>
      </w:r>
      <w:r w:rsidR="005F5222" w:rsidRPr="002E2742">
        <w:rPr>
          <w:rFonts w:ascii="Times New Roman" w:hAnsi="Times New Roman" w:cs="Times New Roman"/>
          <w:b/>
          <w:sz w:val="28"/>
          <w:szCs w:val="28"/>
        </w:rPr>
        <w:t>С</w:t>
      </w:r>
      <w:r w:rsidRPr="002E2742">
        <w:rPr>
          <w:rFonts w:ascii="Times New Roman" w:hAnsi="Times New Roman" w:cs="Times New Roman"/>
          <w:b/>
          <w:sz w:val="28"/>
          <w:szCs w:val="28"/>
        </w:rPr>
        <w:t>ТВ: ОТ РИСУНКА К ФОТОГРАФИИ.</w:t>
      </w:r>
    </w:p>
    <w:p w:rsidR="00C0393C" w:rsidRPr="002E2742" w:rsidRDefault="00C0393C" w:rsidP="00D67F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742">
        <w:rPr>
          <w:rFonts w:ascii="Times New Roman" w:hAnsi="Times New Roman" w:cs="Times New Roman"/>
          <w:b/>
          <w:sz w:val="28"/>
          <w:szCs w:val="28"/>
        </w:rPr>
        <w:t xml:space="preserve">ЭВОЛЮЦИЯ ИЗОБРАЗИТЕЛЬНЫХ ИСКУССТВ И ТЕХНОЛОГИЙ </w:t>
      </w:r>
      <w:r w:rsidR="00D67FF3" w:rsidRPr="002E2742"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="002E2742">
        <w:rPr>
          <w:rFonts w:ascii="Times New Roman" w:hAnsi="Times New Roman" w:cs="Times New Roman"/>
          <w:b/>
          <w:sz w:val="28"/>
          <w:szCs w:val="28"/>
        </w:rPr>
        <w:t>7</w:t>
      </w:r>
      <w:r w:rsidRPr="002E2742">
        <w:rPr>
          <w:rFonts w:ascii="Times New Roman" w:hAnsi="Times New Roman" w:cs="Times New Roman"/>
          <w:b/>
          <w:sz w:val="28"/>
          <w:szCs w:val="28"/>
        </w:rPr>
        <w:t>ч.</w:t>
      </w:r>
    </w:p>
    <w:p w:rsidR="00D67FF3" w:rsidRPr="00246E0F" w:rsidRDefault="00D67FF3" w:rsidP="00D67F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FF3" w:rsidRPr="00D67FF3" w:rsidRDefault="00D67FF3" w:rsidP="00D6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FF3">
        <w:rPr>
          <w:rFonts w:ascii="Times New Roman" w:hAnsi="Times New Roman" w:cs="Times New Roman"/>
          <w:sz w:val="24"/>
          <w:szCs w:val="24"/>
        </w:rPr>
        <w:t>Эволюция изображения в искусстве как следствие развития технических средств и способов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FF3">
        <w:rPr>
          <w:rFonts w:ascii="Times New Roman" w:hAnsi="Times New Roman" w:cs="Times New Roman"/>
          <w:sz w:val="24"/>
          <w:szCs w:val="24"/>
        </w:rPr>
        <w:t>изображения (от ручного к механическому, электронному и т. д.).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FF3">
        <w:rPr>
          <w:rFonts w:ascii="Times New Roman" w:hAnsi="Times New Roman" w:cs="Times New Roman"/>
          <w:sz w:val="24"/>
          <w:szCs w:val="24"/>
        </w:rPr>
        <w:t>Расширенное понимание художественного в визуальных искусствах (от рисунка к фотографии).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FF3">
        <w:rPr>
          <w:rFonts w:ascii="Times New Roman" w:hAnsi="Times New Roman" w:cs="Times New Roman"/>
          <w:sz w:val="24"/>
          <w:szCs w:val="24"/>
        </w:rPr>
        <w:t>Природа творчества в фотографии, в которой реализуется дар видения мира, искусство отбора и композиции. Фотоснимок изображение действительности в формах самой действительности.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FF3">
        <w:rPr>
          <w:rFonts w:ascii="Times New Roman" w:hAnsi="Times New Roman" w:cs="Times New Roman"/>
          <w:sz w:val="24"/>
          <w:szCs w:val="24"/>
        </w:rPr>
        <w:t>Фотография — не синтетическое искусство, но технологически она предтеча кинематографа и поворотный пункт в истории изобразительных искусств, в семью которых она, безусловно, входит.</w:t>
      </w:r>
    </w:p>
    <w:p w:rsidR="00246E0F" w:rsidRDefault="00D67FF3" w:rsidP="00D6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FF3">
        <w:rPr>
          <w:rFonts w:ascii="Times New Roman" w:hAnsi="Times New Roman" w:cs="Times New Roman"/>
          <w:sz w:val="24"/>
          <w:szCs w:val="24"/>
        </w:rPr>
        <w:t>Фотография — вид художественно</w:t>
      </w:r>
      <w:r>
        <w:rPr>
          <w:rFonts w:ascii="Times New Roman" w:hAnsi="Times New Roman" w:cs="Times New Roman"/>
          <w:sz w:val="24"/>
          <w:szCs w:val="24"/>
        </w:rPr>
        <w:t>го творчества со своими образно-</w:t>
      </w:r>
      <w:r w:rsidRPr="00D67FF3">
        <w:rPr>
          <w:rFonts w:ascii="Times New Roman" w:hAnsi="Times New Roman" w:cs="Times New Roman"/>
          <w:sz w:val="24"/>
          <w:szCs w:val="24"/>
        </w:rPr>
        <w:t>выразительными средствами. Общность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FF3">
        <w:rPr>
          <w:rFonts w:ascii="Times New Roman" w:hAnsi="Times New Roman" w:cs="Times New Roman"/>
          <w:sz w:val="24"/>
          <w:szCs w:val="24"/>
        </w:rPr>
        <w:t>и различия между картиной и фотографией.</w:t>
      </w:r>
      <w:r>
        <w:rPr>
          <w:rFonts w:ascii="Times New Roman" w:hAnsi="Times New Roman" w:cs="Times New Roman"/>
          <w:sz w:val="24"/>
          <w:szCs w:val="24"/>
        </w:rPr>
        <w:t xml:space="preserve"> Фотоснимок как информационно-художественный и историко-</w:t>
      </w:r>
      <w:r w:rsidRPr="00D67FF3">
        <w:rPr>
          <w:rFonts w:ascii="Times New Roman" w:hAnsi="Times New Roman" w:cs="Times New Roman"/>
          <w:sz w:val="24"/>
          <w:szCs w:val="24"/>
        </w:rPr>
        <w:t>документальный фиксатор нашей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FF3">
        <w:rPr>
          <w:rFonts w:ascii="Times New Roman" w:hAnsi="Times New Roman" w:cs="Times New Roman"/>
          <w:sz w:val="24"/>
          <w:szCs w:val="24"/>
        </w:rPr>
        <w:t xml:space="preserve">Краткая история фотографии: от </w:t>
      </w:r>
      <w:proofErr w:type="spellStart"/>
      <w:r w:rsidRPr="00D67FF3">
        <w:rPr>
          <w:rFonts w:ascii="Times New Roman" w:hAnsi="Times New Roman" w:cs="Times New Roman"/>
          <w:sz w:val="24"/>
          <w:szCs w:val="24"/>
        </w:rPr>
        <w:t>дагеротипа</w:t>
      </w:r>
      <w:proofErr w:type="spellEnd"/>
      <w:r w:rsidRPr="00D67FF3">
        <w:rPr>
          <w:rFonts w:ascii="Times New Roman" w:hAnsi="Times New Roman" w:cs="Times New Roman"/>
          <w:sz w:val="24"/>
          <w:szCs w:val="24"/>
        </w:rPr>
        <w:t xml:space="preserve"> до компьютерных технологий. Фотография расширила творческие возможности художника, дала ему новый взгляд на мир, его мгновенную фиксацию одним движением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FF3">
        <w:rPr>
          <w:rFonts w:ascii="Times New Roman" w:hAnsi="Times New Roman" w:cs="Times New Roman"/>
          <w:sz w:val="24"/>
          <w:szCs w:val="24"/>
        </w:rPr>
        <w:t>пальца на фотоаппарате.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FF3">
        <w:rPr>
          <w:rFonts w:ascii="Times New Roman" w:hAnsi="Times New Roman" w:cs="Times New Roman"/>
          <w:sz w:val="24"/>
          <w:szCs w:val="24"/>
        </w:rPr>
        <w:t xml:space="preserve">Сегодняшняя доступность фотоаппарата не гарантия художественной ценности снимка, которая достигается не только дарованием, но и знанием операторской </w:t>
      </w:r>
      <w:proofErr w:type="spellStart"/>
      <w:r w:rsidRPr="00D67FF3">
        <w:rPr>
          <w:rFonts w:ascii="Times New Roman" w:hAnsi="Times New Roman" w:cs="Times New Roman"/>
          <w:sz w:val="24"/>
          <w:szCs w:val="24"/>
        </w:rPr>
        <w:t>фотограмоты</w:t>
      </w:r>
      <w:proofErr w:type="spellEnd"/>
      <w:r w:rsidRPr="00D67F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Освоение основ художественно-</w:t>
      </w:r>
      <w:r w:rsidRPr="00D67FF3">
        <w:rPr>
          <w:rFonts w:ascii="Times New Roman" w:hAnsi="Times New Roman" w:cs="Times New Roman"/>
          <w:sz w:val="24"/>
          <w:szCs w:val="24"/>
        </w:rPr>
        <w:t>съёмочной культуры в форме анализа предлагаемых снимков или в проект</w:t>
      </w:r>
      <w:r>
        <w:rPr>
          <w:rFonts w:ascii="Times New Roman" w:hAnsi="Times New Roman" w:cs="Times New Roman"/>
          <w:sz w:val="24"/>
          <w:szCs w:val="24"/>
        </w:rPr>
        <w:t>но-</w:t>
      </w:r>
      <w:r w:rsidRPr="00D67FF3">
        <w:rPr>
          <w:rFonts w:ascii="Times New Roman" w:hAnsi="Times New Roman" w:cs="Times New Roman"/>
          <w:sz w:val="24"/>
          <w:szCs w:val="24"/>
        </w:rPr>
        <w:t>творческой практике.</w:t>
      </w:r>
    </w:p>
    <w:p w:rsidR="00D67FF3" w:rsidRPr="00246E0F" w:rsidRDefault="00D67FF3" w:rsidP="00246E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93C" w:rsidRPr="00246E0F" w:rsidRDefault="002E2742" w:rsidP="00246E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CF0D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B0DDA" w:rsidRPr="008B0DDA">
        <w:rPr>
          <w:rFonts w:ascii="Times New Roman" w:hAnsi="Times New Roman" w:cs="Times New Roman"/>
          <w:b/>
          <w:i/>
          <w:sz w:val="28"/>
          <w:szCs w:val="28"/>
        </w:rPr>
        <w:t xml:space="preserve"> тема. </w:t>
      </w:r>
      <w:r w:rsidR="00C0393C" w:rsidRPr="008B0DDA">
        <w:rPr>
          <w:rFonts w:ascii="Times New Roman" w:hAnsi="Times New Roman" w:cs="Times New Roman"/>
          <w:b/>
          <w:i/>
          <w:sz w:val="28"/>
          <w:szCs w:val="28"/>
        </w:rPr>
        <w:t xml:space="preserve">Фотография – взгляд сохраненный навсегда. Фотография  </w:t>
      </w:r>
      <w:r w:rsidR="00C62DF9" w:rsidRPr="008B0DDA">
        <w:rPr>
          <w:rFonts w:ascii="Times New Roman" w:hAnsi="Times New Roman" w:cs="Times New Roman"/>
          <w:b/>
          <w:i/>
          <w:sz w:val="28"/>
          <w:szCs w:val="28"/>
        </w:rPr>
        <w:t>- ново</w:t>
      </w:r>
      <w:r w:rsidR="008B0DDA" w:rsidRPr="008B0DDA">
        <w:rPr>
          <w:rFonts w:ascii="Times New Roman" w:hAnsi="Times New Roman" w:cs="Times New Roman"/>
          <w:b/>
          <w:i/>
          <w:sz w:val="28"/>
          <w:szCs w:val="28"/>
        </w:rPr>
        <w:t>е изображение</w:t>
      </w:r>
      <w:r w:rsidR="008B0DDA">
        <w:rPr>
          <w:rFonts w:ascii="Times New Roman" w:hAnsi="Times New Roman" w:cs="Times New Roman"/>
          <w:b/>
          <w:sz w:val="24"/>
          <w:szCs w:val="24"/>
        </w:rPr>
        <w:t xml:space="preserve"> реальности </w:t>
      </w:r>
    </w:p>
    <w:p w:rsidR="00465729" w:rsidRDefault="00A80C02" w:rsidP="00A80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C0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тановление фотографии как искус</w:t>
      </w:r>
      <w:r w:rsidRPr="00A80C02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ва: от подражания живописи к по</w:t>
      </w:r>
      <w:r w:rsidRPr="00A80C02">
        <w:rPr>
          <w:rFonts w:ascii="Times New Roman" w:hAnsi="Times New Roman" w:cs="Times New Roman"/>
          <w:sz w:val="24"/>
          <w:szCs w:val="24"/>
        </w:rPr>
        <w:t>иску</w:t>
      </w:r>
      <w:r>
        <w:rPr>
          <w:rFonts w:ascii="Times New Roman" w:hAnsi="Times New Roman" w:cs="Times New Roman"/>
          <w:sz w:val="24"/>
          <w:szCs w:val="24"/>
        </w:rPr>
        <w:t xml:space="preserve"> своей образной специфики и язы</w:t>
      </w:r>
      <w:r w:rsidRPr="00A80C02">
        <w:rPr>
          <w:rFonts w:ascii="Times New Roman" w:hAnsi="Times New Roman" w:cs="Times New Roman"/>
          <w:sz w:val="24"/>
          <w:szCs w:val="24"/>
        </w:rPr>
        <w:t>ка. Фотография — новое изображение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C02">
        <w:rPr>
          <w:rFonts w:ascii="Times New Roman" w:hAnsi="Times New Roman" w:cs="Times New Roman"/>
          <w:sz w:val="24"/>
          <w:szCs w:val="24"/>
        </w:rPr>
        <w:t>реал</w:t>
      </w:r>
      <w:r>
        <w:rPr>
          <w:rFonts w:ascii="Times New Roman" w:hAnsi="Times New Roman" w:cs="Times New Roman"/>
          <w:sz w:val="24"/>
          <w:szCs w:val="24"/>
        </w:rPr>
        <w:t>ьности, новое соотношение объек</w:t>
      </w:r>
      <w:r w:rsidRPr="00A80C02">
        <w:rPr>
          <w:rFonts w:ascii="Times New Roman" w:hAnsi="Times New Roman" w:cs="Times New Roman"/>
          <w:sz w:val="24"/>
          <w:szCs w:val="24"/>
        </w:rPr>
        <w:t>тивного и субъективного.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C02">
        <w:rPr>
          <w:rFonts w:ascii="Times New Roman" w:hAnsi="Times New Roman" w:cs="Times New Roman"/>
          <w:sz w:val="24"/>
          <w:szCs w:val="24"/>
        </w:rPr>
        <w:t xml:space="preserve">История фотографии: от </w:t>
      </w:r>
      <w:r>
        <w:rPr>
          <w:rFonts w:ascii="Times New Roman" w:hAnsi="Times New Roman" w:cs="Times New Roman"/>
          <w:sz w:val="24"/>
          <w:szCs w:val="24"/>
        </w:rPr>
        <w:t xml:space="preserve">дагерротипа </w:t>
      </w:r>
      <w:r w:rsidRPr="00A80C02">
        <w:rPr>
          <w:rFonts w:ascii="Times New Roman" w:hAnsi="Times New Roman" w:cs="Times New Roman"/>
          <w:sz w:val="24"/>
          <w:szCs w:val="24"/>
        </w:rPr>
        <w:t>до к</w:t>
      </w:r>
      <w:r>
        <w:rPr>
          <w:rFonts w:ascii="Times New Roman" w:hAnsi="Times New Roman" w:cs="Times New Roman"/>
          <w:sz w:val="24"/>
          <w:szCs w:val="24"/>
        </w:rPr>
        <w:t>омпьютерных технологий. Фотографическое изображение — не реаль</w:t>
      </w:r>
      <w:r w:rsidRPr="00A80C02">
        <w:rPr>
          <w:rFonts w:ascii="Times New Roman" w:hAnsi="Times New Roman" w:cs="Times New Roman"/>
          <w:sz w:val="24"/>
          <w:szCs w:val="24"/>
        </w:rPr>
        <w:t>ност</w:t>
      </w:r>
      <w:r>
        <w:rPr>
          <w:rFonts w:ascii="Times New Roman" w:hAnsi="Times New Roman" w:cs="Times New Roman"/>
          <w:sz w:val="24"/>
          <w:szCs w:val="24"/>
        </w:rPr>
        <w:t>ь, а новая художественная услов</w:t>
      </w:r>
      <w:r w:rsidRPr="00A80C02">
        <w:rPr>
          <w:rFonts w:ascii="Times New Roman" w:hAnsi="Times New Roman" w:cs="Times New Roman"/>
          <w:sz w:val="24"/>
          <w:szCs w:val="24"/>
        </w:rPr>
        <w:t>ность, несмотря на с</w:t>
      </w:r>
      <w:r>
        <w:rPr>
          <w:rFonts w:ascii="Times New Roman" w:hAnsi="Times New Roman" w:cs="Times New Roman"/>
          <w:sz w:val="24"/>
          <w:szCs w:val="24"/>
        </w:rPr>
        <w:t>воё внешнее прав</w:t>
      </w:r>
      <w:r w:rsidRPr="00A80C02">
        <w:rPr>
          <w:rFonts w:ascii="Times New Roman" w:hAnsi="Times New Roman" w:cs="Times New Roman"/>
          <w:sz w:val="24"/>
          <w:szCs w:val="24"/>
        </w:rPr>
        <w:t>доподобие.</w:t>
      </w:r>
    </w:p>
    <w:p w:rsidR="00A80C02" w:rsidRPr="00A80C02" w:rsidRDefault="00A80C02" w:rsidP="00A80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02">
        <w:rPr>
          <w:rFonts w:ascii="Times New Roman" w:hAnsi="Times New Roman" w:cs="Times New Roman"/>
          <w:sz w:val="24"/>
          <w:szCs w:val="24"/>
        </w:rPr>
        <w:t>Центральное положение темы: фотографию делает искусством не аппарат, а художническое видение фотографирующего.</w:t>
      </w:r>
    </w:p>
    <w:p w:rsidR="00A80C02" w:rsidRPr="00A80C02" w:rsidRDefault="00A80C02" w:rsidP="00F02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02">
        <w:rPr>
          <w:rFonts w:ascii="Times New Roman" w:hAnsi="Times New Roman" w:cs="Times New Roman"/>
          <w:i/>
          <w:iCs/>
          <w:sz w:val="24"/>
          <w:szCs w:val="24"/>
        </w:rPr>
        <w:t xml:space="preserve">Задания: </w:t>
      </w:r>
      <w:r>
        <w:rPr>
          <w:rFonts w:ascii="Times New Roman" w:hAnsi="Times New Roman" w:cs="Times New Roman"/>
          <w:sz w:val="24"/>
          <w:szCs w:val="24"/>
        </w:rPr>
        <w:t>выполнение обзорно-ана</w:t>
      </w:r>
      <w:r w:rsidRPr="00A80C02">
        <w:rPr>
          <w:rFonts w:ascii="Times New Roman" w:hAnsi="Times New Roman" w:cs="Times New Roman"/>
          <w:sz w:val="24"/>
          <w:szCs w:val="24"/>
        </w:rPr>
        <w:t>литических упражнений, исследующих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C02">
        <w:rPr>
          <w:rFonts w:ascii="Times New Roman" w:hAnsi="Times New Roman" w:cs="Times New Roman"/>
          <w:sz w:val="24"/>
          <w:szCs w:val="24"/>
        </w:rPr>
        <w:t>фото</w:t>
      </w:r>
      <w:r>
        <w:rPr>
          <w:rFonts w:ascii="Times New Roman" w:hAnsi="Times New Roman" w:cs="Times New Roman"/>
          <w:sz w:val="24"/>
          <w:szCs w:val="24"/>
        </w:rPr>
        <w:t>графию как новое изображение ре</w:t>
      </w:r>
      <w:r w:rsidRPr="00A80C02">
        <w:rPr>
          <w:rFonts w:ascii="Times New Roman" w:hAnsi="Times New Roman" w:cs="Times New Roman"/>
          <w:sz w:val="24"/>
          <w:szCs w:val="24"/>
        </w:rPr>
        <w:t>альности, расширяющее творческие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C02">
        <w:rPr>
          <w:rFonts w:ascii="Times New Roman" w:hAnsi="Times New Roman" w:cs="Times New Roman"/>
          <w:sz w:val="24"/>
          <w:szCs w:val="24"/>
        </w:rPr>
        <w:t>возможности художника; пробные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C02">
        <w:rPr>
          <w:rFonts w:ascii="Times New Roman" w:hAnsi="Times New Roman" w:cs="Times New Roman"/>
          <w:sz w:val="24"/>
          <w:szCs w:val="24"/>
        </w:rPr>
        <w:t>съём</w:t>
      </w:r>
      <w:r>
        <w:rPr>
          <w:rFonts w:ascii="Times New Roman" w:hAnsi="Times New Roman" w:cs="Times New Roman"/>
          <w:sz w:val="24"/>
          <w:szCs w:val="24"/>
        </w:rPr>
        <w:t xml:space="preserve">очные работы на тему «От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фотоза</w:t>
      </w:r>
      <w:r w:rsidRPr="00A80C02">
        <w:rPr>
          <w:rFonts w:ascii="Times New Roman" w:hAnsi="Times New Roman" w:cs="Times New Roman"/>
          <w:sz w:val="24"/>
          <w:szCs w:val="24"/>
        </w:rPr>
        <w:t>бавы</w:t>
      </w:r>
      <w:proofErr w:type="spellEnd"/>
      <w:r w:rsidRPr="00A80C02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A80C02">
        <w:rPr>
          <w:rFonts w:ascii="Times New Roman" w:hAnsi="Times New Roman" w:cs="Times New Roman"/>
          <w:sz w:val="24"/>
          <w:szCs w:val="24"/>
        </w:rPr>
        <w:t>фототворчеству</w:t>
      </w:r>
      <w:proofErr w:type="spellEnd"/>
      <w:r w:rsidRPr="00A80C02">
        <w:rPr>
          <w:rFonts w:ascii="Times New Roman" w:hAnsi="Times New Roman" w:cs="Times New Roman"/>
          <w:sz w:val="24"/>
          <w:szCs w:val="24"/>
        </w:rPr>
        <w:t>», показывающие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C02">
        <w:rPr>
          <w:rFonts w:ascii="Times New Roman" w:hAnsi="Times New Roman" w:cs="Times New Roman"/>
          <w:sz w:val="24"/>
          <w:szCs w:val="24"/>
        </w:rPr>
        <w:t>фо</w:t>
      </w:r>
      <w:r>
        <w:rPr>
          <w:rFonts w:ascii="Times New Roman" w:hAnsi="Times New Roman" w:cs="Times New Roman"/>
          <w:sz w:val="24"/>
          <w:szCs w:val="24"/>
        </w:rPr>
        <w:t xml:space="preserve">тографический опыт учащихся и их </w:t>
      </w:r>
      <w:r w:rsidRPr="00A80C02">
        <w:rPr>
          <w:rFonts w:ascii="Times New Roman" w:hAnsi="Times New Roman" w:cs="Times New Roman"/>
          <w:sz w:val="24"/>
          <w:szCs w:val="24"/>
        </w:rPr>
        <w:t>стартовый интерес к творческой работе.</w:t>
      </w:r>
    </w:p>
    <w:p w:rsidR="00A80C02" w:rsidRDefault="00A80C02" w:rsidP="00F02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02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Материалы: </w:t>
      </w:r>
      <w:r w:rsidRPr="00A80C02">
        <w:rPr>
          <w:rFonts w:ascii="Times New Roman" w:hAnsi="Times New Roman" w:cs="Times New Roman"/>
          <w:sz w:val="24"/>
          <w:szCs w:val="24"/>
        </w:rPr>
        <w:t>различные типы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C02">
        <w:rPr>
          <w:rFonts w:ascii="Times New Roman" w:hAnsi="Times New Roman" w:cs="Times New Roman"/>
          <w:sz w:val="24"/>
          <w:szCs w:val="24"/>
        </w:rPr>
        <w:t>съёмочной фотоаппаратуры,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C02">
        <w:rPr>
          <w:rFonts w:ascii="Times New Roman" w:hAnsi="Times New Roman" w:cs="Times New Roman"/>
          <w:sz w:val="24"/>
          <w:szCs w:val="24"/>
        </w:rPr>
        <w:t>компьютер.</w:t>
      </w:r>
    </w:p>
    <w:p w:rsidR="00F029FD" w:rsidRDefault="00F029FD" w:rsidP="00F029F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15AA8">
        <w:rPr>
          <w:rFonts w:ascii="Times New Roman" w:hAnsi="Times New Roman" w:cs="Times New Roman"/>
          <w:bCs/>
          <w:i/>
          <w:sz w:val="24"/>
          <w:szCs w:val="24"/>
        </w:rPr>
        <w:t>Характеристика видов деятельности учащихся:</w:t>
      </w:r>
    </w:p>
    <w:p w:rsidR="00F029FD" w:rsidRPr="00F029FD" w:rsidRDefault="00F029FD" w:rsidP="00F029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9FD">
        <w:rPr>
          <w:rFonts w:ascii="Times New Roman" w:hAnsi="Times New Roman" w:cs="Times New Roman"/>
          <w:b/>
          <w:bCs/>
          <w:sz w:val="24"/>
          <w:szCs w:val="24"/>
        </w:rPr>
        <w:t xml:space="preserve">Понимать </w:t>
      </w:r>
      <w:r w:rsidRPr="00F029FD">
        <w:rPr>
          <w:rFonts w:ascii="Times New Roman" w:hAnsi="Times New Roman" w:cs="Times New Roman"/>
          <w:bCs/>
          <w:sz w:val="24"/>
          <w:szCs w:val="24"/>
        </w:rPr>
        <w:t>специфику изображения</w:t>
      </w:r>
      <w:r w:rsidR="001A39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29FD">
        <w:rPr>
          <w:rFonts w:ascii="Times New Roman" w:hAnsi="Times New Roman" w:cs="Times New Roman"/>
          <w:bCs/>
          <w:sz w:val="24"/>
          <w:szCs w:val="24"/>
        </w:rPr>
        <w:t>в фотографии, его эстетическую условность, несмотря на всё его правдоподобие.</w:t>
      </w:r>
    </w:p>
    <w:p w:rsidR="00F029FD" w:rsidRPr="00F029FD" w:rsidRDefault="00F029FD" w:rsidP="00F029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9FD">
        <w:rPr>
          <w:rFonts w:ascii="Times New Roman" w:hAnsi="Times New Roman" w:cs="Times New Roman"/>
          <w:b/>
          <w:bCs/>
          <w:sz w:val="24"/>
          <w:szCs w:val="24"/>
        </w:rPr>
        <w:t xml:space="preserve">Различать </w:t>
      </w:r>
      <w:r w:rsidR="00D67FF3">
        <w:rPr>
          <w:rFonts w:ascii="Times New Roman" w:hAnsi="Times New Roman" w:cs="Times New Roman"/>
          <w:bCs/>
          <w:sz w:val="24"/>
          <w:szCs w:val="24"/>
        </w:rPr>
        <w:t>особенности художественно-</w:t>
      </w:r>
      <w:r w:rsidRPr="00F029FD">
        <w:rPr>
          <w:rFonts w:ascii="Times New Roman" w:hAnsi="Times New Roman" w:cs="Times New Roman"/>
          <w:bCs/>
          <w:sz w:val="24"/>
          <w:szCs w:val="24"/>
        </w:rPr>
        <w:t>образного языка, на котором</w:t>
      </w:r>
      <w:r w:rsidR="001A39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29FD">
        <w:rPr>
          <w:rFonts w:ascii="Times New Roman" w:hAnsi="Times New Roman" w:cs="Times New Roman"/>
          <w:bCs/>
          <w:sz w:val="24"/>
          <w:szCs w:val="24"/>
        </w:rPr>
        <w:t>«говорят» картина и фотография.</w:t>
      </w:r>
    </w:p>
    <w:p w:rsidR="00F029FD" w:rsidRPr="00F029FD" w:rsidRDefault="00F029FD" w:rsidP="00F029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9FD">
        <w:rPr>
          <w:rFonts w:ascii="Times New Roman" w:hAnsi="Times New Roman" w:cs="Times New Roman"/>
          <w:b/>
          <w:bCs/>
          <w:sz w:val="24"/>
          <w:szCs w:val="24"/>
        </w:rPr>
        <w:t>Осознавать</w:t>
      </w:r>
      <w:r w:rsidRPr="00F029FD">
        <w:rPr>
          <w:rFonts w:ascii="Times New Roman" w:hAnsi="Times New Roman" w:cs="Times New Roman"/>
          <w:bCs/>
          <w:sz w:val="24"/>
          <w:szCs w:val="24"/>
        </w:rPr>
        <w:t>, что фотографию делает искусством не аппарат, а человек,</w:t>
      </w:r>
      <w:r w:rsidR="001A39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29FD">
        <w:rPr>
          <w:rFonts w:ascii="Times New Roman" w:hAnsi="Times New Roman" w:cs="Times New Roman"/>
          <w:bCs/>
          <w:sz w:val="24"/>
          <w:szCs w:val="24"/>
        </w:rPr>
        <w:t>снимающий этим аппаратом.</w:t>
      </w:r>
    </w:p>
    <w:p w:rsidR="001A39AF" w:rsidRPr="001A39AF" w:rsidRDefault="00F029FD" w:rsidP="001A39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9FD">
        <w:rPr>
          <w:rFonts w:ascii="Times New Roman" w:hAnsi="Times New Roman" w:cs="Times New Roman"/>
          <w:b/>
          <w:bCs/>
          <w:sz w:val="24"/>
          <w:szCs w:val="24"/>
        </w:rPr>
        <w:t xml:space="preserve">Иметь представление </w:t>
      </w:r>
      <w:r w:rsidRPr="00F029FD">
        <w:rPr>
          <w:rFonts w:ascii="Times New Roman" w:hAnsi="Times New Roman" w:cs="Times New Roman"/>
          <w:bCs/>
          <w:sz w:val="24"/>
          <w:szCs w:val="24"/>
        </w:rPr>
        <w:t>о различном</w:t>
      </w:r>
      <w:r w:rsidR="001A39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29FD">
        <w:rPr>
          <w:rFonts w:ascii="Times New Roman" w:hAnsi="Times New Roman" w:cs="Times New Roman"/>
          <w:bCs/>
          <w:sz w:val="24"/>
          <w:szCs w:val="24"/>
        </w:rPr>
        <w:t>соотношении объективного и субъектив</w:t>
      </w:r>
      <w:r w:rsidR="001A39AF" w:rsidRPr="001A39AF">
        <w:rPr>
          <w:rFonts w:ascii="Times New Roman" w:hAnsi="Times New Roman" w:cs="Times New Roman"/>
          <w:bCs/>
          <w:sz w:val="24"/>
          <w:szCs w:val="24"/>
        </w:rPr>
        <w:t>ного в изображении мира на картине и</w:t>
      </w:r>
    </w:p>
    <w:p w:rsidR="00F029FD" w:rsidRPr="00F029FD" w:rsidRDefault="001A39AF" w:rsidP="001A39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9AF">
        <w:rPr>
          <w:rFonts w:ascii="Times New Roman" w:hAnsi="Times New Roman" w:cs="Times New Roman"/>
          <w:bCs/>
          <w:sz w:val="24"/>
          <w:szCs w:val="24"/>
        </w:rPr>
        <w:t>на фотографии.</w:t>
      </w:r>
    </w:p>
    <w:p w:rsidR="00F029FD" w:rsidRDefault="00F029FD" w:rsidP="00A80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0C02" w:rsidRPr="00A80C02" w:rsidRDefault="00A80C02" w:rsidP="00A80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393C" w:rsidRPr="008B0DDA" w:rsidRDefault="002E2742" w:rsidP="00246E0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AD37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B0DDA" w:rsidRPr="008B0DDA">
        <w:rPr>
          <w:rFonts w:ascii="Times New Roman" w:hAnsi="Times New Roman" w:cs="Times New Roman"/>
          <w:b/>
          <w:i/>
          <w:sz w:val="28"/>
          <w:szCs w:val="28"/>
        </w:rPr>
        <w:t xml:space="preserve"> тема. </w:t>
      </w:r>
      <w:r w:rsidR="00A80C02" w:rsidRPr="008B0DDA">
        <w:rPr>
          <w:rFonts w:ascii="Times New Roman" w:hAnsi="Times New Roman" w:cs="Times New Roman"/>
          <w:b/>
          <w:i/>
          <w:sz w:val="28"/>
          <w:szCs w:val="28"/>
        </w:rPr>
        <w:t xml:space="preserve">Грамота </w:t>
      </w:r>
      <w:proofErr w:type="spellStart"/>
      <w:r w:rsidR="00A80C02" w:rsidRPr="008B0DDA">
        <w:rPr>
          <w:rFonts w:ascii="Times New Roman" w:hAnsi="Times New Roman" w:cs="Times New Roman"/>
          <w:b/>
          <w:i/>
          <w:sz w:val="28"/>
          <w:szCs w:val="28"/>
        </w:rPr>
        <w:t>фо</w:t>
      </w:r>
      <w:r w:rsidR="00C0393C" w:rsidRPr="008B0DDA">
        <w:rPr>
          <w:rFonts w:ascii="Times New Roman" w:hAnsi="Times New Roman" w:cs="Times New Roman"/>
          <w:b/>
          <w:i/>
          <w:sz w:val="28"/>
          <w:szCs w:val="28"/>
        </w:rPr>
        <w:t>токомпозиции</w:t>
      </w:r>
      <w:proofErr w:type="spellEnd"/>
      <w:r w:rsidR="00C0393C" w:rsidRPr="008B0DDA">
        <w:rPr>
          <w:rFonts w:ascii="Times New Roman" w:hAnsi="Times New Roman" w:cs="Times New Roman"/>
          <w:b/>
          <w:i/>
          <w:sz w:val="28"/>
          <w:szCs w:val="28"/>
        </w:rPr>
        <w:t xml:space="preserve"> и съемки. Основа операторского </w:t>
      </w:r>
      <w:proofErr w:type="spellStart"/>
      <w:r w:rsidR="00C0393C" w:rsidRPr="008B0DDA">
        <w:rPr>
          <w:rFonts w:ascii="Times New Roman" w:hAnsi="Times New Roman" w:cs="Times New Roman"/>
          <w:b/>
          <w:i/>
          <w:sz w:val="28"/>
          <w:szCs w:val="28"/>
        </w:rPr>
        <w:t>фотомастер</w:t>
      </w:r>
      <w:r w:rsidR="00C62DF9" w:rsidRPr="008B0DDA">
        <w:rPr>
          <w:rFonts w:ascii="Times New Roman" w:hAnsi="Times New Roman" w:cs="Times New Roman"/>
          <w:b/>
          <w:i/>
          <w:sz w:val="28"/>
          <w:szCs w:val="28"/>
        </w:rPr>
        <w:t>ства</w:t>
      </w:r>
      <w:proofErr w:type="spellEnd"/>
      <w:r w:rsidR="00C62DF9" w:rsidRPr="008B0DD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8B0DDA" w:rsidRPr="008B0DDA">
        <w:rPr>
          <w:rFonts w:ascii="Times New Roman" w:hAnsi="Times New Roman" w:cs="Times New Roman"/>
          <w:b/>
          <w:i/>
          <w:sz w:val="28"/>
          <w:szCs w:val="28"/>
        </w:rPr>
        <w:t xml:space="preserve">умение видеть и выбирать </w:t>
      </w:r>
    </w:p>
    <w:p w:rsidR="00A80C02" w:rsidRPr="00A80C02" w:rsidRDefault="00A80C02" w:rsidP="00A80C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02">
        <w:rPr>
          <w:rFonts w:ascii="Times New Roman" w:hAnsi="Times New Roman" w:cs="Times New Roman"/>
          <w:sz w:val="24"/>
          <w:szCs w:val="24"/>
        </w:rPr>
        <w:t>Опыт изобразительного искусства —</w:t>
      </w:r>
      <w:r w:rsidR="00984259">
        <w:rPr>
          <w:rFonts w:ascii="Times New Roman" w:hAnsi="Times New Roman" w:cs="Times New Roman"/>
          <w:sz w:val="24"/>
          <w:szCs w:val="24"/>
        </w:rPr>
        <w:t xml:space="preserve"> </w:t>
      </w:r>
      <w:r w:rsidRPr="00A80C02">
        <w:rPr>
          <w:rFonts w:ascii="Times New Roman" w:hAnsi="Times New Roman" w:cs="Times New Roman"/>
          <w:sz w:val="24"/>
          <w:szCs w:val="24"/>
        </w:rPr>
        <w:t>фундамент съёмочной грамоты. Композиция в живописи и в фотографии: общее и различное. Дар видения и отбора — основа операторского мастерства.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C02">
        <w:rPr>
          <w:rFonts w:ascii="Times New Roman" w:hAnsi="Times New Roman" w:cs="Times New Roman"/>
          <w:sz w:val="24"/>
          <w:szCs w:val="24"/>
        </w:rPr>
        <w:t xml:space="preserve">Практика </w:t>
      </w:r>
      <w:proofErr w:type="spellStart"/>
      <w:r w:rsidRPr="00A80C02">
        <w:rPr>
          <w:rFonts w:ascii="Times New Roman" w:hAnsi="Times New Roman" w:cs="Times New Roman"/>
          <w:sz w:val="24"/>
          <w:szCs w:val="24"/>
        </w:rPr>
        <w:t>фотокомпозиции</w:t>
      </w:r>
      <w:proofErr w:type="spellEnd"/>
      <w:r w:rsidRPr="00A80C02">
        <w:rPr>
          <w:rFonts w:ascii="Times New Roman" w:hAnsi="Times New Roman" w:cs="Times New Roman"/>
          <w:sz w:val="24"/>
          <w:szCs w:val="24"/>
        </w:rPr>
        <w:t xml:space="preserve"> и съёмки: выбор объекта и точки съёмки, ракурс и кр</w:t>
      </w:r>
      <w:r w:rsidR="00D67FF3">
        <w:rPr>
          <w:rFonts w:ascii="Times New Roman" w:hAnsi="Times New Roman" w:cs="Times New Roman"/>
          <w:sz w:val="24"/>
          <w:szCs w:val="24"/>
        </w:rPr>
        <w:t>упность плана как художественно-</w:t>
      </w:r>
      <w:r w:rsidRPr="00A80C02">
        <w:rPr>
          <w:rFonts w:ascii="Times New Roman" w:hAnsi="Times New Roman" w:cs="Times New Roman"/>
          <w:sz w:val="24"/>
          <w:szCs w:val="24"/>
        </w:rPr>
        <w:t>выразительные средства в фотографии.</w:t>
      </w:r>
    </w:p>
    <w:p w:rsidR="00A80C02" w:rsidRPr="00A80C02" w:rsidRDefault="00A80C02" w:rsidP="00A80C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02">
        <w:rPr>
          <w:rFonts w:ascii="Times New Roman" w:hAnsi="Times New Roman" w:cs="Times New Roman"/>
          <w:i/>
          <w:iCs/>
          <w:sz w:val="24"/>
          <w:szCs w:val="24"/>
        </w:rPr>
        <w:t xml:space="preserve">Задания: </w:t>
      </w:r>
      <w:r w:rsidRPr="00A80C02">
        <w:rPr>
          <w:rFonts w:ascii="Times New Roman" w:hAnsi="Times New Roman" w:cs="Times New Roman"/>
          <w:sz w:val="24"/>
          <w:szCs w:val="24"/>
        </w:rPr>
        <w:t>выполнение аналитических упражнений, исследующих операторское мастерство как умение фотохудожника видеть натуру, фиксировать</w:t>
      </w:r>
      <w:r w:rsidR="00984259">
        <w:rPr>
          <w:rFonts w:ascii="Times New Roman" w:hAnsi="Times New Roman" w:cs="Times New Roman"/>
          <w:sz w:val="24"/>
          <w:szCs w:val="24"/>
        </w:rPr>
        <w:t xml:space="preserve"> </w:t>
      </w:r>
      <w:r w:rsidRPr="00A80C02">
        <w:rPr>
          <w:rFonts w:ascii="Times New Roman" w:hAnsi="Times New Roman" w:cs="Times New Roman"/>
          <w:sz w:val="24"/>
          <w:szCs w:val="24"/>
        </w:rPr>
        <w:t xml:space="preserve">в обыденном необычное; </w:t>
      </w:r>
      <w:proofErr w:type="spellStart"/>
      <w:r w:rsidRPr="00A80C02">
        <w:rPr>
          <w:rFonts w:ascii="Times New Roman" w:hAnsi="Times New Roman" w:cs="Times New Roman"/>
          <w:sz w:val="24"/>
          <w:szCs w:val="24"/>
        </w:rPr>
        <w:t>проектносъёмочные</w:t>
      </w:r>
      <w:proofErr w:type="spellEnd"/>
      <w:r w:rsidRPr="00A80C02">
        <w:rPr>
          <w:rFonts w:ascii="Times New Roman" w:hAnsi="Times New Roman" w:cs="Times New Roman"/>
          <w:sz w:val="24"/>
          <w:szCs w:val="24"/>
        </w:rPr>
        <w:t xml:space="preserve"> практические работы на тему «От </w:t>
      </w:r>
      <w:proofErr w:type="spellStart"/>
      <w:r w:rsidRPr="00A80C02">
        <w:rPr>
          <w:rFonts w:ascii="Times New Roman" w:hAnsi="Times New Roman" w:cs="Times New Roman"/>
          <w:sz w:val="24"/>
          <w:szCs w:val="24"/>
        </w:rPr>
        <w:t>фотозабавы</w:t>
      </w:r>
      <w:proofErr w:type="spellEnd"/>
      <w:r w:rsidRPr="00A80C02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A80C02">
        <w:rPr>
          <w:rFonts w:ascii="Times New Roman" w:hAnsi="Times New Roman" w:cs="Times New Roman"/>
          <w:sz w:val="24"/>
          <w:szCs w:val="24"/>
        </w:rPr>
        <w:t>фототворчеству</w:t>
      </w:r>
      <w:proofErr w:type="spellEnd"/>
      <w:r w:rsidRPr="00A80C02">
        <w:rPr>
          <w:rFonts w:ascii="Times New Roman" w:hAnsi="Times New Roman" w:cs="Times New Roman"/>
          <w:sz w:val="24"/>
          <w:szCs w:val="24"/>
        </w:rPr>
        <w:t>»</w:t>
      </w:r>
      <w:r w:rsidR="00984259">
        <w:rPr>
          <w:rFonts w:ascii="Times New Roman" w:hAnsi="Times New Roman" w:cs="Times New Roman"/>
          <w:sz w:val="24"/>
          <w:szCs w:val="24"/>
        </w:rPr>
        <w:t xml:space="preserve"> </w:t>
      </w:r>
      <w:r w:rsidRPr="00A80C02">
        <w:rPr>
          <w:rFonts w:ascii="Times New Roman" w:hAnsi="Times New Roman" w:cs="Times New Roman"/>
          <w:sz w:val="24"/>
          <w:szCs w:val="24"/>
        </w:rPr>
        <w:t>(освоение операторской грамоты и об</w:t>
      </w:r>
      <w:r w:rsidR="00984259">
        <w:rPr>
          <w:rFonts w:ascii="Times New Roman" w:hAnsi="Times New Roman" w:cs="Times New Roman"/>
          <w:sz w:val="24"/>
          <w:szCs w:val="24"/>
        </w:rPr>
        <w:t>разно-</w:t>
      </w:r>
      <w:r w:rsidRPr="00A80C02">
        <w:rPr>
          <w:rFonts w:ascii="Times New Roman" w:hAnsi="Times New Roman" w:cs="Times New Roman"/>
          <w:sz w:val="24"/>
          <w:szCs w:val="24"/>
        </w:rPr>
        <w:t>композиционной выразительности фотоснимка).</w:t>
      </w:r>
    </w:p>
    <w:p w:rsidR="00A80C02" w:rsidRDefault="00A80C02" w:rsidP="00A80C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02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Материалы: </w:t>
      </w:r>
      <w:r w:rsidRPr="00A80C02">
        <w:rPr>
          <w:rFonts w:ascii="Times New Roman" w:hAnsi="Times New Roman" w:cs="Times New Roman"/>
          <w:sz w:val="24"/>
          <w:szCs w:val="24"/>
        </w:rPr>
        <w:t>различные типы</w:t>
      </w:r>
      <w:r w:rsidR="00984259">
        <w:rPr>
          <w:rFonts w:ascii="Times New Roman" w:hAnsi="Times New Roman" w:cs="Times New Roman"/>
          <w:sz w:val="24"/>
          <w:szCs w:val="24"/>
        </w:rPr>
        <w:t xml:space="preserve"> </w:t>
      </w:r>
      <w:r w:rsidRPr="00A80C02">
        <w:rPr>
          <w:rFonts w:ascii="Times New Roman" w:hAnsi="Times New Roman" w:cs="Times New Roman"/>
          <w:sz w:val="24"/>
          <w:szCs w:val="24"/>
        </w:rPr>
        <w:t>съёмочной фотоаппаратуры, а также</w:t>
      </w:r>
      <w:r w:rsidR="00984259">
        <w:rPr>
          <w:rFonts w:ascii="Times New Roman" w:hAnsi="Times New Roman" w:cs="Times New Roman"/>
          <w:sz w:val="24"/>
          <w:szCs w:val="24"/>
        </w:rPr>
        <w:t xml:space="preserve"> </w:t>
      </w:r>
      <w:r w:rsidRPr="00A80C02">
        <w:rPr>
          <w:rFonts w:ascii="Times New Roman" w:hAnsi="Times New Roman" w:cs="Times New Roman"/>
          <w:sz w:val="24"/>
          <w:szCs w:val="24"/>
        </w:rPr>
        <w:t>компьютер.</w:t>
      </w:r>
    </w:p>
    <w:p w:rsidR="001A39AF" w:rsidRDefault="001A39AF" w:rsidP="001A39A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15AA8">
        <w:rPr>
          <w:rFonts w:ascii="Times New Roman" w:hAnsi="Times New Roman" w:cs="Times New Roman"/>
          <w:bCs/>
          <w:i/>
          <w:sz w:val="24"/>
          <w:szCs w:val="24"/>
        </w:rPr>
        <w:t>Характеристика видов деятельности учащихся:</w:t>
      </w:r>
    </w:p>
    <w:p w:rsidR="001A39AF" w:rsidRDefault="001A39AF" w:rsidP="001A39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9AF">
        <w:rPr>
          <w:rFonts w:ascii="Times New Roman" w:hAnsi="Times New Roman" w:cs="Times New Roman"/>
          <w:b/>
          <w:bCs/>
          <w:sz w:val="24"/>
          <w:szCs w:val="24"/>
        </w:rPr>
        <w:t xml:space="preserve">Понимать </w:t>
      </w:r>
      <w:r w:rsidRPr="001A39AF">
        <w:rPr>
          <w:rFonts w:ascii="Times New Roman" w:hAnsi="Times New Roman" w:cs="Times New Roman"/>
          <w:sz w:val="24"/>
          <w:szCs w:val="24"/>
        </w:rPr>
        <w:t xml:space="preserve">и </w:t>
      </w:r>
      <w:r w:rsidRPr="001A39AF">
        <w:rPr>
          <w:rFonts w:ascii="Times New Roman" w:hAnsi="Times New Roman" w:cs="Times New Roman"/>
          <w:b/>
          <w:bCs/>
          <w:sz w:val="24"/>
          <w:szCs w:val="24"/>
        </w:rPr>
        <w:t>объяснять</w:t>
      </w:r>
      <w:r>
        <w:rPr>
          <w:rFonts w:ascii="Times New Roman" w:hAnsi="Times New Roman" w:cs="Times New Roman"/>
          <w:sz w:val="24"/>
          <w:szCs w:val="24"/>
        </w:rPr>
        <w:t>, что в осно</w:t>
      </w:r>
      <w:r w:rsidRPr="001A39AF">
        <w:rPr>
          <w:rFonts w:ascii="Times New Roman" w:hAnsi="Times New Roman" w:cs="Times New Roman"/>
          <w:sz w:val="24"/>
          <w:szCs w:val="24"/>
        </w:rPr>
        <w:t>ве искусства фотографии лежит дар видения мира, умение отбирать и запечатлевать в потоке жизни её неповторимость в большом и малом.</w:t>
      </w:r>
    </w:p>
    <w:p w:rsidR="001A39AF" w:rsidRPr="001A39AF" w:rsidRDefault="001A39AF" w:rsidP="001A39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9AF">
        <w:rPr>
          <w:rFonts w:ascii="Times New Roman" w:hAnsi="Times New Roman" w:cs="Times New Roman"/>
          <w:b/>
          <w:bCs/>
          <w:sz w:val="24"/>
          <w:szCs w:val="24"/>
        </w:rPr>
        <w:t xml:space="preserve">Владеть </w:t>
      </w:r>
      <w:r w:rsidRPr="001A39AF">
        <w:rPr>
          <w:rFonts w:ascii="Times New Roman" w:hAnsi="Times New Roman" w:cs="Times New Roman"/>
          <w:sz w:val="24"/>
          <w:szCs w:val="24"/>
        </w:rPr>
        <w:t>элементарными основами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9AF">
        <w:rPr>
          <w:rFonts w:ascii="Times New Roman" w:hAnsi="Times New Roman" w:cs="Times New Roman"/>
          <w:sz w:val="24"/>
          <w:szCs w:val="24"/>
        </w:rPr>
        <w:t xml:space="preserve">грамоты фотосъёмки, </w:t>
      </w:r>
      <w:r w:rsidRPr="001A39AF">
        <w:rPr>
          <w:rFonts w:ascii="Times New Roman" w:hAnsi="Times New Roman" w:cs="Times New Roman"/>
          <w:b/>
          <w:bCs/>
          <w:sz w:val="24"/>
          <w:szCs w:val="24"/>
        </w:rPr>
        <w:t xml:space="preserve">осознанно осуществлять </w:t>
      </w:r>
      <w:r w:rsidRPr="001A39AF">
        <w:rPr>
          <w:rFonts w:ascii="Times New Roman" w:hAnsi="Times New Roman" w:cs="Times New Roman"/>
          <w:sz w:val="24"/>
          <w:szCs w:val="24"/>
        </w:rPr>
        <w:t>выбор объекта и точки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9AF">
        <w:rPr>
          <w:rFonts w:ascii="Times New Roman" w:hAnsi="Times New Roman" w:cs="Times New Roman"/>
          <w:sz w:val="24"/>
          <w:szCs w:val="24"/>
        </w:rPr>
        <w:t>съёмки, ракурса и крупности плана как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художественно-</w:t>
      </w:r>
      <w:r w:rsidRPr="001A39AF">
        <w:rPr>
          <w:rFonts w:ascii="Times New Roman" w:hAnsi="Times New Roman" w:cs="Times New Roman"/>
          <w:sz w:val="24"/>
          <w:szCs w:val="24"/>
        </w:rPr>
        <w:t>выразительных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9AF">
        <w:rPr>
          <w:rFonts w:ascii="Times New Roman" w:hAnsi="Times New Roman" w:cs="Times New Roman"/>
          <w:sz w:val="24"/>
          <w:szCs w:val="24"/>
        </w:rPr>
        <w:t>фотографии.</w:t>
      </w:r>
    </w:p>
    <w:p w:rsidR="001A39AF" w:rsidRDefault="001A39AF" w:rsidP="001A39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9AF">
        <w:rPr>
          <w:rFonts w:ascii="Times New Roman" w:hAnsi="Times New Roman" w:cs="Times New Roman"/>
          <w:b/>
          <w:bCs/>
          <w:sz w:val="24"/>
          <w:szCs w:val="24"/>
        </w:rPr>
        <w:t xml:space="preserve">Уметь применять </w:t>
      </w:r>
      <w:r w:rsidRPr="001A39AF">
        <w:rPr>
          <w:rFonts w:ascii="Times New Roman" w:hAnsi="Times New Roman" w:cs="Times New Roman"/>
          <w:sz w:val="24"/>
          <w:szCs w:val="24"/>
        </w:rPr>
        <w:t>в своей съёмочной практике ранее приобретённые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9AF">
        <w:rPr>
          <w:rFonts w:ascii="Times New Roman" w:hAnsi="Times New Roman" w:cs="Times New Roman"/>
          <w:sz w:val="24"/>
          <w:szCs w:val="24"/>
        </w:rPr>
        <w:t>знания и навыки композиции, чувства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9AF">
        <w:rPr>
          <w:rFonts w:ascii="Times New Roman" w:hAnsi="Times New Roman" w:cs="Times New Roman"/>
          <w:sz w:val="24"/>
          <w:szCs w:val="24"/>
        </w:rPr>
        <w:t>цвета, глубины пространства и т. д.</w:t>
      </w:r>
    </w:p>
    <w:p w:rsidR="00C0393C" w:rsidRPr="00CF0D38" w:rsidRDefault="002E2742" w:rsidP="00A80C0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11</w:t>
      </w:r>
      <w:r w:rsidR="00AD37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B0DDA" w:rsidRPr="00CF0D38">
        <w:rPr>
          <w:rFonts w:ascii="Times New Roman" w:hAnsi="Times New Roman" w:cs="Times New Roman"/>
          <w:b/>
          <w:i/>
          <w:sz w:val="28"/>
          <w:szCs w:val="28"/>
        </w:rPr>
        <w:t xml:space="preserve"> тема. </w:t>
      </w:r>
      <w:r w:rsidR="00984259" w:rsidRPr="00CF0D38">
        <w:rPr>
          <w:rFonts w:ascii="Times New Roman" w:hAnsi="Times New Roman" w:cs="Times New Roman"/>
          <w:b/>
          <w:i/>
          <w:sz w:val="28"/>
          <w:szCs w:val="28"/>
        </w:rPr>
        <w:t xml:space="preserve">Фотография - искусство </w:t>
      </w:r>
      <w:r w:rsidR="00C0393C" w:rsidRPr="00CF0D38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CF0D38" w:rsidRPr="00CF0D38">
        <w:rPr>
          <w:rFonts w:ascii="Times New Roman" w:hAnsi="Times New Roman" w:cs="Times New Roman"/>
          <w:b/>
          <w:i/>
          <w:sz w:val="28"/>
          <w:szCs w:val="28"/>
        </w:rPr>
        <w:t>ветописи</w:t>
      </w:r>
      <w:r w:rsidR="00C62DF9" w:rsidRPr="00CF0D3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84259" w:rsidRPr="00CF0D38">
        <w:rPr>
          <w:rFonts w:ascii="Times New Roman" w:hAnsi="Times New Roman" w:cs="Times New Roman"/>
          <w:b/>
          <w:i/>
          <w:sz w:val="28"/>
          <w:szCs w:val="28"/>
        </w:rPr>
        <w:t xml:space="preserve"> Вещь</w:t>
      </w:r>
      <w:r w:rsidR="00C62DF9" w:rsidRPr="00CF0D38">
        <w:rPr>
          <w:rFonts w:ascii="Times New Roman" w:hAnsi="Times New Roman" w:cs="Times New Roman"/>
          <w:b/>
          <w:i/>
          <w:sz w:val="28"/>
          <w:szCs w:val="28"/>
        </w:rPr>
        <w:t xml:space="preserve">: свет и фактура </w:t>
      </w:r>
    </w:p>
    <w:p w:rsidR="001A39AF" w:rsidRDefault="001A39AF" w:rsidP="001A39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9AF">
        <w:rPr>
          <w:rFonts w:ascii="Times New Roman" w:hAnsi="Times New Roman" w:cs="Times New Roman"/>
          <w:sz w:val="24"/>
          <w:szCs w:val="24"/>
        </w:rPr>
        <w:t>Свет — средство выразительности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9AF">
        <w:rPr>
          <w:rFonts w:ascii="Times New Roman" w:hAnsi="Times New Roman" w:cs="Times New Roman"/>
          <w:sz w:val="24"/>
          <w:szCs w:val="24"/>
        </w:rPr>
        <w:t>образности. Фотография — искусство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9AF">
        <w:rPr>
          <w:rFonts w:ascii="Times New Roman" w:hAnsi="Times New Roman" w:cs="Times New Roman"/>
          <w:sz w:val="24"/>
          <w:szCs w:val="24"/>
        </w:rPr>
        <w:t>светописи, когда свет является не только техническим средством, а её изобразительным языком.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9AF">
        <w:rPr>
          <w:rFonts w:ascii="Times New Roman" w:hAnsi="Times New Roman" w:cs="Times New Roman"/>
          <w:sz w:val="24"/>
          <w:szCs w:val="24"/>
        </w:rPr>
        <w:t xml:space="preserve">Операторская грамота съёмки </w:t>
      </w:r>
      <w:proofErr w:type="spellStart"/>
      <w:r w:rsidRPr="001A39AF">
        <w:rPr>
          <w:rFonts w:ascii="Times New Roman" w:hAnsi="Times New Roman" w:cs="Times New Roman"/>
          <w:sz w:val="24"/>
          <w:szCs w:val="24"/>
        </w:rPr>
        <w:t>фотонатюрморта</w:t>
      </w:r>
      <w:proofErr w:type="spellEnd"/>
      <w:r w:rsidRPr="001A39AF">
        <w:rPr>
          <w:rFonts w:ascii="Times New Roman" w:hAnsi="Times New Roman" w:cs="Times New Roman"/>
          <w:sz w:val="24"/>
          <w:szCs w:val="24"/>
        </w:rPr>
        <w:t>. Роль света в выявлении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9AF">
        <w:rPr>
          <w:rFonts w:ascii="Times New Roman" w:hAnsi="Times New Roman" w:cs="Times New Roman"/>
          <w:sz w:val="24"/>
          <w:szCs w:val="24"/>
        </w:rPr>
        <w:t>формы и фактуры вещи.</w:t>
      </w:r>
    </w:p>
    <w:p w:rsidR="001A39AF" w:rsidRPr="001A39AF" w:rsidRDefault="001A39AF" w:rsidP="001A39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9AF">
        <w:rPr>
          <w:rFonts w:ascii="Times New Roman" w:hAnsi="Times New Roman" w:cs="Times New Roman"/>
          <w:i/>
          <w:iCs/>
          <w:sz w:val="24"/>
          <w:szCs w:val="24"/>
        </w:rPr>
        <w:t xml:space="preserve">Задания: </w:t>
      </w:r>
      <w:r w:rsidRPr="001A39AF">
        <w:rPr>
          <w:rFonts w:ascii="Times New Roman" w:hAnsi="Times New Roman" w:cs="Times New Roman"/>
          <w:sz w:val="24"/>
          <w:szCs w:val="24"/>
        </w:rPr>
        <w:t>выполнение аналитических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9AF">
        <w:rPr>
          <w:rFonts w:ascii="Times New Roman" w:hAnsi="Times New Roman" w:cs="Times New Roman"/>
          <w:sz w:val="24"/>
          <w:szCs w:val="24"/>
        </w:rPr>
        <w:t>разработок и упражнений, исследующих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9AF">
        <w:rPr>
          <w:rFonts w:ascii="Times New Roman" w:hAnsi="Times New Roman" w:cs="Times New Roman"/>
          <w:sz w:val="24"/>
          <w:szCs w:val="24"/>
        </w:rPr>
        <w:t>художественную ро</w:t>
      </w:r>
      <w:r w:rsidR="002E2742">
        <w:rPr>
          <w:rFonts w:ascii="Times New Roman" w:hAnsi="Times New Roman" w:cs="Times New Roman"/>
          <w:sz w:val="24"/>
          <w:szCs w:val="24"/>
        </w:rPr>
        <w:t>ль света в фотографии; проектно-</w:t>
      </w:r>
      <w:r w:rsidRPr="001A39AF">
        <w:rPr>
          <w:rFonts w:ascii="Times New Roman" w:hAnsi="Times New Roman" w:cs="Times New Roman"/>
          <w:sz w:val="24"/>
          <w:szCs w:val="24"/>
        </w:rPr>
        <w:t>съёмочные практические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9AF">
        <w:rPr>
          <w:rFonts w:ascii="Times New Roman" w:hAnsi="Times New Roman" w:cs="Times New Roman"/>
          <w:sz w:val="24"/>
          <w:szCs w:val="24"/>
        </w:rPr>
        <w:t xml:space="preserve">работы на тему «От </w:t>
      </w:r>
      <w:proofErr w:type="spellStart"/>
      <w:r w:rsidRPr="001A39AF">
        <w:rPr>
          <w:rFonts w:ascii="Times New Roman" w:hAnsi="Times New Roman" w:cs="Times New Roman"/>
          <w:sz w:val="24"/>
          <w:szCs w:val="24"/>
        </w:rPr>
        <w:t>фотозабавы</w:t>
      </w:r>
      <w:proofErr w:type="spellEnd"/>
      <w:r w:rsidRPr="001A39AF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1A39AF">
        <w:rPr>
          <w:rFonts w:ascii="Times New Roman" w:hAnsi="Times New Roman" w:cs="Times New Roman"/>
          <w:sz w:val="24"/>
          <w:szCs w:val="24"/>
        </w:rPr>
        <w:t>фототворчеству</w:t>
      </w:r>
      <w:proofErr w:type="spellEnd"/>
      <w:r w:rsidRPr="001A39AF">
        <w:rPr>
          <w:rFonts w:ascii="Times New Roman" w:hAnsi="Times New Roman" w:cs="Times New Roman"/>
          <w:sz w:val="24"/>
          <w:szCs w:val="24"/>
        </w:rPr>
        <w:t>» (освоение грамоты съёмки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9AF">
        <w:rPr>
          <w:rFonts w:ascii="Times New Roman" w:hAnsi="Times New Roman" w:cs="Times New Roman"/>
          <w:sz w:val="24"/>
          <w:szCs w:val="24"/>
        </w:rPr>
        <w:t>фотонатюрморта</w:t>
      </w:r>
      <w:proofErr w:type="spellEnd"/>
      <w:r w:rsidRPr="001A39AF">
        <w:rPr>
          <w:rFonts w:ascii="Times New Roman" w:hAnsi="Times New Roman" w:cs="Times New Roman"/>
          <w:sz w:val="24"/>
          <w:szCs w:val="24"/>
        </w:rPr>
        <w:t xml:space="preserve"> и выявление формы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9AF">
        <w:rPr>
          <w:rFonts w:ascii="Times New Roman" w:hAnsi="Times New Roman" w:cs="Times New Roman"/>
          <w:sz w:val="24"/>
          <w:szCs w:val="24"/>
        </w:rPr>
        <w:t>фактуры вещи при помощи света).</w:t>
      </w:r>
    </w:p>
    <w:p w:rsidR="001A39AF" w:rsidRDefault="001A39AF" w:rsidP="001A39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9AF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Материалы: </w:t>
      </w:r>
      <w:r w:rsidRPr="001A39AF">
        <w:rPr>
          <w:rFonts w:ascii="Times New Roman" w:hAnsi="Times New Roman" w:cs="Times New Roman"/>
          <w:sz w:val="24"/>
          <w:szCs w:val="24"/>
        </w:rPr>
        <w:t>различные типы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9AF">
        <w:rPr>
          <w:rFonts w:ascii="Times New Roman" w:hAnsi="Times New Roman" w:cs="Times New Roman"/>
          <w:sz w:val="24"/>
          <w:szCs w:val="24"/>
        </w:rPr>
        <w:t>съёмочной фотоаппаратуры,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9AF">
        <w:rPr>
          <w:rFonts w:ascii="Times New Roman" w:hAnsi="Times New Roman" w:cs="Times New Roman"/>
          <w:sz w:val="24"/>
          <w:szCs w:val="24"/>
        </w:rPr>
        <w:t>компьютер.</w:t>
      </w:r>
    </w:p>
    <w:p w:rsidR="001A39AF" w:rsidRDefault="001A39AF" w:rsidP="001A39A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15AA8">
        <w:rPr>
          <w:rFonts w:ascii="Times New Roman" w:hAnsi="Times New Roman" w:cs="Times New Roman"/>
          <w:bCs/>
          <w:i/>
          <w:sz w:val="24"/>
          <w:szCs w:val="24"/>
        </w:rPr>
        <w:t>Характеристика видов деятельности учащихся:</w:t>
      </w:r>
    </w:p>
    <w:p w:rsidR="001A39AF" w:rsidRPr="001A39AF" w:rsidRDefault="001A39AF" w:rsidP="001A39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9AF">
        <w:rPr>
          <w:rFonts w:ascii="Times New Roman" w:hAnsi="Times New Roman" w:cs="Times New Roman"/>
          <w:b/>
          <w:bCs/>
          <w:sz w:val="24"/>
          <w:szCs w:val="24"/>
        </w:rPr>
        <w:t xml:space="preserve">Понимать </w:t>
      </w:r>
      <w:r w:rsidRPr="001A39AF">
        <w:rPr>
          <w:rFonts w:ascii="Times New Roman" w:hAnsi="Times New Roman" w:cs="Times New Roman"/>
          <w:sz w:val="24"/>
          <w:szCs w:val="24"/>
        </w:rPr>
        <w:t xml:space="preserve">и </w:t>
      </w:r>
      <w:r w:rsidRPr="001A39AF">
        <w:rPr>
          <w:rFonts w:ascii="Times New Roman" w:hAnsi="Times New Roman" w:cs="Times New Roman"/>
          <w:b/>
          <w:bCs/>
          <w:sz w:val="24"/>
          <w:szCs w:val="24"/>
        </w:rPr>
        <w:t xml:space="preserve">объяснять </w:t>
      </w:r>
      <w:r w:rsidRPr="001A39AF">
        <w:rPr>
          <w:rFonts w:ascii="Times New Roman" w:hAnsi="Times New Roman" w:cs="Times New Roman"/>
          <w:sz w:val="24"/>
          <w:szCs w:val="24"/>
        </w:rPr>
        <w:t>роль света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9AF">
        <w:rPr>
          <w:rFonts w:ascii="Times New Roman" w:hAnsi="Times New Roman" w:cs="Times New Roman"/>
          <w:sz w:val="24"/>
          <w:szCs w:val="24"/>
        </w:rPr>
        <w:t>как художественного средства в искусстве фотографии.</w:t>
      </w:r>
    </w:p>
    <w:p w:rsidR="001A39AF" w:rsidRDefault="001A39AF" w:rsidP="001A39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9AF">
        <w:rPr>
          <w:rFonts w:ascii="Times New Roman" w:hAnsi="Times New Roman" w:cs="Times New Roman"/>
          <w:b/>
          <w:bCs/>
          <w:sz w:val="24"/>
          <w:szCs w:val="24"/>
        </w:rPr>
        <w:t xml:space="preserve">Уметь работать </w:t>
      </w:r>
      <w:r w:rsidRPr="001A39AF">
        <w:rPr>
          <w:rFonts w:ascii="Times New Roman" w:hAnsi="Times New Roman" w:cs="Times New Roman"/>
          <w:sz w:val="24"/>
          <w:szCs w:val="24"/>
        </w:rPr>
        <w:t>с освещением (а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9AF">
        <w:rPr>
          <w:rFonts w:ascii="Times New Roman" w:hAnsi="Times New Roman" w:cs="Times New Roman"/>
          <w:sz w:val="24"/>
          <w:szCs w:val="24"/>
        </w:rPr>
        <w:t>также с точкой съёмки, ракурсом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9AF">
        <w:rPr>
          <w:rFonts w:ascii="Times New Roman" w:hAnsi="Times New Roman" w:cs="Times New Roman"/>
          <w:sz w:val="24"/>
          <w:szCs w:val="24"/>
        </w:rPr>
        <w:t>крупностью плана) для передачи объёма</w:t>
      </w:r>
      <w:r>
        <w:rPr>
          <w:rFonts w:ascii="Times New Roman" w:hAnsi="Times New Roman" w:cs="Times New Roman"/>
          <w:sz w:val="24"/>
          <w:szCs w:val="24"/>
        </w:rPr>
        <w:t xml:space="preserve"> и фактуры вещи при создании </w:t>
      </w:r>
      <w:r w:rsidRPr="001A39AF">
        <w:rPr>
          <w:rFonts w:ascii="Times New Roman" w:hAnsi="Times New Roman" w:cs="Times New Roman"/>
          <w:sz w:val="24"/>
          <w:szCs w:val="24"/>
        </w:rPr>
        <w:t>художест</w:t>
      </w:r>
      <w:r>
        <w:rPr>
          <w:rFonts w:ascii="Times New Roman" w:hAnsi="Times New Roman" w:cs="Times New Roman"/>
          <w:sz w:val="24"/>
          <w:szCs w:val="24"/>
        </w:rPr>
        <w:t>венно-</w:t>
      </w:r>
      <w:r w:rsidRPr="001A39AF">
        <w:rPr>
          <w:rFonts w:ascii="Times New Roman" w:hAnsi="Times New Roman" w:cs="Times New Roman"/>
          <w:sz w:val="24"/>
          <w:szCs w:val="24"/>
        </w:rPr>
        <w:t xml:space="preserve">выразительного </w:t>
      </w:r>
      <w:proofErr w:type="spellStart"/>
      <w:r w:rsidRPr="001A39AF">
        <w:rPr>
          <w:rFonts w:ascii="Times New Roman" w:hAnsi="Times New Roman" w:cs="Times New Roman"/>
          <w:sz w:val="24"/>
          <w:szCs w:val="24"/>
        </w:rPr>
        <w:t>фотонатюрморта</w:t>
      </w:r>
      <w:proofErr w:type="spellEnd"/>
      <w:r w:rsidRPr="001A39AF">
        <w:rPr>
          <w:rFonts w:ascii="Times New Roman" w:hAnsi="Times New Roman" w:cs="Times New Roman"/>
          <w:sz w:val="24"/>
          <w:szCs w:val="24"/>
        </w:rPr>
        <w:t>.</w:t>
      </w:r>
    </w:p>
    <w:p w:rsidR="001A39AF" w:rsidRDefault="001A39AF" w:rsidP="001A39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9A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Приобретать навыки </w:t>
      </w:r>
      <w:r>
        <w:rPr>
          <w:rFonts w:ascii="Times New Roman" w:hAnsi="Times New Roman" w:cs="Times New Roman"/>
          <w:sz w:val="24"/>
          <w:szCs w:val="24"/>
        </w:rPr>
        <w:t>композици</w:t>
      </w:r>
      <w:r w:rsidRPr="001A39AF">
        <w:rPr>
          <w:rFonts w:ascii="Times New Roman" w:hAnsi="Times New Roman" w:cs="Times New Roman"/>
          <w:sz w:val="24"/>
          <w:szCs w:val="24"/>
        </w:rPr>
        <w:t>онной (кадрирование) и тональной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9AF">
        <w:rPr>
          <w:rFonts w:ascii="Times New Roman" w:hAnsi="Times New Roman" w:cs="Times New Roman"/>
          <w:sz w:val="24"/>
          <w:szCs w:val="24"/>
        </w:rPr>
        <w:t xml:space="preserve">(эффекты соляризации, </w:t>
      </w:r>
      <w:proofErr w:type="spellStart"/>
      <w:r w:rsidRPr="001A39AF">
        <w:rPr>
          <w:rFonts w:ascii="Times New Roman" w:hAnsi="Times New Roman" w:cs="Times New Roman"/>
          <w:sz w:val="24"/>
          <w:szCs w:val="24"/>
        </w:rPr>
        <w:t>фотографики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9AF">
        <w:rPr>
          <w:rFonts w:ascii="Times New Roman" w:hAnsi="Times New Roman" w:cs="Times New Roman"/>
          <w:sz w:val="24"/>
          <w:szCs w:val="24"/>
        </w:rPr>
        <w:t xml:space="preserve">и т. </w:t>
      </w:r>
      <w:r>
        <w:rPr>
          <w:rFonts w:ascii="Times New Roman" w:hAnsi="Times New Roman" w:cs="Times New Roman"/>
          <w:sz w:val="24"/>
          <w:szCs w:val="24"/>
        </w:rPr>
        <w:t>д.) обработки фотоснимка при по</w:t>
      </w:r>
      <w:r w:rsidRPr="001A39AF">
        <w:rPr>
          <w:rFonts w:ascii="Times New Roman" w:hAnsi="Times New Roman" w:cs="Times New Roman"/>
          <w:sz w:val="24"/>
          <w:szCs w:val="24"/>
        </w:rPr>
        <w:t>мощи различных компьютерных программ.</w:t>
      </w:r>
    </w:p>
    <w:p w:rsidR="001A39AF" w:rsidRDefault="001A39AF" w:rsidP="001A39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93C" w:rsidRPr="00CF0D38" w:rsidRDefault="001A39AF" w:rsidP="001A39A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0D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E2742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="00CF0D38" w:rsidRPr="00CF0D38">
        <w:rPr>
          <w:rFonts w:ascii="Times New Roman" w:hAnsi="Times New Roman" w:cs="Times New Roman"/>
          <w:b/>
          <w:i/>
          <w:sz w:val="28"/>
          <w:szCs w:val="28"/>
        </w:rPr>
        <w:t xml:space="preserve"> тема. «</w:t>
      </w:r>
      <w:r w:rsidR="00C0393C" w:rsidRPr="00CF0D38">
        <w:rPr>
          <w:rFonts w:ascii="Times New Roman" w:hAnsi="Times New Roman" w:cs="Times New Roman"/>
          <w:b/>
          <w:i/>
          <w:sz w:val="28"/>
          <w:szCs w:val="28"/>
        </w:rPr>
        <w:t>На фоне Пушкина снимается  семейство».</w:t>
      </w:r>
      <w:r w:rsidR="005F5222" w:rsidRPr="00CF0D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0393C" w:rsidRPr="00CF0D38">
        <w:rPr>
          <w:rFonts w:ascii="Times New Roman" w:hAnsi="Times New Roman" w:cs="Times New Roman"/>
          <w:b/>
          <w:i/>
          <w:sz w:val="28"/>
          <w:szCs w:val="28"/>
        </w:rPr>
        <w:t>Искусс</w:t>
      </w:r>
      <w:r w:rsidR="00C62DF9" w:rsidRPr="00CF0D38">
        <w:rPr>
          <w:rFonts w:ascii="Times New Roman" w:hAnsi="Times New Roman" w:cs="Times New Roman"/>
          <w:b/>
          <w:i/>
          <w:sz w:val="28"/>
          <w:szCs w:val="28"/>
        </w:rPr>
        <w:t xml:space="preserve">тво </w:t>
      </w:r>
      <w:proofErr w:type="spellStart"/>
      <w:r w:rsidR="00C62DF9" w:rsidRPr="00CF0D38">
        <w:rPr>
          <w:rFonts w:ascii="Times New Roman" w:hAnsi="Times New Roman" w:cs="Times New Roman"/>
          <w:b/>
          <w:i/>
          <w:sz w:val="28"/>
          <w:szCs w:val="28"/>
        </w:rPr>
        <w:t>фотопейзажа</w:t>
      </w:r>
      <w:proofErr w:type="spellEnd"/>
      <w:r w:rsidR="00C62DF9" w:rsidRPr="00CF0D38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="00C62DF9" w:rsidRPr="00CF0D38">
        <w:rPr>
          <w:rFonts w:ascii="Times New Roman" w:hAnsi="Times New Roman" w:cs="Times New Roman"/>
          <w:b/>
          <w:i/>
          <w:sz w:val="28"/>
          <w:szCs w:val="28"/>
        </w:rPr>
        <w:t>фотоинтерьера</w:t>
      </w:r>
      <w:proofErr w:type="spellEnd"/>
      <w:r w:rsidR="00C62DF9" w:rsidRPr="00CF0D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C1257" w:rsidRPr="00FC1257" w:rsidRDefault="001A39AF" w:rsidP="00FC1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9AF">
        <w:rPr>
          <w:rFonts w:ascii="Times New Roman" w:hAnsi="Times New Roman" w:cs="Times New Roman"/>
          <w:sz w:val="24"/>
          <w:szCs w:val="24"/>
        </w:rPr>
        <w:t>Образные возможности цветной и</w:t>
      </w:r>
      <w:r>
        <w:rPr>
          <w:rFonts w:ascii="Times New Roman" w:hAnsi="Times New Roman" w:cs="Times New Roman"/>
          <w:sz w:val="24"/>
          <w:szCs w:val="24"/>
        </w:rPr>
        <w:t xml:space="preserve"> чёрно-</w:t>
      </w:r>
      <w:r w:rsidRPr="001A39AF">
        <w:rPr>
          <w:rFonts w:ascii="Times New Roman" w:hAnsi="Times New Roman" w:cs="Times New Roman"/>
          <w:sz w:val="24"/>
          <w:szCs w:val="24"/>
        </w:rPr>
        <w:t>белой фотографии. Световые эффекты и атмосферные состояния природы (дождь, туман, восход) как объект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9AF">
        <w:rPr>
          <w:rFonts w:ascii="Times New Roman" w:hAnsi="Times New Roman" w:cs="Times New Roman"/>
          <w:sz w:val="24"/>
          <w:szCs w:val="24"/>
        </w:rPr>
        <w:t>съёмки.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9AF">
        <w:rPr>
          <w:rFonts w:ascii="Times New Roman" w:hAnsi="Times New Roman" w:cs="Times New Roman"/>
          <w:sz w:val="24"/>
          <w:szCs w:val="24"/>
        </w:rPr>
        <w:t>Цвет в живописи и фотографии (</w:t>
      </w:r>
      <w:proofErr w:type="spellStart"/>
      <w:r w:rsidRPr="001A39AF">
        <w:rPr>
          <w:rFonts w:ascii="Times New Roman" w:hAnsi="Times New Roman" w:cs="Times New Roman"/>
          <w:sz w:val="24"/>
          <w:szCs w:val="24"/>
        </w:rPr>
        <w:t>ав</w:t>
      </w:r>
      <w:r w:rsidR="00FC1257">
        <w:rPr>
          <w:rFonts w:ascii="Times New Roman" w:hAnsi="Times New Roman" w:cs="Times New Roman"/>
          <w:sz w:val="24"/>
          <w:szCs w:val="24"/>
        </w:rPr>
        <w:t>торски</w:t>
      </w:r>
      <w:proofErr w:type="spellEnd"/>
      <w:r w:rsidR="00FC1257">
        <w:rPr>
          <w:rFonts w:ascii="Times New Roman" w:hAnsi="Times New Roman" w:cs="Times New Roman"/>
          <w:sz w:val="24"/>
          <w:szCs w:val="24"/>
        </w:rPr>
        <w:t xml:space="preserve"> сочинённый и природно-</w:t>
      </w:r>
      <w:r w:rsidRPr="001A39AF">
        <w:rPr>
          <w:rFonts w:ascii="Times New Roman" w:hAnsi="Times New Roman" w:cs="Times New Roman"/>
          <w:sz w:val="24"/>
          <w:szCs w:val="24"/>
        </w:rPr>
        <w:t>фиксирующий). Графическая природа чёрно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A39AF">
        <w:rPr>
          <w:rFonts w:ascii="Times New Roman" w:hAnsi="Times New Roman" w:cs="Times New Roman"/>
          <w:sz w:val="24"/>
          <w:szCs w:val="24"/>
        </w:rPr>
        <w:t>белой фотографии.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257" w:rsidRPr="00FC1257">
        <w:rPr>
          <w:rFonts w:ascii="Times New Roman" w:hAnsi="Times New Roman" w:cs="Times New Roman"/>
          <w:sz w:val="24"/>
          <w:szCs w:val="24"/>
        </w:rPr>
        <w:t>Фотопейзаж</w:t>
      </w:r>
      <w:proofErr w:type="spellEnd"/>
      <w:r w:rsidR="00FC1257" w:rsidRPr="00FC1257">
        <w:rPr>
          <w:rFonts w:ascii="Times New Roman" w:hAnsi="Times New Roman" w:cs="Times New Roman"/>
          <w:sz w:val="24"/>
          <w:szCs w:val="24"/>
        </w:rPr>
        <w:t xml:space="preserve"> — хранилище визуально</w:t>
      </w:r>
      <w:r w:rsidR="00FC1257">
        <w:rPr>
          <w:rFonts w:ascii="Times New Roman" w:hAnsi="Times New Roman" w:cs="Times New Roman"/>
          <w:sz w:val="24"/>
          <w:szCs w:val="24"/>
        </w:rPr>
        <w:t>-</w:t>
      </w:r>
      <w:r w:rsidR="00FC1257" w:rsidRPr="00FC1257">
        <w:rPr>
          <w:rFonts w:ascii="Times New Roman" w:hAnsi="Times New Roman" w:cs="Times New Roman"/>
          <w:sz w:val="24"/>
          <w:szCs w:val="24"/>
        </w:rPr>
        <w:t>эмоциональной памяти об увиденном.</w:t>
      </w:r>
    </w:p>
    <w:p w:rsidR="00FC1257" w:rsidRPr="00FC1257" w:rsidRDefault="00FC1257" w:rsidP="00FC1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57">
        <w:rPr>
          <w:rFonts w:ascii="Times New Roman" w:hAnsi="Times New Roman" w:cs="Times New Roman"/>
          <w:i/>
          <w:iCs/>
          <w:sz w:val="24"/>
          <w:szCs w:val="24"/>
        </w:rPr>
        <w:t xml:space="preserve">Задания: </w:t>
      </w:r>
      <w:r w:rsidRPr="00FC1257">
        <w:rPr>
          <w:rFonts w:ascii="Times New Roman" w:hAnsi="Times New Roman" w:cs="Times New Roman"/>
          <w:sz w:val="24"/>
          <w:szCs w:val="24"/>
        </w:rPr>
        <w:t>выполнение аналитических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257">
        <w:rPr>
          <w:rFonts w:ascii="Times New Roman" w:hAnsi="Times New Roman" w:cs="Times New Roman"/>
          <w:sz w:val="24"/>
          <w:szCs w:val="24"/>
        </w:rPr>
        <w:t>разработок и упражнений, исследующих</w:t>
      </w:r>
      <w:r>
        <w:rPr>
          <w:rFonts w:ascii="Times New Roman" w:hAnsi="Times New Roman" w:cs="Times New Roman"/>
          <w:sz w:val="24"/>
          <w:szCs w:val="24"/>
        </w:rPr>
        <w:t xml:space="preserve"> визуально-</w:t>
      </w:r>
      <w:r w:rsidRPr="00FC1257">
        <w:rPr>
          <w:rFonts w:ascii="Times New Roman" w:hAnsi="Times New Roman" w:cs="Times New Roman"/>
          <w:sz w:val="24"/>
          <w:szCs w:val="24"/>
        </w:rPr>
        <w:t xml:space="preserve">эмоциональную и репортажную специфику жанра </w:t>
      </w:r>
      <w:proofErr w:type="spellStart"/>
      <w:r w:rsidRPr="00FC1257">
        <w:rPr>
          <w:rFonts w:ascii="Times New Roman" w:hAnsi="Times New Roman" w:cs="Times New Roman"/>
          <w:sz w:val="24"/>
          <w:szCs w:val="24"/>
        </w:rPr>
        <w:t>фотопейзажа</w:t>
      </w:r>
      <w:proofErr w:type="spellEnd"/>
      <w:r w:rsidRPr="00FC125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проектно-</w:t>
      </w:r>
      <w:r w:rsidRPr="00FC1257">
        <w:rPr>
          <w:rFonts w:ascii="Times New Roman" w:hAnsi="Times New Roman" w:cs="Times New Roman"/>
          <w:sz w:val="24"/>
          <w:szCs w:val="24"/>
        </w:rPr>
        <w:t xml:space="preserve">съёмочные практические работы на тему «От </w:t>
      </w:r>
      <w:proofErr w:type="spellStart"/>
      <w:r w:rsidRPr="00FC1257">
        <w:rPr>
          <w:rFonts w:ascii="Times New Roman" w:hAnsi="Times New Roman" w:cs="Times New Roman"/>
          <w:sz w:val="24"/>
          <w:szCs w:val="24"/>
        </w:rPr>
        <w:t>фотозабавы</w:t>
      </w:r>
      <w:proofErr w:type="spellEnd"/>
      <w:r w:rsidRPr="00FC1257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FC1257">
        <w:rPr>
          <w:rFonts w:ascii="Times New Roman" w:hAnsi="Times New Roman" w:cs="Times New Roman"/>
          <w:sz w:val="24"/>
          <w:szCs w:val="24"/>
        </w:rPr>
        <w:t>фототворчеству</w:t>
      </w:r>
      <w:proofErr w:type="spellEnd"/>
      <w:r w:rsidRPr="00FC1257">
        <w:rPr>
          <w:rFonts w:ascii="Times New Roman" w:hAnsi="Times New Roman" w:cs="Times New Roman"/>
          <w:sz w:val="24"/>
          <w:szCs w:val="24"/>
        </w:rPr>
        <w:t>» (освоение операторской грамоты</w:t>
      </w:r>
      <w:r>
        <w:rPr>
          <w:rFonts w:ascii="Times New Roman" w:hAnsi="Times New Roman" w:cs="Times New Roman"/>
          <w:sz w:val="24"/>
          <w:szCs w:val="24"/>
        </w:rPr>
        <w:t xml:space="preserve"> в передаче образно-</w:t>
      </w:r>
      <w:r w:rsidRPr="00FC1257">
        <w:rPr>
          <w:rFonts w:ascii="Times New Roman" w:hAnsi="Times New Roman" w:cs="Times New Roman"/>
          <w:sz w:val="24"/>
          <w:szCs w:val="24"/>
        </w:rPr>
        <w:t xml:space="preserve">эмоциональной выразительности </w:t>
      </w:r>
      <w:proofErr w:type="spellStart"/>
      <w:r w:rsidRPr="00FC1257">
        <w:rPr>
          <w:rFonts w:ascii="Times New Roman" w:hAnsi="Times New Roman" w:cs="Times New Roman"/>
          <w:sz w:val="24"/>
          <w:szCs w:val="24"/>
        </w:rPr>
        <w:t>фотопейзажа</w:t>
      </w:r>
      <w:proofErr w:type="spellEnd"/>
      <w:r w:rsidRPr="00FC1257">
        <w:rPr>
          <w:rFonts w:ascii="Times New Roman" w:hAnsi="Times New Roman" w:cs="Times New Roman"/>
          <w:sz w:val="24"/>
          <w:szCs w:val="24"/>
        </w:rPr>
        <w:t>).</w:t>
      </w:r>
    </w:p>
    <w:p w:rsidR="001A39AF" w:rsidRDefault="00FC1257" w:rsidP="00FC1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57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Материалы: </w:t>
      </w:r>
      <w:r w:rsidRPr="00FC1257">
        <w:rPr>
          <w:rFonts w:ascii="Times New Roman" w:hAnsi="Times New Roman" w:cs="Times New Roman"/>
          <w:sz w:val="24"/>
          <w:szCs w:val="24"/>
        </w:rPr>
        <w:t>различные типы съёмочной фотоаппаратуры, а также компьютер.</w:t>
      </w:r>
    </w:p>
    <w:p w:rsidR="00FC1257" w:rsidRDefault="00FC1257" w:rsidP="00FC125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15AA8">
        <w:rPr>
          <w:rFonts w:ascii="Times New Roman" w:hAnsi="Times New Roman" w:cs="Times New Roman"/>
          <w:bCs/>
          <w:i/>
          <w:sz w:val="24"/>
          <w:szCs w:val="24"/>
        </w:rPr>
        <w:t>Характеристика видов деятельности учащихся:</w:t>
      </w:r>
    </w:p>
    <w:p w:rsidR="00FC1257" w:rsidRPr="00FC1257" w:rsidRDefault="00FC1257" w:rsidP="00FC1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57">
        <w:rPr>
          <w:rFonts w:ascii="Times New Roman" w:hAnsi="Times New Roman" w:cs="Times New Roman"/>
          <w:b/>
          <w:bCs/>
          <w:sz w:val="24"/>
          <w:szCs w:val="24"/>
        </w:rPr>
        <w:t xml:space="preserve">Осознавать </w:t>
      </w:r>
      <w:r w:rsidRPr="00FC1257">
        <w:rPr>
          <w:rFonts w:ascii="Times New Roman" w:hAnsi="Times New Roman" w:cs="Times New Roman"/>
          <w:sz w:val="24"/>
          <w:szCs w:val="24"/>
        </w:rPr>
        <w:t>художественную выра</w:t>
      </w:r>
      <w:r>
        <w:rPr>
          <w:rFonts w:ascii="Times New Roman" w:hAnsi="Times New Roman" w:cs="Times New Roman"/>
          <w:sz w:val="24"/>
          <w:szCs w:val="24"/>
        </w:rPr>
        <w:t>зительность и визуально-</w:t>
      </w:r>
      <w:r w:rsidRPr="00FC1257">
        <w:rPr>
          <w:rFonts w:ascii="Times New Roman" w:hAnsi="Times New Roman" w:cs="Times New Roman"/>
          <w:sz w:val="24"/>
          <w:szCs w:val="24"/>
        </w:rPr>
        <w:t xml:space="preserve">эмоциональную неповторимость </w:t>
      </w:r>
      <w:proofErr w:type="spellStart"/>
      <w:r w:rsidRPr="00FC1257">
        <w:rPr>
          <w:rFonts w:ascii="Times New Roman" w:hAnsi="Times New Roman" w:cs="Times New Roman"/>
          <w:sz w:val="24"/>
          <w:szCs w:val="24"/>
        </w:rPr>
        <w:t>фотопейзажа</w:t>
      </w:r>
      <w:proofErr w:type="spellEnd"/>
      <w:r w:rsidRPr="00FC125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257">
        <w:rPr>
          <w:rFonts w:ascii="Times New Roman" w:hAnsi="Times New Roman" w:cs="Times New Roman"/>
          <w:b/>
          <w:bCs/>
          <w:sz w:val="24"/>
          <w:szCs w:val="24"/>
        </w:rPr>
        <w:t xml:space="preserve">уметь применять </w:t>
      </w:r>
      <w:r w:rsidRPr="00FC1257">
        <w:rPr>
          <w:rFonts w:ascii="Times New Roman" w:hAnsi="Times New Roman" w:cs="Times New Roman"/>
          <w:sz w:val="24"/>
          <w:szCs w:val="24"/>
        </w:rPr>
        <w:t>в своей практике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257">
        <w:rPr>
          <w:rFonts w:ascii="Times New Roman" w:hAnsi="Times New Roman" w:cs="Times New Roman"/>
          <w:sz w:val="24"/>
          <w:szCs w:val="24"/>
        </w:rPr>
        <w:t>элементы операторского мастерства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257">
        <w:rPr>
          <w:rFonts w:ascii="Times New Roman" w:hAnsi="Times New Roman" w:cs="Times New Roman"/>
          <w:sz w:val="24"/>
          <w:szCs w:val="24"/>
        </w:rPr>
        <w:t>выборе момента съёмки природного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257">
        <w:rPr>
          <w:rFonts w:ascii="Times New Roman" w:hAnsi="Times New Roman" w:cs="Times New Roman"/>
          <w:sz w:val="24"/>
          <w:szCs w:val="24"/>
        </w:rPr>
        <w:t>или архитектурного пейзажа с учётом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257">
        <w:rPr>
          <w:rFonts w:ascii="Times New Roman" w:hAnsi="Times New Roman" w:cs="Times New Roman"/>
          <w:sz w:val="24"/>
          <w:szCs w:val="24"/>
        </w:rPr>
        <w:t xml:space="preserve">его </w:t>
      </w:r>
      <w:proofErr w:type="spellStart"/>
      <w:r w:rsidRPr="00FC1257">
        <w:rPr>
          <w:rFonts w:ascii="Times New Roman" w:hAnsi="Times New Roman" w:cs="Times New Roman"/>
          <w:sz w:val="24"/>
          <w:szCs w:val="24"/>
        </w:rPr>
        <w:t>световыразительного</w:t>
      </w:r>
      <w:proofErr w:type="spellEnd"/>
      <w:r w:rsidRPr="00FC1257">
        <w:rPr>
          <w:rFonts w:ascii="Times New Roman" w:hAnsi="Times New Roman" w:cs="Times New Roman"/>
          <w:sz w:val="24"/>
          <w:szCs w:val="24"/>
        </w:rPr>
        <w:t xml:space="preserve"> состояния.</w:t>
      </w:r>
    </w:p>
    <w:p w:rsidR="00FC1257" w:rsidRDefault="00FC1257" w:rsidP="00FC1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57">
        <w:rPr>
          <w:rFonts w:ascii="Times New Roman" w:hAnsi="Times New Roman" w:cs="Times New Roman"/>
          <w:b/>
          <w:bCs/>
          <w:sz w:val="24"/>
          <w:szCs w:val="24"/>
        </w:rPr>
        <w:t xml:space="preserve">Анализировать </w:t>
      </w:r>
      <w:r w:rsidRPr="00FC1257">
        <w:rPr>
          <w:rFonts w:ascii="Times New Roman" w:hAnsi="Times New Roman" w:cs="Times New Roman"/>
          <w:sz w:val="24"/>
          <w:szCs w:val="24"/>
        </w:rPr>
        <w:t xml:space="preserve">и </w:t>
      </w:r>
      <w:r w:rsidRPr="00FC1257">
        <w:rPr>
          <w:rFonts w:ascii="Times New Roman" w:hAnsi="Times New Roman" w:cs="Times New Roman"/>
          <w:b/>
          <w:bCs/>
          <w:sz w:val="24"/>
          <w:szCs w:val="24"/>
        </w:rPr>
        <w:t xml:space="preserve">сопоставлять </w:t>
      </w:r>
      <w:r w:rsidRPr="00FC1257">
        <w:rPr>
          <w:rFonts w:ascii="Times New Roman" w:hAnsi="Times New Roman" w:cs="Times New Roman"/>
          <w:sz w:val="24"/>
          <w:szCs w:val="24"/>
        </w:rPr>
        <w:t>ху</w:t>
      </w:r>
      <w:r>
        <w:rPr>
          <w:rFonts w:ascii="Times New Roman" w:hAnsi="Times New Roman" w:cs="Times New Roman"/>
          <w:sz w:val="24"/>
          <w:szCs w:val="24"/>
        </w:rPr>
        <w:t>дожественную ценность чёрно-</w:t>
      </w:r>
      <w:r w:rsidRPr="00FC1257">
        <w:rPr>
          <w:rFonts w:ascii="Times New Roman" w:hAnsi="Times New Roman" w:cs="Times New Roman"/>
          <w:sz w:val="24"/>
          <w:szCs w:val="24"/>
        </w:rPr>
        <w:t>белой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257">
        <w:rPr>
          <w:rFonts w:ascii="Times New Roman" w:hAnsi="Times New Roman" w:cs="Times New Roman"/>
          <w:sz w:val="24"/>
          <w:szCs w:val="24"/>
        </w:rPr>
        <w:t>цветн</w:t>
      </w:r>
      <w:r>
        <w:rPr>
          <w:rFonts w:ascii="Times New Roman" w:hAnsi="Times New Roman" w:cs="Times New Roman"/>
          <w:sz w:val="24"/>
          <w:szCs w:val="24"/>
        </w:rPr>
        <w:t>ой фотографии, в которой приро</w:t>
      </w:r>
      <w:r w:rsidRPr="00FC1257">
        <w:rPr>
          <w:rFonts w:ascii="Times New Roman" w:hAnsi="Times New Roman" w:cs="Times New Roman"/>
          <w:sz w:val="24"/>
          <w:szCs w:val="24"/>
        </w:rPr>
        <w:t>да цвета принципиально отлична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257">
        <w:rPr>
          <w:rFonts w:ascii="Times New Roman" w:hAnsi="Times New Roman" w:cs="Times New Roman"/>
          <w:sz w:val="24"/>
          <w:szCs w:val="24"/>
        </w:rPr>
        <w:t>природы цвета в живописи.</w:t>
      </w:r>
    </w:p>
    <w:p w:rsidR="00C0393C" w:rsidRPr="00CF0D38" w:rsidRDefault="002E2742" w:rsidP="001A39A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13</w:t>
      </w:r>
      <w:r w:rsidR="00AD37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F0D38" w:rsidRPr="00CF0D38">
        <w:rPr>
          <w:rFonts w:ascii="Times New Roman" w:hAnsi="Times New Roman" w:cs="Times New Roman"/>
          <w:b/>
          <w:i/>
          <w:sz w:val="28"/>
          <w:szCs w:val="28"/>
        </w:rPr>
        <w:t xml:space="preserve"> тема. </w:t>
      </w:r>
      <w:r w:rsidR="00C0393C" w:rsidRPr="00CF0D38">
        <w:rPr>
          <w:rFonts w:ascii="Times New Roman" w:hAnsi="Times New Roman" w:cs="Times New Roman"/>
          <w:b/>
          <w:i/>
          <w:sz w:val="28"/>
          <w:szCs w:val="28"/>
        </w:rPr>
        <w:t>Человек на фотографии. Операт</w:t>
      </w:r>
      <w:r w:rsidR="00C62DF9" w:rsidRPr="00CF0D38">
        <w:rPr>
          <w:rFonts w:ascii="Times New Roman" w:hAnsi="Times New Roman" w:cs="Times New Roman"/>
          <w:b/>
          <w:i/>
          <w:sz w:val="28"/>
          <w:szCs w:val="28"/>
        </w:rPr>
        <w:t xml:space="preserve">орское мастерство </w:t>
      </w:r>
      <w:proofErr w:type="spellStart"/>
      <w:r w:rsidR="00C62DF9" w:rsidRPr="00CF0D38">
        <w:rPr>
          <w:rFonts w:ascii="Times New Roman" w:hAnsi="Times New Roman" w:cs="Times New Roman"/>
          <w:b/>
          <w:i/>
          <w:sz w:val="28"/>
          <w:szCs w:val="28"/>
        </w:rPr>
        <w:t>фотооператора</w:t>
      </w:r>
      <w:proofErr w:type="spellEnd"/>
      <w:r w:rsidR="00C62DF9" w:rsidRPr="00CF0D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C1257" w:rsidRDefault="00FC1257" w:rsidP="00FC1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57">
        <w:rPr>
          <w:rFonts w:ascii="Times New Roman" w:hAnsi="Times New Roman" w:cs="Times New Roman"/>
          <w:sz w:val="24"/>
          <w:szCs w:val="24"/>
        </w:rPr>
        <w:t>Ана</w:t>
      </w:r>
      <w:r>
        <w:rPr>
          <w:rFonts w:ascii="Times New Roman" w:hAnsi="Times New Roman" w:cs="Times New Roman"/>
          <w:sz w:val="24"/>
          <w:szCs w:val="24"/>
        </w:rPr>
        <w:t>лиз образности фотопортрета: ху</w:t>
      </w:r>
      <w:r w:rsidRPr="00FC1257">
        <w:rPr>
          <w:rFonts w:ascii="Times New Roman" w:hAnsi="Times New Roman" w:cs="Times New Roman"/>
          <w:sz w:val="24"/>
          <w:szCs w:val="24"/>
        </w:rPr>
        <w:t>дожественное обобщение или изображение конкретного человека?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257" w:rsidRPr="00FC1257" w:rsidRDefault="00FC1257" w:rsidP="00FC1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57">
        <w:rPr>
          <w:rFonts w:ascii="Times New Roman" w:hAnsi="Times New Roman" w:cs="Times New Roman"/>
          <w:sz w:val="24"/>
          <w:szCs w:val="24"/>
        </w:rPr>
        <w:t>Постановочный и репортажный фотопортреты. Типичное и случайное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257">
        <w:rPr>
          <w:rFonts w:ascii="Times New Roman" w:hAnsi="Times New Roman" w:cs="Times New Roman"/>
          <w:sz w:val="24"/>
          <w:szCs w:val="24"/>
        </w:rPr>
        <w:t>передаче характера человека в фотографии.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257">
        <w:rPr>
          <w:rFonts w:ascii="Times New Roman" w:hAnsi="Times New Roman" w:cs="Times New Roman"/>
          <w:sz w:val="24"/>
          <w:szCs w:val="24"/>
        </w:rPr>
        <w:t>Операторская грамота репортажного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257">
        <w:rPr>
          <w:rFonts w:ascii="Times New Roman" w:hAnsi="Times New Roman" w:cs="Times New Roman"/>
          <w:sz w:val="24"/>
          <w:szCs w:val="24"/>
        </w:rPr>
        <w:t>фотопортрета: оперативность в выборе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257">
        <w:rPr>
          <w:rFonts w:ascii="Times New Roman" w:hAnsi="Times New Roman" w:cs="Times New Roman"/>
          <w:sz w:val="24"/>
          <w:szCs w:val="24"/>
        </w:rPr>
        <w:t>момента и места съёмки, передача эмо</w:t>
      </w:r>
      <w:r>
        <w:rPr>
          <w:rFonts w:ascii="Times New Roman" w:hAnsi="Times New Roman" w:cs="Times New Roman"/>
          <w:sz w:val="24"/>
          <w:szCs w:val="24"/>
        </w:rPr>
        <w:t>ционально-</w:t>
      </w:r>
      <w:r w:rsidRPr="00FC1257">
        <w:rPr>
          <w:rFonts w:ascii="Times New Roman" w:hAnsi="Times New Roman" w:cs="Times New Roman"/>
          <w:sz w:val="24"/>
          <w:szCs w:val="24"/>
        </w:rPr>
        <w:t>психологического состояния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257">
        <w:rPr>
          <w:rFonts w:ascii="Times New Roman" w:hAnsi="Times New Roman" w:cs="Times New Roman"/>
          <w:sz w:val="24"/>
          <w:szCs w:val="24"/>
        </w:rPr>
        <w:t>и 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257">
        <w:rPr>
          <w:rFonts w:ascii="Times New Roman" w:hAnsi="Times New Roman" w:cs="Times New Roman"/>
          <w:sz w:val="24"/>
          <w:szCs w:val="24"/>
        </w:rPr>
        <w:t>Практика съёмки постановочного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257">
        <w:rPr>
          <w:rFonts w:ascii="Times New Roman" w:hAnsi="Times New Roman" w:cs="Times New Roman"/>
          <w:sz w:val="24"/>
          <w:szCs w:val="24"/>
        </w:rPr>
        <w:t>портрета.</w:t>
      </w:r>
    </w:p>
    <w:p w:rsidR="00FC1257" w:rsidRPr="00FC1257" w:rsidRDefault="00FC1257" w:rsidP="00FC1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57">
        <w:rPr>
          <w:rFonts w:ascii="Times New Roman" w:hAnsi="Times New Roman" w:cs="Times New Roman"/>
          <w:i/>
          <w:iCs/>
          <w:sz w:val="24"/>
          <w:szCs w:val="24"/>
        </w:rPr>
        <w:t xml:space="preserve">Задания: </w:t>
      </w:r>
      <w:r w:rsidRPr="00FC1257">
        <w:rPr>
          <w:rFonts w:ascii="Times New Roman" w:hAnsi="Times New Roman" w:cs="Times New Roman"/>
          <w:sz w:val="24"/>
          <w:szCs w:val="24"/>
        </w:rPr>
        <w:t>выполнение аналитических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257">
        <w:rPr>
          <w:rFonts w:ascii="Times New Roman" w:hAnsi="Times New Roman" w:cs="Times New Roman"/>
          <w:sz w:val="24"/>
          <w:szCs w:val="24"/>
        </w:rPr>
        <w:t>разработок и упражнений, исследующих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257">
        <w:rPr>
          <w:rFonts w:ascii="Times New Roman" w:hAnsi="Times New Roman" w:cs="Times New Roman"/>
          <w:sz w:val="24"/>
          <w:szCs w:val="24"/>
        </w:rPr>
        <w:t>общее и различное в природе образа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257">
        <w:rPr>
          <w:rFonts w:ascii="Times New Roman" w:hAnsi="Times New Roman" w:cs="Times New Roman"/>
          <w:sz w:val="24"/>
          <w:szCs w:val="24"/>
        </w:rPr>
        <w:t>картине и фотографии, соотношение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257">
        <w:rPr>
          <w:rFonts w:ascii="Times New Roman" w:hAnsi="Times New Roman" w:cs="Times New Roman"/>
          <w:sz w:val="24"/>
          <w:szCs w:val="24"/>
        </w:rPr>
        <w:t>них объективного и субъективного; про</w:t>
      </w:r>
      <w:r>
        <w:rPr>
          <w:rFonts w:ascii="Times New Roman" w:hAnsi="Times New Roman" w:cs="Times New Roman"/>
          <w:sz w:val="24"/>
          <w:szCs w:val="24"/>
        </w:rPr>
        <w:t>ектно-</w:t>
      </w:r>
      <w:r w:rsidRPr="00FC1257">
        <w:rPr>
          <w:rFonts w:ascii="Times New Roman" w:hAnsi="Times New Roman" w:cs="Times New Roman"/>
          <w:sz w:val="24"/>
          <w:szCs w:val="24"/>
        </w:rPr>
        <w:t>съёмочные практические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257">
        <w:rPr>
          <w:rFonts w:ascii="Times New Roman" w:hAnsi="Times New Roman" w:cs="Times New Roman"/>
          <w:sz w:val="24"/>
          <w:szCs w:val="24"/>
        </w:rPr>
        <w:t xml:space="preserve">на тему «От </w:t>
      </w:r>
      <w:proofErr w:type="spellStart"/>
      <w:r w:rsidRPr="00FC1257">
        <w:rPr>
          <w:rFonts w:ascii="Times New Roman" w:hAnsi="Times New Roman" w:cs="Times New Roman"/>
          <w:sz w:val="24"/>
          <w:szCs w:val="24"/>
        </w:rPr>
        <w:t>фотозабавы</w:t>
      </w:r>
      <w:proofErr w:type="spellEnd"/>
      <w:r w:rsidRPr="00FC1257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FC1257">
        <w:rPr>
          <w:rFonts w:ascii="Times New Roman" w:hAnsi="Times New Roman" w:cs="Times New Roman"/>
          <w:sz w:val="24"/>
          <w:szCs w:val="24"/>
        </w:rPr>
        <w:t>фототворчеству</w:t>
      </w:r>
      <w:proofErr w:type="spellEnd"/>
      <w:r w:rsidRPr="00FC1257">
        <w:rPr>
          <w:rFonts w:ascii="Times New Roman" w:hAnsi="Times New Roman" w:cs="Times New Roman"/>
          <w:sz w:val="24"/>
          <w:szCs w:val="24"/>
        </w:rPr>
        <w:t>» (освоение грамоты съёмки репортажного и постановочного фотопортрета).</w:t>
      </w:r>
    </w:p>
    <w:p w:rsidR="00FC1257" w:rsidRDefault="00FC1257" w:rsidP="00FC1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57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Материалы: </w:t>
      </w:r>
      <w:r w:rsidRPr="00FC1257">
        <w:rPr>
          <w:rFonts w:ascii="Times New Roman" w:hAnsi="Times New Roman" w:cs="Times New Roman"/>
          <w:sz w:val="24"/>
          <w:szCs w:val="24"/>
        </w:rPr>
        <w:t>различные типы съёмочной фотоаппаратуры, а также компьютер.</w:t>
      </w:r>
    </w:p>
    <w:p w:rsidR="00FC1257" w:rsidRDefault="00FC1257" w:rsidP="00FC125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15AA8">
        <w:rPr>
          <w:rFonts w:ascii="Times New Roman" w:hAnsi="Times New Roman" w:cs="Times New Roman"/>
          <w:bCs/>
          <w:i/>
          <w:sz w:val="24"/>
          <w:szCs w:val="24"/>
        </w:rPr>
        <w:t>Характеристика видов деятельности учащихся:</w:t>
      </w:r>
    </w:p>
    <w:p w:rsidR="00FC1257" w:rsidRPr="00FC1257" w:rsidRDefault="00FC1257" w:rsidP="00FC1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5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Приобретать представление </w:t>
      </w:r>
      <w:r w:rsidRPr="00FC125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257">
        <w:rPr>
          <w:rFonts w:ascii="Times New Roman" w:hAnsi="Times New Roman" w:cs="Times New Roman"/>
          <w:sz w:val="24"/>
          <w:szCs w:val="24"/>
        </w:rPr>
        <w:t>том,</w:t>
      </w:r>
      <w:r>
        <w:rPr>
          <w:rFonts w:ascii="Times New Roman" w:hAnsi="Times New Roman" w:cs="Times New Roman"/>
          <w:sz w:val="24"/>
          <w:szCs w:val="24"/>
        </w:rPr>
        <w:t xml:space="preserve"> что образность портрета в фото</w:t>
      </w:r>
      <w:r w:rsidRPr="00FC1257">
        <w:rPr>
          <w:rFonts w:ascii="Times New Roman" w:hAnsi="Times New Roman" w:cs="Times New Roman"/>
          <w:sz w:val="24"/>
          <w:szCs w:val="24"/>
        </w:rPr>
        <w:t>графии достигается не путём художественного обобщения, а благодаря точности выбора и передаче характера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257">
        <w:rPr>
          <w:rFonts w:ascii="Times New Roman" w:hAnsi="Times New Roman" w:cs="Times New Roman"/>
          <w:sz w:val="24"/>
          <w:szCs w:val="24"/>
        </w:rPr>
        <w:t>состояния конкретного человека.</w:t>
      </w:r>
    </w:p>
    <w:p w:rsidR="00FC1257" w:rsidRPr="00FC1257" w:rsidRDefault="00FC1257" w:rsidP="00FC1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57">
        <w:rPr>
          <w:rFonts w:ascii="Times New Roman" w:hAnsi="Times New Roman" w:cs="Times New Roman"/>
          <w:b/>
          <w:bCs/>
          <w:sz w:val="24"/>
          <w:szCs w:val="24"/>
        </w:rPr>
        <w:t xml:space="preserve">Овладевать </w:t>
      </w:r>
      <w:r w:rsidRPr="00FC1257">
        <w:rPr>
          <w:rFonts w:ascii="Times New Roman" w:hAnsi="Times New Roman" w:cs="Times New Roman"/>
          <w:sz w:val="24"/>
          <w:szCs w:val="24"/>
        </w:rPr>
        <w:t>грамотой операторского мастерства при съёмке фотопортрета.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257">
        <w:rPr>
          <w:rFonts w:ascii="Times New Roman" w:hAnsi="Times New Roman" w:cs="Times New Roman"/>
          <w:sz w:val="24"/>
          <w:szCs w:val="24"/>
        </w:rPr>
        <w:t xml:space="preserve">Снимая репортажный портрет, </w:t>
      </w:r>
      <w:r w:rsidRPr="00FC1257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257">
        <w:rPr>
          <w:rFonts w:ascii="Times New Roman" w:hAnsi="Times New Roman" w:cs="Times New Roman"/>
          <w:b/>
          <w:bCs/>
          <w:sz w:val="24"/>
          <w:szCs w:val="24"/>
        </w:rPr>
        <w:t xml:space="preserve">работать </w:t>
      </w:r>
      <w:r>
        <w:rPr>
          <w:rFonts w:ascii="Times New Roman" w:hAnsi="Times New Roman" w:cs="Times New Roman"/>
          <w:sz w:val="24"/>
          <w:szCs w:val="24"/>
        </w:rPr>
        <w:t xml:space="preserve">оперативно и </w:t>
      </w:r>
      <w:r w:rsidRPr="00FC1257">
        <w:rPr>
          <w:rFonts w:ascii="Times New Roman" w:hAnsi="Times New Roman" w:cs="Times New Roman"/>
          <w:sz w:val="24"/>
          <w:szCs w:val="24"/>
        </w:rPr>
        <w:t>быстро,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257">
        <w:rPr>
          <w:rFonts w:ascii="Times New Roman" w:hAnsi="Times New Roman" w:cs="Times New Roman"/>
          <w:sz w:val="24"/>
          <w:szCs w:val="24"/>
        </w:rPr>
        <w:t>захватить мгновение определённого</w:t>
      </w:r>
      <w:r>
        <w:rPr>
          <w:rFonts w:ascii="Times New Roman" w:hAnsi="Times New Roman" w:cs="Times New Roman"/>
          <w:sz w:val="24"/>
          <w:szCs w:val="24"/>
        </w:rPr>
        <w:t xml:space="preserve"> душевно-</w:t>
      </w:r>
      <w:r w:rsidRPr="00FC1257">
        <w:rPr>
          <w:rFonts w:ascii="Times New Roman" w:hAnsi="Times New Roman" w:cs="Times New Roman"/>
          <w:sz w:val="24"/>
          <w:szCs w:val="24"/>
        </w:rPr>
        <w:t xml:space="preserve">психологического </w:t>
      </w:r>
      <w:proofErr w:type="spellStart"/>
      <w:r w:rsidRPr="00FC1257">
        <w:rPr>
          <w:rFonts w:ascii="Times New Roman" w:hAnsi="Times New Roman" w:cs="Times New Roman"/>
          <w:sz w:val="24"/>
          <w:szCs w:val="24"/>
        </w:rPr>
        <w:t>состояниячеловека</w:t>
      </w:r>
      <w:proofErr w:type="spellEnd"/>
      <w:r w:rsidRPr="00FC1257">
        <w:rPr>
          <w:rFonts w:ascii="Times New Roman" w:hAnsi="Times New Roman" w:cs="Times New Roman"/>
          <w:sz w:val="24"/>
          <w:szCs w:val="24"/>
        </w:rPr>
        <w:t>.</w:t>
      </w:r>
    </w:p>
    <w:p w:rsidR="00FC1257" w:rsidRDefault="00FC1257" w:rsidP="00FC1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57">
        <w:rPr>
          <w:rFonts w:ascii="Times New Roman" w:hAnsi="Times New Roman" w:cs="Times New Roman"/>
          <w:sz w:val="24"/>
          <w:szCs w:val="24"/>
        </w:rPr>
        <w:t xml:space="preserve">При съёмке постановочного портрета </w:t>
      </w:r>
      <w:r w:rsidRPr="00FC1257">
        <w:rPr>
          <w:rFonts w:ascii="Times New Roman" w:hAnsi="Times New Roman" w:cs="Times New Roman"/>
          <w:b/>
          <w:bCs/>
          <w:sz w:val="24"/>
          <w:szCs w:val="24"/>
        </w:rPr>
        <w:t xml:space="preserve">уметь работать </w:t>
      </w:r>
      <w:r w:rsidRPr="00FC1257">
        <w:rPr>
          <w:rFonts w:ascii="Times New Roman" w:hAnsi="Times New Roman" w:cs="Times New Roman"/>
          <w:sz w:val="24"/>
          <w:szCs w:val="24"/>
        </w:rPr>
        <w:t>с освещением (а так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C1257">
        <w:rPr>
          <w:rFonts w:ascii="Times New Roman" w:hAnsi="Times New Roman" w:cs="Times New Roman"/>
          <w:sz w:val="24"/>
          <w:szCs w:val="24"/>
        </w:rPr>
        <w:t>же точкой съёмки, ракурсом и крупностью плана) для передачи характера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257">
        <w:rPr>
          <w:rFonts w:ascii="Times New Roman" w:hAnsi="Times New Roman" w:cs="Times New Roman"/>
          <w:sz w:val="24"/>
          <w:szCs w:val="24"/>
        </w:rPr>
        <w:t>человека.</w:t>
      </w:r>
    </w:p>
    <w:p w:rsidR="00C0393C" w:rsidRPr="00CF0D38" w:rsidRDefault="002E2742" w:rsidP="00FC125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14</w:t>
      </w:r>
      <w:r w:rsidR="00AD37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F0D38" w:rsidRPr="00CF0D38">
        <w:rPr>
          <w:rFonts w:ascii="Times New Roman" w:hAnsi="Times New Roman" w:cs="Times New Roman"/>
          <w:b/>
          <w:i/>
          <w:sz w:val="28"/>
          <w:szCs w:val="28"/>
        </w:rPr>
        <w:t xml:space="preserve"> тема. </w:t>
      </w:r>
      <w:r w:rsidR="00C0393C" w:rsidRPr="00CF0D38">
        <w:rPr>
          <w:rFonts w:ascii="Times New Roman" w:hAnsi="Times New Roman" w:cs="Times New Roman"/>
          <w:b/>
          <w:i/>
          <w:sz w:val="28"/>
          <w:szCs w:val="28"/>
        </w:rPr>
        <w:t>Событие в</w:t>
      </w:r>
      <w:r w:rsidR="00C62DF9" w:rsidRPr="00CF0D38">
        <w:rPr>
          <w:rFonts w:ascii="Times New Roman" w:hAnsi="Times New Roman" w:cs="Times New Roman"/>
          <w:b/>
          <w:i/>
          <w:sz w:val="28"/>
          <w:szCs w:val="28"/>
        </w:rPr>
        <w:t xml:space="preserve"> кадре. Искусство фоторепортажа </w:t>
      </w:r>
    </w:p>
    <w:p w:rsidR="00921AC9" w:rsidRPr="00921AC9" w:rsidRDefault="00921AC9" w:rsidP="00921A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AC9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отоизображение как документ вре</w:t>
      </w:r>
      <w:r w:rsidRPr="00921AC9">
        <w:rPr>
          <w:rFonts w:ascii="Times New Roman" w:hAnsi="Times New Roman" w:cs="Times New Roman"/>
          <w:sz w:val="24"/>
          <w:szCs w:val="24"/>
        </w:rPr>
        <w:t>мени</w:t>
      </w:r>
      <w:r>
        <w:rPr>
          <w:rFonts w:ascii="Times New Roman" w:hAnsi="Times New Roman" w:cs="Times New Roman"/>
          <w:sz w:val="24"/>
          <w:szCs w:val="24"/>
        </w:rPr>
        <w:t>, летопись запечатлённых мгнове</w:t>
      </w:r>
      <w:r w:rsidRPr="00921AC9">
        <w:rPr>
          <w:rFonts w:ascii="Times New Roman" w:hAnsi="Times New Roman" w:cs="Times New Roman"/>
          <w:sz w:val="24"/>
          <w:szCs w:val="24"/>
        </w:rPr>
        <w:t>ний истории общества и жизни человека. Визуальная информативность фоторепортажа.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AC9">
        <w:rPr>
          <w:rFonts w:ascii="Times New Roman" w:hAnsi="Times New Roman" w:cs="Times New Roman"/>
          <w:sz w:val="24"/>
          <w:szCs w:val="24"/>
        </w:rPr>
        <w:t>Методы работы над событийным репортажем: наблюдение, скрытая и открытая съёмка с отвлечением и 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AC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емейная фотохроника (альбом или </w:t>
      </w:r>
      <w:r w:rsidRPr="00921AC9">
        <w:rPr>
          <w:rFonts w:ascii="Times New Roman" w:hAnsi="Times New Roman" w:cs="Times New Roman"/>
          <w:sz w:val="24"/>
          <w:szCs w:val="24"/>
        </w:rPr>
        <w:t>электронная презентация) — история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AC9">
        <w:rPr>
          <w:rFonts w:ascii="Times New Roman" w:hAnsi="Times New Roman" w:cs="Times New Roman"/>
          <w:sz w:val="24"/>
          <w:szCs w:val="24"/>
        </w:rPr>
        <w:t>родных лицах, запечатлённая навсегда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AC9">
        <w:rPr>
          <w:rFonts w:ascii="Times New Roman" w:hAnsi="Times New Roman" w:cs="Times New Roman"/>
          <w:sz w:val="24"/>
          <w:szCs w:val="24"/>
        </w:rPr>
        <w:t>память о близких.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AC9">
        <w:rPr>
          <w:rFonts w:ascii="Times New Roman" w:hAnsi="Times New Roman" w:cs="Times New Roman"/>
          <w:sz w:val="24"/>
          <w:szCs w:val="24"/>
        </w:rPr>
        <w:t>Операторская грамота фоторепортажа: оперативность съёмки, нацеленность и концентрация внимания на событии и др.</w:t>
      </w:r>
    </w:p>
    <w:p w:rsidR="00921AC9" w:rsidRPr="00921AC9" w:rsidRDefault="00921AC9" w:rsidP="00921A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AC9">
        <w:rPr>
          <w:rFonts w:ascii="Times New Roman" w:hAnsi="Times New Roman" w:cs="Times New Roman"/>
          <w:i/>
          <w:iCs/>
          <w:sz w:val="24"/>
          <w:szCs w:val="24"/>
        </w:rPr>
        <w:t xml:space="preserve">Задания: </w:t>
      </w:r>
      <w:r w:rsidRPr="00921AC9">
        <w:rPr>
          <w:rFonts w:ascii="Times New Roman" w:hAnsi="Times New Roman" w:cs="Times New Roman"/>
          <w:sz w:val="24"/>
          <w:szCs w:val="24"/>
        </w:rPr>
        <w:t>выполнение аналитических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AC9">
        <w:rPr>
          <w:rFonts w:ascii="Times New Roman" w:hAnsi="Times New Roman" w:cs="Times New Roman"/>
          <w:sz w:val="24"/>
          <w:szCs w:val="24"/>
        </w:rPr>
        <w:t>разработок и упражнений, исследующих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AC9">
        <w:rPr>
          <w:rFonts w:ascii="Times New Roman" w:hAnsi="Times New Roman" w:cs="Times New Roman"/>
          <w:sz w:val="24"/>
          <w:szCs w:val="24"/>
        </w:rPr>
        <w:t>информационную и историческую значимость фотографии как искусства факто</w:t>
      </w:r>
      <w:r>
        <w:rPr>
          <w:rFonts w:ascii="Times New Roman" w:hAnsi="Times New Roman" w:cs="Times New Roman"/>
          <w:sz w:val="24"/>
          <w:szCs w:val="24"/>
        </w:rPr>
        <w:t>графии; проектно-</w:t>
      </w:r>
      <w:r w:rsidRPr="00921AC9">
        <w:rPr>
          <w:rFonts w:ascii="Times New Roman" w:hAnsi="Times New Roman" w:cs="Times New Roman"/>
          <w:sz w:val="24"/>
          <w:szCs w:val="24"/>
        </w:rPr>
        <w:t xml:space="preserve">съёмочные практические работы на тему «От </w:t>
      </w:r>
      <w:proofErr w:type="spellStart"/>
      <w:r w:rsidRPr="00921AC9">
        <w:rPr>
          <w:rFonts w:ascii="Times New Roman" w:hAnsi="Times New Roman" w:cs="Times New Roman"/>
          <w:sz w:val="24"/>
          <w:szCs w:val="24"/>
        </w:rPr>
        <w:t>фотозабавы</w:t>
      </w:r>
      <w:proofErr w:type="spellEnd"/>
      <w:r w:rsidRPr="00921AC9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AC9">
        <w:rPr>
          <w:rFonts w:ascii="Times New Roman" w:hAnsi="Times New Roman" w:cs="Times New Roman"/>
          <w:sz w:val="24"/>
          <w:szCs w:val="24"/>
        </w:rPr>
        <w:t>фототворчеству</w:t>
      </w:r>
      <w:proofErr w:type="spellEnd"/>
      <w:r w:rsidRPr="00921AC9">
        <w:rPr>
          <w:rFonts w:ascii="Times New Roman" w:hAnsi="Times New Roman" w:cs="Times New Roman"/>
          <w:sz w:val="24"/>
          <w:szCs w:val="24"/>
        </w:rPr>
        <w:t>» (освоение навыков репортажной съёмки).</w:t>
      </w:r>
    </w:p>
    <w:p w:rsidR="00921AC9" w:rsidRDefault="00921AC9" w:rsidP="00921A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AC9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Материалы: </w:t>
      </w:r>
      <w:r w:rsidRPr="00921AC9">
        <w:rPr>
          <w:rFonts w:ascii="Times New Roman" w:hAnsi="Times New Roman" w:cs="Times New Roman"/>
          <w:sz w:val="24"/>
          <w:szCs w:val="24"/>
        </w:rPr>
        <w:t>различные типы съёмочной фотоаппаратуры, а также компьютер.</w:t>
      </w:r>
    </w:p>
    <w:p w:rsidR="00921AC9" w:rsidRDefault="00921AC9" w:rsidP="00921AC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15AA8">
        <w:rPr>
          <w:rFonts w:ascii="Times New Roman" w:hAnsi="Times New Roman" w:cs="Times New Roman"/>
          <w:bCs/>
          <w:i/>
          <w:sz w:val="24"/>
          <w:szCs w:val="24"/>
        </w:rPr>
        <w:t>Характеристика видов деятельности учащихся:</w:t>
      </w:r>
    </w:p>
    <w:p w:rsidR="00921AC9" w:rsidRPr="00921AC9" w:rsidRDefault="00921AC9" w:rsidP="00921A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AC9">
        <w:rPr>
          <w:rFonts w:ascii="Times New Roman" w:hAnsi="Times New Roman" w:cs="Times New Roman"/>
          <w:b/>
          <w:bCs/>
          <w:sz w:val="24"/>
          <w:szCs w:val="24"/>
        </w:rPr>
        <w:t xml:space="preserve">Понимать </w:t>
      </w:r>
      <w:r w:rsidRPr="00921AC9">
        <w:rPr>
          <w:rFonts w:ascii="Times New Roman" w:hAnsi="Times New Roman" w:cs="Times New Roman"/>
          <w:sz w:val="24"/>
          <w:szCs w:val="24"/>
        </w:rPr>
        <w:t xml:space="preserve">и </w:t>
      </w:r>
      <w:r w:rsidRPr="00921AC9">
        <w:rPr>
          <w:rFonts w:ascii="Times New Roman" w:hAnsi="Times New Roman" w:cs="Times New Roman"/>
          <w:b/>
          <w:bCs/>
          <w:sz w:val="24"/>
          <w:szCs w:val="24"/>
        </w:rPr>
        <w:t xml:space="preserve">объяснять </w:t>
      </w:r>
      <w:r w:rsidRPr="00921AC9">
        <w:rPr>
          <w:rFonts w:ascii="Times New Roman" w:hAnsi="Times New Roman" w:cs="Times New Roman"/>
          <w:sz w:val="24"/>
          <w:szCs w:val="24"/>
        </w:rPr>
        <w:t>значение ин</w:t>
      </w:r>
      <w:r>
        <w:rPr>
          <w:rFonts w:ascii="Times New Roman" w:hAnsi="Times New Roman" w:cs="Times New Roman"/>
          <w:sz w:val="24"/>
          <w:szCs w:val="24"/>
        </w:rPr>
        <w:t>формационно-</w:t>
      </w:r>
      <w:r w:rsidRPr="00921AC9">
        <w:rPr>
          <w:rFonts w:ascii="Times New Roman" w:hAnsi="Times New Roman" w:cs="Times New Roman"/>
          <w:sz w:val="24"/>
          <w:szCs w:val="24"/>
        </w:rPr>
        <w:t>эстетической и историко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21AC9">
        <w:rPr>
          <w:rFonts w:ascii="Times New Roman" w:hAnsi="Times New Roman" w:cs="Times New Roman"/>
          <w:sz w:val="24"/>
          <w:szCs w:val="24"/>
        </w:rPr>
        <w:t>документальной ценности фотографии.</w:t>
      </w:r>
    </w:p>
    <w:p w:rsidR="00921AC9" w:rsidRDefault="00921AC9" w:rsidP="00921A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AC9">
        <w:rPr>
          <w:rFonts w:ascii="Times New Roman" w:hAnsi="Times New Roman" w:cs="Times New Roman"/>
          <w:b/>
          <w:bCs/>
          <w:sz w:val="24"/>
          <w:szCs w:val="24"/>
        </w:rPr>
        <w:t xml:space="preserve">Осваивать </w:t>
      </w:r>
      <w:r w:rsidRPr="00921AC9">
        <w:rPr>
          <w:rFonts w:ascii="Times New Roman" w:hAnsi="Times New Roman" w:cs="Times New Roman"/>
          <w:sz w:val="24"/>
          <w:szCs w:val="24"/>
        </w:rPr>
        <w:t>навыки оперативной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AC9">
        <w:rPr>
          <w:rFonts w:ascii="Times New Roman" w:hAnsi="Times New Roman" w:cs="Times New Roman"/>
          <w:sz w:val="24"/>
          <w:szCs w:val="24"/>
        </w:rPr>
        <w:t xml:space="preserve">репортажной съёмки события и </w:t>
      </w:r>
      <w:r w:rsidRPr="00921AC9">
        <w:rPr>
          <w:rFonts w:ascii="Times New Roman" w:hAnsi="Times New Roman" w:cs="Times New Roman"/>
          <w:b/>
          <w:bCs/>
          <w:sz w:val="24"/>
          <w:szCs w:val="24"/>
        </w:rPr>
        <w:t>учиться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AC9">
        <w:rPr>
          <w:rFonts w:ascii="Times New Roman" w:hAnsi="Times New Roman" w:cs="Times New Roman"/>
          <w:b/>
          <w:bCs/>
          <w:sz w:val="24"/>
          <w:szCs w:val="24"/>
        </w:rPr>
        <w:t xml:space="preserve">владеть </w:t>
      </w:r>
      <w:r w:rsidRPr="00921AC9">
        <w:rPr>
          <w:rFonts w:ascii="Times New Roman" w:hAnsi="Times New Roman" w:cs="Times New Roman"/>
          <w:sz w:val="24"/>
          <w:szCs w:val="24"/>
        </w:rPr>
        <w:t>основами операторской грамоты, необходимой в жизненной практике.</w:t>
      </w:r>
    </w:p>
    <w:p w:rsidR="00921AC9" w:rsidRDefault="00921AC9" w:rsidP="00921A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AC9">
        <w:rPr>
          <w:rFonts w:ascii="Times New Roman" w:hAnsi="Times New Roman" w:cs="Times New Roman"/>
          <w:b/>
          <w:bCs/>
          <w:sz w:val="24"/>
          <w:szCs w:val="24"/>
        </w:rPr>
        <w:t xml:space="preserve">Уметь анализировать </w:t>
      </w:r>
      <w:r>
        <w:rPr>
          <w:rFonts w:ascii="Times New Roman" w:hAnsi="Times New Roman" w:cs="Times New Roman"/>
          <w:sz w:val="24"/>
          <w:szCs w:val="24"/>
        </w:rPr>
        <w:t>работы мас</w:t>
      </w:r>
      <w:r w:rsidRPr="00921AC9">
        <w:rPr>
          <w:rFonts w:ascii="Times New Roman" w:hAnsi="Times New Roman" w:cs="Times New Roman"/>
          <w:sz w:val="24"/>
          <w:szCs w:val="24"/>
        </w:rPr>
        <w:t xml:space="preserve">теров </w:t>
      </w:r>
      <w:r>
        <w:rPr>
          <w:rFonts w:ascii="Times New Roman" w:hAnsi="Times New Roman" w:cs="Times New Roman"/>
          <w:sz w:val="24"/>
          <w:szCs w:val="24"/>
        </w:rPr>
        <w:t>отечественной и мировой фото</w:t>
      </w:r>
      <w:r w:rsidRPr="00921AC9">
        <w:rPr>
          <w:rFonts w:ascii="Times New Roman" w:hAnsi="Times New Roman" w:cs="Times New Roman"/>
          <w:sz w:val="24"/>
          <w:szCs w:val="24"/>
        </w:rPr>
        <w:t>графии, осваивая школу операторского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AC9">
        <w:rPr>
          <w:rFonts w:ascii="Times New Roman" w:hAnsi="Times New Roman" w:cs="Times New Roman"/>
          <w:sz w:val="24"/>
          <w:szCs w:val="24"/>
        </w:rPr>
        <w:t xml:space="preserve">мастерства во всех </w:t>
      </w:r>
      <w:proofErr w:type="spellStart"/>
      <w:r w:rsidRPr="00921AC9">
        <w:rPr>
          <w:rFonts w:ascii="Times New Roman" w:hAnsi="Times New Roman" w:cs="Times New Roman"/>
          <w:sz w:val="24"/>
          <w:szCs w:val="24"/>
        </w:rPr>
        <w:t>фотожанрах</w:t>
      </w:r>
      <w:proofErr w:type="spellEnd"/>
      <w:r w:rsidRPr="00921AC9">
        <w:rPr>
          <w:rFonts w:ascii="Times New Roman" w:hAnsi="Times New Roman" w:cs="Times New Roman"/>
          <w:sz w:val="24"/>
          <w:szCs w:val="24"/>
        </w:rPr>
        <w:t xml:space="preserve">, двигаясь в своей практике от </w:t>
      </w:r>
      <w:proofErr w:type="spellStart"/>
      <w:r w:rsidRPr="00921AC9">
        <w:rPr>
          <w:rFonts w:ascii="Times New Roman" w:hAnsi="Times New Roman" w:cs="Times New Roman"/>
          <w:sz w:val="24"/>
          <w:szCs w:val="24"/>
        </w:rPr>
        <w:t>фотозабавы</w:t>
      </w:r>
      <w:proofErr w:type="spellEnd"/>
      <w:r w:rsidRPr="00921AC9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AC9">
        <w:rPr>
          <w:rFonts w:ascii="Times New Roman" w:hAnsi="Times New Roman" w:cs="Times New Roman"/>
          <w:sz w:val="24"/>
          <w:szCs w:val="24"/>
        </w:rPr>
        <w:t>фототворчеству</w:t>
      </w:r>
      <w:proofErr w:type="spellEnd"/>
      <w:r w:rsidRPr="00921AC9">
        <w:rPr>
          <w:rFonts w:ascii="Times New Roman" w:hAnsi="Times New Roman" w:cs="Times New Roman"/>
          <w:sz w:val="24"/>
          <w:szCs w:val="24"/>
        </w:rPr>
        <w:t>.</w:t>
      </w:r>
    </w:p>
    <w:p w:rsidR="00C0393C" w:rsidRPr="00CF0D38" w:rsidRDefault="002E2742" w:rsidP="00921AC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15</w:t>
      </w:r>
      <w:r w:rsidR="00AD37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F0D38" w:rsidRPr="00CF0D38">
        <w:rPr>
          <w:rFonts w:ascii="Times New Roman" w:hAnsi="Times New Roman" w:cs="Times New Roman"/>
          <w:b/>
          <w:i/>
          <w:sz w:val="28"/>
          <w:szCs w:val="28"/>
        </w:rPr>
        <w:t xml:space="preserve">тема. </w:t>
      </w:r>
      <w:r w:rsidR="00C0393C" w:rsidRPr="00CF0D38">
        <w:rPr>
          <w:rFonts w:ascii="Times New Roman" w:hAnsi="Times New Roman" w:cs="Times New Roman"/>
          <w:b/>
          <w:i/>
          <w:sz w:val="28"/>
          <w:szCs w:val="28"/>
        </w:rPr>
        <w:t>Фотография и компьютер. Документ для фальсификации: фа</w:t>
      </w:r>
      <w:r w:rsidR="00C62DF9" w:rsidRPr="00CF0D38">
        <w:rPr>
          <w:rFonts w:ascii="Times New Roman" w:hAnsi="Times New Roman" w:cs="Times New Roman"/>
          <w:b/>
          <w:i/>
          <w:sz w:val="28"/>
          <w:szCs w:val="28"/>
        </w:rPr>
        <w:t xml:space="preserve">кт и его компьютерная трактовка </w:t>
      </w:r>
    </w:p>
    <w:p w:rsidR="00921AC9" w:rsidRPr="00921AC9" w:rsidRDefault="00921AC9" w:rsidP="00921A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AC9">
        <w:rPr>
          <w:rFonts w:ascii="Times New Roman" w:hAnsi="Times New Roman" w:cs="Times New Roman"/>
          <w:sz w:val="24"/>
          <w:szCs w:val="24"/>
        </w:rPr>
        <w:t>Фо</w:t>
      </w:r>
      <w:r>
        <w:rPr>
          <w:rFonts w:ascii="Times New Roman" w:hAnsi="Times New Roman" w:cs="Times New Roman"/>
          <w:sz w:val="24"/>
          <w:szCs w:val="24"/>
        </w:rPr>
        <w:t>тография — остановленное и запе</w:t>
      </w:r>
      <w:r w:rsidRPr="00921AC9">
        <w:rPr>
          <w:rFonts w:ascii="Times New Roman" w:hAnsi="Times New Roman" w:cs="Times New Roman"/>
          <w:sz w:val="24"/>
          <w:szCs w:val="24"/>
        </w:rPr>
        <w:t>чатлённое навсегда время. Правда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AC9">
        <w:rPr>
          <w:rFonts w:ascii="Times New Roman" w:hAnsi="Times New Roman" w:cs="Times New Roman"/>
          <w:sz w:val="24"/>
          <w:szCs w:val="24"/>
        </w:rPr>
        <w:t>ложь в фотографии. Возрастающая 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AC9">
        <w:rPr>
          <w:rFonts w:ascii="Times New Roman" w:hAnsi="Times New Roman" w:cs="Times New Roman"/>
          <w:sz w:val="24"/>
          <w:szCs w:val="24"/>
        </w:rPr>
        <w:t>фотографии в культуре и средствах массовой информации (СМИ).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AC9">
        <w:rPr>
          <w:rFonts w:ascii="Times New Roman" w:hAnsi="Times New Roman" w:cs="Times New Roman"/>
          <w:sz w:val="24"/>
          <w:szCs w:val="24"/>
        </w:rPr>
        <w:t>Возможности компьютера в обработке фотографического материала.</w:t>
      </w:r>
      <w:r>
        <w:rPr>
          <w:rFonts w:ascii="Times New Roman" w:hAnsi="Times New Roman" w:cs="Times New Roman"/>
          <w:sz w:val="24"/>
          <w:szCs w:val="24"/>
        </w:rPr>
        <w:t xml:space="preserve"> Значение фотоархива для компью</w:t>
      </w:r>
      <w:r w:rsidRPr="00921AC9">
        <w:rPr>
          <w:rFonts w:ascii="Times New Roman" w:hAnsi="Times New Roman" w:cs="Times New Roman"/>
          <w:sz w:val="24"/>
          <w:szCs w:val="24"/>
        </w:rPr>
        <w:t>терного коллажа. Компьютер: расширение художественных возможностей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AC9">
        <w:rPr>
          <w:rFonts w:ascii="Times New Roman" w:hAnsi="Times New Roman" w:cs="Times New Roman"/>
          <w:sz w:val="24"/>
          <w:szCs w:val="24"/>
        </w:rPr>
        <w:t>фальсификация документа?</w:t>
      </w:r>
    </w:p>
    <w:p w:rsidR="00921AC9" w:rsidRPr="00921AC9" w:rsidRDefault="00921AC9" w:rsidP="00921A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AC9">
        <w:rPr>
          <w:rFonts w:ascii="Times New Roman" w:hAnsi="Times New Roman" w:cs="Times New Roman"/>
          <w:i/>
          <w:iCs/>
          <w:sz w:val="24"/>
          <w:szCs w:val="24"/>
        </w:rPr>
        <w:t xml:space="preserve">Задания: </w:t>
      </w:r>
      <w:r w:rsidRPr="00921AC9">
        <w:rPr>
          <w:rFonts w:ascii="Times New Roman" w:hAnsi="Times New Roman" w:cs="Times New Roman"/>
          <w:sz w:val="24"/>
          <w:szCs w:val="24"/>
        </w:rPr>
        <w:t>выполнение аналитических разработок и упражнений, исследующих художественные и технологические возможности компьютера в фотографии и его роль в правдивой трактовке</w:t>
      </w:r>
      <w:r>
        <w:rPr>
          <w:rFonts w:ascii="Times New Roman" w:hAnsi="Times New Roman" w:cs="Times New Roman"/>
          <w:sz w:val="24"/>
          <w:szCs w:val="24"/>
        </w:rPr>
        <w:t xml:space="preserve"> факта; проектно-</w:t>
      </w:r>
      <w:r w:rsidRPr="00921AC9">
        <w:rPr>
          <w:rFonts w:ascii="Times New Roman" w:hAnsi="Times New Roman" w:cs="Times New Roman"/>
          <w:sz w:val="24"/>
          <w:szCs w:val="24"/>
        </w:rPr>
        <w:t>съёмочный практикум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AC9">
        <w:rPr>
          <w:rFonts w:ascii="Times New Roman" w:hAnsi="Times New Roman" w:cs="Times New Roman"/>
          <w:sz w:val="24"/>
          <w:szCs w:val="24"/>
        </w:rPr>
        <w:t xml:space="preserve">на тему «От </w:t>
      </w:r>
      <w:proofErr w:type="spellStart"/>
      <w:r w:rsidRPr="00921AC9">
        <w:rPr>
          <w:rFonts w:ascii="Times New Roman" w:hAnsi="Times New Roman" w:cs="Times New Roman"/>
          <w:sz w:val="24"/>
          <w:szCs w:val="24"/>
        </w:rPr>
        <w:t>фотозабавы</w:t>
      </w:r>
      <w:proofErr w:type="spellEnd"/>
      <w:r w:rsidRPr="00921AC9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921AC9">
        <w:rPr>
          <w:rFonts w:ascii="Times New Roman" w:hAnsi="Times New Roman" w:cs="Times New Roman"/>
          <w:sz w:val="24"/>
          <w:szCs w:val="24"/>
        </w:rPr>
        <w:t>фототворчеству</w:t>
      </w:r>
      <w:proofErr w:type="spellEnd"/>
      <w:r w:rsidRPr="00921AC9">
        <w:rPr>
          <w:rFonts w:ascii="Times New Roman" w:hAnsi="Times New Roman" w:cs="Times New Roman"/>
          <w:sz w:val="24"/>
          <w:szCs w:val="24"/>
        </w:rPr>
        <w:t>» (освоение грамоты работы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AC9">
        <w:rPr>
          <w:rFonts w:ascii="Times New Roman" w:hAnsi="Times New Roman" w:cs="Times New Roman"/>
          <w:sz w:val="24"/>
          <w:szCs w:val="24"/>
        </w:rPr>
        <w:t>компьютерными программами при обработке фотоснимка); участие в итого</w:t>
      </w:r>
      <w:r>
        <w:rPr>
          <w:rFonts w:ascii="Times New Roman" w:hAnsi="Times New Roman" w:cs="Times New Roman"/>
          <w:sz w:val="24"/>
          <w:szCs w:val="24"/>
        </w:rPr>
        <w:t>вом просмотре учебно-</w:t>
      </w:r>
      <w:r w:rsidRPr="00921AC9">
        <w:rPr>
          <w:rFonts w:ascii="Times New Roman" w:hAnsi="Times New Roman" w:cs="Times New Roman"/>
          <w:sz w:val="24"/>
          <w:szCs w:val="24"/>
        </w:rPr>
        <w:t>аналитических и</w:t>
      </w:r>
      <w:r>
        <w:rPr>
          <w:rFonts w:ascii="Times New Roman" w:hAnsi="Times New Roman" w:cs="Times New Roman"/>
          <w:sz w:val="24"/>
          <w:szCs w:val="24"/>
        </w:rPr>
        <w:t xml:space="preserve"> проектно-</w:t>
      </w:r>
      <w:r w:rsidRPr="00921AC9">
        <w:rPr>
          <w:rFonts w:ascii="Times New Roman" w:hAnsi="Times New Roman" w:cs="Times New Roman"/>
          <w:sz w:val="24"/>
          <w:szCs w:val="24"/>
        </w:rPr>
        <w:t>творческих работ по 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AC9">
        <w:rPr>
          <w:rFonts w:ascii="Times New Roman" w:hAnsi="Times New Roman" w:cs="Times New Roman"/>
          <w:sz w:val="24"/>
          <w:szCs w:val="24"/>
        </w:rPr>
        <w:t>четверти и их коллективное обсуждение.</w:t>
      </w:r>
    </w:p>
    <w:p w:rsidR="00921AC9" w:rsidRDefault="00921AC9" w:rsidP="00921A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AC9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Материалы: </w:t>
      </w:r>
      <w:r w:rsidRPr="00921AC9">
        <w:rPr>
          <w:rFonts w:ascii="Times New Roman" w:hAnsi="Times New Roman" w:cs="Times New Roman"/>
          <w:sz w:val="24"/>
          <w:szCs w:val="24"/>
        </w:rPr>
        <w:t>различные типы программ для компьютерной работы с фотографиями.</w:t>
      </w:r>
    </w:p>
    <w:p w:rsidR="0045581B" w:rsidRDefault="0045581B" w:rsidP="0045581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15AA8">
        <w:rPr>
          <w:rFonts w:ascii="Times New Roman" w:hAnsi="Times New Roman" w:cs="Times New Roman"/>
          <w:bCs/>
          <w:i/>
          <w:sz w:val="24"/>
          <w:szCs w:val="24"/>
        </w:rPr>
        <w:t>Характеристика видов деятельности учащихся:</w:t>
      </w:r>
    </w:p>
    <w:p w:rsidR="0045581B" w:rsidRDefault="0045581B" w:rsidP="004558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81B">
        <w:rPr>
          <w:rFonts w:ascii="Times New Roman" w:hAnsi="Times New Roman" w:cs="Times New Roman"/>
          <w:b/>
          <w:bCs/>
          <w:sz w:val="24"/>
          <w:szCs w:val="24"/>
        </w:rPr>
        <w:t xml:space="preserve">Осознавать </w:t>
      </w:r>
      <w:r w:rsidRPr="0045581B">
        <w:rPr>
          <w:rFonts w:ascii="Times New Roman" w:hAnsi="Times New Roman" w:cs="Times New Roman"/>
          <w:sz w:val="24"/>
          <w:szCs w:val="24"/>
        </w:rPr>
        <w:t>ту грань, когда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81B">
        <w:rPr>
          <w:rFonts w:ascii="Times New Roman" w:hAnsi="Times New Roman" w:cs="Times New Roman"/>
          <w:sz w:val="24"/>
          <w:szCs w:val="24"/>
        </w:rPr>
        <w:t>компьютерной обработке фотоснимка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81B">
        <w:rPr>
          <w:rFonts w:ascii="Times New Roman" w:hAnsi="Times New Roman" w:cs="Times New Roman"/>
          <w:sz w:val="24"/>
          <w:szCs w:val="24"/>
        </w:rPr>
        <w:t>исправление его отдельных недочётов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81B">
        <w:rPr>
          <w:rFonts w:ascii="Times New Roman" w:hAnsi="Times New Roman" w:cs="Times New Roman"/>
          <w:sz w:val="24"/>
          <w:szCs w:val="24"/>
        </w:rPr>
        <w:t>случайностей переходит в искажение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81B">
        <w:rPr>
          <w:rFonts w:ascii="Times New Roman" w:hAnsi="Times New Roman" w:cs="Times New Roman"/>
          <w:sz w:val="24"/>
          <w:szCs w:val="24"/>
        </w:rPr>
        <w:t>запечатлённого реального события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81B">
        <w:rPr>
          <w:rFonts w:ascii="Times New Roman" w:hAnsi="Times New Roman" w:cs="Times New Roman"/>
          <w:sz w:val="24"/>
          <w:szCs w:val="24"/>
        </w:rPr>
        <w:t>подменяет правду факта его компьютерной фальсификацией.</w:t>
      </w:r>
    </w:p>
    <w:p w:rsidR="0045581B" w:rsidRPr="0045581B" w:rsidRDefault="0045581B" w:rsidP="004558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81B">
        <w:rPr>
          <w:rFonts w:ascii="Times New Roman" w:hAnsi="Times New Roman" w:cs="Times New Roman"/>
          <w:b/>
          <w:bCs/>
          <w:sz w:val="24"/>
          <w:szCs w:val="24"/>
        </w:rPr>
        <w:t xml:space="preserve">Постоянно овладевать </w:t>
      </w:r>
      <w:r w:rsidRPr="0045581B">
        <w:rPr>
          <w:rFonts w:ascii="Times New Roman" w:hAnsi="Times New Roman" w:cs="Times New Roman"/>
          <w:sz w:val="24"/>
          <w:szCs w:val="24"/>
        </w:rPr>
        <w:t>новейшими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81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омпьютерными технологиями, повы</w:t>
      </w:r>
      <w:r w:rsidRPr="0045581B">
        <w:rPr>
          <w:rFonts w:ascii="Times New Roman" w:hAnsi="Times New Roman" w:cs="Times New Roman"/>
          <w:sz w:val="24"/>
          <w:szCs w:val="24"/>
        </w:rPr>
        <w:t>шая свой профессиональный уровень.</w:t>
      </w:r>
    </w:p>
    <w:p w:rsidR="0045581B" w:rsidRDefault="0045581B" w:rsidP="004558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81B">
        <w:rPr>
          <w:rFonts w:ascii="Times New Roman" w:hAnsi="Times New Roman" w:cs="Times New Roman"/>
          <w:b/>
          <w:bCs/>
          <w:sz w:val="24"/>
          <w:szCs w:val="24"/>
        </w:rPr>
        <w:t xml:space="preserve">Развивать </w:t>
      </w:r>
      <w:r w:rsidRPr="0045581B">
        <w:rPr>
          <w:rFonts w:ascii="Times New Roman" w:hAnsi="Times New Roman" w:cs="Times New Roman"/>
          <w:sz w:val="24"/>
          <w:szCs w:val="24"/>
        </w:rPr>
        <w:t>в себе художнические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81B">
        <w:rPr>
          <w:rFonts w:ascii="Times New Roman" w:hAnsi="Times New Roman" w:cs="Times New Roman"/>
          <w:sz w:val="24"/>
          <w:szCs w:val="24"/>
        </w:rPr>
        <w:t>способности, используя для этого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81B">
        <w:rPr>
          <w:rFonts w:ascii="Times New Roman" w:hAnsi="Times New Roman" w:cs="Times New Roman"/>
          <w:sz w:val="24"/>
          <w:szCs w:val="24"/>
        </w:rPr>
        <w:t>компьютерные технологии и Интернет.</w:t>
      </w:r>
    </w:p>
    <w:p w:rsidR="00921AC9" w:rsidRDefault="00921AC9" w:rsidP="00921A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8F1" w:rsidRDefault="00B478F1" w:rsidP="00921A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E0F">
        <w:rPr>
          <w:rFonts w:ascii="Times New Roman" w:hAnsi="Times New Roman" w:cs="Times New Roman"/>
          <w:b/>
          <w:sz w:val="24"/>
          <w:szCs w:val="24"/>
        </w:rPr>
        <w:t>ФИЛЬМ ТВОРЕЦ И ЗРИТЕЛЬ. ЧТО МЫ ЗНАЕМ ОБ ИСКУСТВЕ КИНО? 12ч</w:t>
      </w:r>
    </w:p>
    <w:p w:rsidR="002E2742" w:rsidRPr="00921AC9" w:rsidRDefault="002E2742" w:rsidP="002E27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742">
        <w:rPr>
          <w:rFonts w:ascii="Times New Roman" w:hAnsi="Times New Roman" w:cs="Times New Roman"/>
          <w:sz w:val="24"/>
          <w:szCs w:val="24"/>
        </w:rPr>
        <w:t>Обобщение своих знаний о кинематографе с точки зрения искусства</w:t>
      </w:r>
      <w:r>
        <w:rPr>
          <w:rFonts w:ascii="Times New Roman" w:hAnsi="Times New Roman" w:cs="Times New Roman"/>
          <w:sz w:val="24"/>
          <w:szCs w:val="24"/>
        </w:rPr>
        <w:t>. Раскрытие основ экранной куль</w:t>
      </w:r>
      <w:r w:rsidRPr="002E2742">
        <w:rPr>
          <w:rFonts w:ascii="Times New Roman" w:hAnsi="Times New Roman" w:cs="Times New Roman"/>
          <w:sz w:val="24"/>
          <w:szCs w:val="24"/>
        </w:rPr>
        <w:t>туры в ходе анализа произведений киноискусства («извне», с точки зрения зрителя), а также в практических упражнениях и в проекте «Фильм: грамота творчества» («изнутри», с точки зрения создателя домашнего видео).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742">
        <w:rPr>
          <w:rFonts w:ascii="Times New Roman" w:hAnsi="Times New Roman" w:cs="Times New Roman"/>
          <w:sz w:val="24"/>
          <w:szCs w:val="24"/>
        </w:rPr>
        <w:t>Синтетическая природа образа в фильме, в создании которого, помимо изображения, задействованы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742">
        <w:rPr>
          <w:rFonts w:ascii="Times New Roman" w:hAnsi="Times New Roman" w:cs="Times New Roman"/>
          <w:sz w:val="24"/>
          <w:szCs w:val="24"/>
        </w:rPr>
        <w:t>слово, звук, музыка (а в игровом фильме ещё и актёрская игра).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742">
        <w:rPr>
          <w:rFonts w:ascii="Times New Roman" w:hAnsi="Times New Roman" w:cs="Times New Roman"/>
          <w:sz w:val="24"/>
          <w:szCs w:val="24"/>
        </w:rPr>
        <w:t>Условность изображения и времени в кино, роль монтажа как основы киноязыка.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742">
        <w:rPr>
          <w:rFonts w:ascii="Times New Roman" w:hAnsi="Times New Roman" w:cs="Times New Roman"/>
          <w:sz w:val="24"/>
          <w:szCs w:val="24"/>
        </w:rPr>
        <w:t xml:space="preserve">Многообразие жанров и возможностей </w:t>
      </w:r>
      <w:proofErr w:type="spellStart"/>
      <w:r w:rsidRPr="002E2742">
        <w:rPr>
          <w:rFonts w:ascii="Times New Roman" w:hAnsi="Times New Roman" w:cs="Times New Roman"/>
          <w:sz w:val="24"/>
          <w:szCs w:val="24"/>
        </w:rPr>
        <w:t>кинозрелища</w:t>
      </w:r>
      <w:proofErr w:type="spellEnd"/>
      <w:r w:rsidRPr="002E2742">
        <w:rPr>
          <w:rFonts w:ascii="Times New Roman" w:hAnsi="Times New Roman" w:cs="Times New Roman"/>
          <w:sz w:val="24"/>
          <w:szCs w:val="24"/>
        </w:rPr>
        <w:t xml:space="preserve"> (раскрывается при ознакомлении с историей развития кинематографа, приходом в него звука и цвета).</w:t>
      </w:r>
      <w:r>
        <w:rPr>
          <w:rFonts w:ascii="Times New Roman" w:hAnsi="Times New Roman" w:cs="Times New Roman"/>
          <w:sz w:val="24"/>
          <w:szCs w:val="24"/>
        </w:rPr>
        <w:t xml:space="preserve"> Специфика работы художника-</w:t>
      </w:r>
      <w:r w:rsidRPr="002E2742">
        <w:rPr>
          <w:rFonts w:ascii="Times New Roman" w:hAnsi="Times New Roman" w:cs="Times New Roman"/>
          <w:sz w:val="24"/>
          <w:szCs w:val="24"/>
        </w:rPr>
        <w:t>постановщика в игровом фильме, акцент на коллективность художественного творчества в кино. В отличие от изобразительного искусства визуальный образ в художественном фильме рождается не только художником, но и прежде всего режиссёром, оператором. В документальном фильме художник вообще отсутствует (но это не значит, что исчезает необходимость решения</w:t>
      </w:r>
      <w:r>
        <w:rPr>
          <w:rFonts w:ascii="Times New Roman" w:hAnsi="Times New Roman" w:cs="Times New Roman"/>
          <w:sz w:val="24"/>
          <w:szCs w:val="24"/>
        </w:rPr>
        <w:t xml:space="preserve"> художнических, визуально-</w:t>
      </w:r>
      <w:r w:rsidRPr="002E2742">
        <w:rPr>
          <w:rFonts w:ascii="Times New Roman" w:hAnsi="Times New Roman" w:cs="Times New Roman"/>
          <w:sz w:val="24"/>
          <w:szCs w:val="24"/>
        </w:rPr>
        <w:t>образных задач в фильме).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742">
        <w:rPr>
          <w:rFonts w:ascii="Times New Roman" w:hAnsi="Times New Roman" w:cs="Times New Roman"/>
          <w:sz w:val="24"/>
          <w:szCs w:val="24"/>
        </w:rPr>
        <w:t>Съёмка маленького видеосюжета самостоятельно, без киногруппы (ребёнок выступает в одном лице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742">
        <w:rPr>
          <w:rFonts w:ascii="Times New Roman" w:hAnsi="Times New Roman" w:cs="Times New Roman"/>
          <w:sz w:val="24"/>
          <w:szCs w:val="24"/>
        </w:rPr>
        <w:t>как сценарист, и как режиссёр, и как оператор, и как художник).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742">
        <w:rPr>
          <w:rFonts w:ascii="Times New Roman" w:hAnsi="Times New Roman" w:cs="Times New Roman"/>
          <w:sz w:val="24"/>
          <w:szCs w:val="24"/>
        </w:rPr>
        <w:t>Необходимость овладения азами сценарного, режиссёрского, операторского мастерства, художнической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742">
        <w:rPr>
          <w:rFonts w:ascii="Times New Roman" w:hAnsi="Times New Roman" w:cs="Times New Roman"/>
          <w:sz w:val="24"/>
          <w:szCs w:val="24"/>
        </w:rPr>
        <w:t>грамотой, компьютерной анимацией (для рисованного фильма).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742">
        <w:rPr>
          <w:rFonts w:ascii="Times New Roman" w:hAnsi="Times New Roman" w:cs="Times New Roman"/>
          <w:sz w:val="24"/>
          <w:szCs w:val="24"/>
        </w:rPr>
        <w:t xml:space="preserve">Овладение основами </w:t>
      </w:r>
      <w:proofErr w:type="spellStart"/>
      <w:r w:rsidRPr="002E2742">
        <w:rPr>
          <w:rFonts w:ascii="Times New Roman" w:hAnsi="Times New Roman" w:cs="Times New Roman"/>
          <w:sz w:val="24"/>
          <w:szCs w:val="24"/>
        </w:rPr>
        <w:t>кинограмоты</w:t>
      </w:r>
      <w:proofErr w:type="spellEnd"/>
      <w:r w:rsidRPr="002E2742">
        <w:rPr>
          <w:rFonts w:ascii="Times New Roman" w:hAnsi="Times New Roman" w:cs="Times New Roman"/>
          <w:sz w:val="24"/>
          <w:szCs w:val="24"/>
        </w:rPr>
        <w:t xml:space="preserve"> в качестве зрителей, ценителей киноискусства и создателей своего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742">
        <w:rPr>
          <w:rFonts w:ascii="Times New Roman" w:hAnsi="Times New Roman" w:cs="Times New Roman"/>
          <w:sz w:val="24"/>
          <w:szCs w:val="24"/>
        </w:rPr>
        <w:t>домашнего видео.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742">
        <w:rPr>
          <w:rFonts w:ascii="Times New Roman" w:hAnsi="Times New Roman" w:cs="Times New Roman"/>
          <w:sz w:val="24"/>
          <w:szCs w:val="24"/>
        </w:rPr>
        <w:t>Выполнение практических заданий, предлагаемых в системе творческих упражнений, по созданию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742">
        <w:rPr>
          <w:rFonts w:ascii="Times New Roman" w:hAnsi="Times New Roman" w:cs="Times New Roman"/>
          <w:sz w:val="24"/>
          <w:szCs w:val="24"/>
        </w:rPr>
        <w:t xml:space="preserve">прочтению </w:t>
      </w:r>
      <w:proofErr w:type="spellStart"/>
      <w:r w:rsidRPr="002E2742">
        <w:rPr>
          <w:rFonts w:ascii="Times New Roman" w:hAnsi="Times New Roman" w:cs="Times New Roman"/>
          <w:sz w:val="24"/>
          <w:szCs w:val="24"/>
        </w:rPr>
        <w:t>кинослова</w:t>
      </w:r>
      <w:proofErr w:type="spellEnd"/>
      <w:r w:rsidRPr="002E27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E2742">
        <w:rPr>
          <w:rFonts w:ascii="Times New Roman" w:hAnsi="Times New Roman" w:cs="Times New Roman"/>
          <w:sz w:val="24"/>
          <w:szCs w:val="24"/>
        </w:rPr>
        <w:t>кинофразы</w:t>
      </w:r>
      <w:proofErr w:type="spellEnd"/>
      <w:r w:rsidRPr="002E2742">
        <w:rPr>
          <w:rFonts w:ascii="Times New Roman" w:hAnsi="Times New Roman" w:cs="Times New Roman"/>
          <w:sz w:val="24"/>
          <w:szCs w:val="24"/>
        </w:rPr>
        <w:t>. Единство теории и практики — фундамент эффективности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742">
        <w:rPr>
          <w:rFonts w:ascii="Times New Roman" w:hAnsi="Times New Roman" w:cs="Times New Roman"/>
          <w:sz w:val="24"/>
          <w:szCs w:val="24"/>
        </w:rPr>
        <w:t>кинокультуры</w:t>
      </w:r>
      <w:proofErr w:type="spellEnd"/>
      <w:r w:rsidRPr="002E2742">
        <w:rPr>
          <w:rFonts w:ascii="Times New Roman" w:hAnsi="Times New Roman" w:cs="Times New Roman"/>
          <w:sz w:val="24"/>
          <w:szCs w:val="24"/>
        </w:rPr>
        <w:t>.</w:t>
      </w:r>
    </w:p>
    <w:p w:rsidR="00C0393C" w:rsidRPr="00CF0D38" w:rsidRDefault="00B478F1" w:rsidP="00246E0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0D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E2742">
        <w:rPr>
          <w:rFonts w:ascii="Times New Roman" w:hAnsi="Times New Roman" w:cs="Times New Roman"/>
          <w:b/>
          <w:i/>
          <w:sz w:val="28"/>
          <w:szCs w:val="28"/>
        </w:rPr>
        <w:t>16</w:t>
      </w:r>
      <w:r w:rsidR="00DC45FF">
        <w:rPr>
          <w:rFonts w:ascii="Times New Roman" w:hAnsi="Times New Roman" w:cs="Times New Roman"/>
          <w:b/>
          <w:i/>
          <w:sz w:val="28"/>
          <w:szCs w:val="28"/>
        </w:rPr>
        <w:t>-17</w:t>
      </w:r>
      <w:r w:rsidR="00AD37B0">
        <w:rPr>
          <w:rFonts w:ascii="Times New Roman" w:hAnsi="Times New Roman" w:cs="Times New Roman"/>
          <w:b/>
          <w:i/>
          <w:sz w:val="28"/>
          <w:szCs w:val="28"/>
        </w:rPr>
        <w:t xml:space="preserve"> тема</w:t>
      </w:r>
      <w:r w:rsidR="00CF0D38" w:rsidRPr="00CF0D3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C0393C" w:rsidRPr="00CF0D38">
        <w:rPr>
          <w:rFonts w:ascii="Times New Roman" w:hAnsi="Times New Roman" w:cs="Times New Roman"/>
          <w:b/>
          <w:i/>
          <w:sz w:val="28"/>
          <w:szCs w:val="28"/>
        </w:rPr>
        <w:t>Многоголосый язык экрана. Синтетическая природа фильма и монт</w:t>
      </w:r>
      <w:r w:rsidR="00C62DF9" w:rsidRPr="00CF0D38">
        <w:rPr>
          <w:rFonts w:ascii="Times New Roman" w:hAnsi="Times New Roman" w:cs="Times New Roman"/>
          <w:b/>
          <w:i/>
          <w:sz w:val="28"/>
          <w:szCs w:val="28"/>
        </w:rPr>
        <w:t>аж. Прос</w:t>
      </w:r>
      <w:r w:rsidR="00CF0D38" w:rsidRPr="00CF0D38">
        <w:rPr>
          <w:rFonts w:ascii="Times New Roman" w:hAnsi="Times New Roman" w:cs="Times New Roman"/>
          <w:b/>
          <w:i/>
          <w:sz w:val="28"/>
          <w:szCs w:val="28"/>
        </w:rPr>
        <w:t xml:space="preserve">транство и время в кино </w:t>
      </w:r>
    </w:p>
    <w:p w:rsidR="0045581B" w:rsidRPr="0045581B" w:rsidRDefault="0045581B" w:rsidP="004558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81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ино — синтез слова, звука, музы</w:t>
      </w:r>
      <w:r w:rsidRPr="0045581B">
        <w:rPr>
          <w:rFonts w:ascii="Times New Roman" w:hAnsi="Times New Roman" w:cs="Times New Roman"/>
          <w:sz w:val="24"/>
          <w:szCs w:val="24"/>
        </w:rPr>
        <w:t>ки, но прежде всего это движущееся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81B">
        <w:rPr>
          <w:rFonts w:ascii="Times New Roman" w:hAnsi="Times New Roman" w:cs="Times New Roman"/>
          <w:sz w:val="24"/>
          <w:szCs w:val="24"/>
        </w:rPr>
        <w:t>экранное изображение. Экранное изображение — эффект последовательной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81B">
        <w:rPr>
          <w:rFonts w:ascii="Times New Roman" w:hAnsi="Times New Roman" w:cs="Times New Roman"/>
          <w:sz w:val="24"/>
          <w:szCs w:val="24"/>
        </w:rPr>
        <w:t>смены кадров, их соединение — т. 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81B">
        <w:rPr>
          <w:rFonts w:ascii="Times New Roman" w:hAnsi="Times New Roman" w:cs="Times New Roman"/>
          <w:sz w:val="24"/>
          <w:szCs w:val="24"/>
        </w:rPr>
        <w:t>монтаж, который рождает экранный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81B">
        <w:rPr>
          <w:rFonts w:ascii="Times New Roman" w:hAnsi="Times New Roman" w:cs="Times New Roman"/>
          <w:sz w:val="24"/>
          <w:szCs w:val="24"/>
        </w:rPr>
        <w:t>образ, придаёт смысл изображаемому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81B">
        <w:rPr>
          <w:rFonts w:ascii="Times New Roman" w:hAnsi="Times New Roman" w:cs="Times New Roman"/>
          <w:sz w:val="24"/>
          <w:szCs w:val="24"/>
        </w:rPr>
        <w:t>является языком кино.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81B">
        <w:rPr>
          <w:rFonts w:ascii="Times New Roman" w:hAnsi="Times New Roman" w:cs="Times New Roman"/>
          <w:sz w:val="24"/>
          <w:szCs w:val="24"/>
        </w:rPr>
        <w:t>Художественная условность пространства и времени в фильме. Эволюция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81B">
        <w:rPr>
          <w:rFonts w:ascii="Times New Roman" w:hAnsi="Times New Roman" w:cs="Times New Roman"/>
          <w:sz w:val="24"/>
          <w:szCs w:val="24"/>
        </w:rPr>
        <w:t xml:space="preserve">и жанровое многообразие </w:t>
      </w:r>
      <w:proofErr w:type="spellStart"/>
      <w:r w:rsidRPr="0045581B">
        <w:rPr>
          <w:rFonts w:ascii="Times New Roman" w:hAnsi="Times New Roman" w:cs="Times New Roman"/>
          <w:sz w:val="24"/>
          <w:szCs w:val="24"/>
        </w:rPr>
        <w:t>кинозрелища</w:t>
      </w:r>
      <w:proofErr w:type="spellEnd"/>
      <w:r w:rsidRPr="0045581B">
        <w:rPr>
          <w:rFonts w:ascii="Times New Roman" w:hAnsi="Times New Roman" w:cs="Times New Roman"/>
          <w:sz w:val="24"/>
          <w:szCs w:val="24"/>
        </w:rPr>
        <w:t>: от Великого немого до прихода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81B">
        <w:rPr>
          <w:rFonts w:ascii="Times New Roman" w:hAnsi="Times New Roman" w:cs="Times New Roman"/>
          <w:sz w:val="24"/>
          <w:szCs w:val="24"/>
        </w:rPr>
        <w:t>кинематограф звука и цвета.</w:t>
      </w:r>
    </w:p>
    <w:p w:rsidR="00B478F1" w:rsidRDefault="0045581B" w:rsidP="004558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81B">
        <w:rPr>
          <w:rFonts w:ascii="Times New Roman" w:hAnsi="Times New Roman" w:cs="Times New Roman"/>
          <w:i/>
          <w:iCs/>
          <w:sz w:val="24"/>
          <w:szCs w:val="24"/>
        </w:rPr>
        <w:t xml:space="preserve">Задания: </w:t>
      </w:r>
      <w:r w:rsidR="006A257D">
        <w:rPr>
          <w:rFonts w:ascii="Times New Roman" w:hAnsi="Times New Roman" w:cs="Times New Roman"/>
          <w:sz w:val="24"/>
          <w:szCs w:val="24"/>
        </w:rPr>
        <w:t>выполнение обзорно-</w:t>
      </w:r>
      <w:r w:rsidRPr="0045581B">
        <w:rPr>
          <w:rFonts w:ascii="Times New Roman" w:hAnsi="Times New Roman" w:cs="Times New Roman"/>
          <w:sz w:val="24"/>
          <w:szCs w:val="24"/>
        </w:rPr>
        <w:t>аналитических разработок, исследующих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81B">
        <w:rPr>
          <w:rFonts w:ascii="Times New Roman" w:hAnsi="Times New Roman" w:cs="Times New Roman"/>
          <w:sz w:val="24"/>
          <w:szCs w:val="24"/>
        </w:rPr>
        <w:t>синтетическую природу киноизображения, условность экранного времени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81B">
        <w:rPr>
          <w:rFonts w:ascii="Times New Roman" w:hAnsi="Times New Roman" w:cs="Times New Roman"/>
          <w:sz w:val="24"/>
          <w:szCs w:val="24"/>
        </w:rPr>
        <w:t>пространства, роль монтажа, звука и</w:t>
      </w:r>
      <w:r>
        <w:rPr>
          <w:rFonts w:ascii="Times New Roman" w:hAnsi="Times New Roman" w:cs="Times New Roman"/>
          <w:sz w:val="24"/>
          <w:szCs w:val="24"/>
        </w:rPr>
        <w:t xml:space="preserve"> цвета в киноискусстве; съёмочно-</w:t>
      </w:r>
      <w:r w:rsidRPr="0045581B">
        <w:rPr>
          <w:rFonts w:ascii="Times New Roman" w:hAnsi="Times New Roman" w:cs="Times New Roman"/>
          <w:sz w:val="24"/>
          <w:szCs w:val="24"/>
        </w:rPr>
        <w:t>творческие упражнения на тему «От большого кино к твоему видео» (понимание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81B">
        <w:rPr>
          <w:rFonts w:ascii="Times New Roman" w:hAnsi="Times New Roman" w:cs="Times New Roman"/>
          <w:sz w:val="24"/>
          <w:szCs w:val="24"/>
        </w:rPr>
        <w:t>взаимосвязи смысла монтажного видеоряда и его хронометража).</w:t>
      </w:r>
    </w:p>
    <w:p w:rsidR="0045581B" w:rsidRDefault="0045581B" w:rsidP="004558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81B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Материалы: </w:t>
      </w:r>
      <w:r>
        <w:rPr>
          <w:rFonts w:ascii="Times New Roman" w:hAnsi="Times New Roman" w:cs="Times New Roman"/>
          <w:sz w:val="24"/>
          <w:szCs w:val="24"/>
        </w:rPr>
        <w:t>видеоматериалы, необ</w:t>
      </w:r>
      <w:r w:rsidRPr="0045581B">
        <w:rPr>
          <w:rFonts w:ascii="Times New Roman" w:hAnsi="Times New Roman" w:cs="Times New Roman"/>
          <w:sz w:val="24"/>
          <w:szCs w:val="24"/>
        </w:rPr>
        <w:t>ходимые для монтажного построения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81B">
        <w:rPr>
          <w:rFonts w:ascii="Times New Roman" w:hAnsi="Times New Roman" w:cs="Times New Roman"/>
          <w:sz w:val="24"/>
          <w:szCs w:val="24"/>
        </w:rPr>
        <w:t>видеофразы</w:t>
      </w:r>
      <w:proofErr w:type="spellEnd"/>
      <w:r w:rsidRPr="0045581B">
        <w:rPr>
          <w:rFonts w:ascii="Times New Roman" w:hAnsi="Times New Roman" w:cs="Times New Roman"/>
          <w:sz w:val="24"/>
          <w:szCs w:val="24"/>
        </w:rPr>
        <w:t xml:space="preserve"> при помощи компьютера.</w:t>
      </w:r>
    </w:p>
    <w:p w:rsidR="0045581B" w:rsidRDefault="0045581B" w:rsidP="0045581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15AA8">
        <w:rPr>
          <w:rFonts w:ascii="Times New Roman" w:hAnsi="Times New Roman" w:cs="Times New Roman"/>
          <w:bCs/>
          <w:i/>
          <w:sz w:val="24"/>
          <w:szCs w:val="24"/>
        </w:rPr>
        <w:lastRenderedPageBreak/>
        <w:t>Характеристика видов деятельности учащихся:</w:t>
      </w:r>
    </w:p>
    <w:p w:rsidR="0045581B" w:rsidRDefault="0045581B" w:rsidP="004558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81B">
        <w:rPr>
          <w:rFonts w:ascii="Times New Roman" w:hAnsi="Times New Roman" w:cs="Times New Roman"/>
          <w:b/>
          <w:bCs/>
          <w:sz w:val="24"/>
          <w:szCs w:val="24"/>
        </w:rPr>
        <w:t xml:space="preserve">Понимать </w:t>
      </w:r>
      <w:r w:rsidRPr="0045581B">
        <w:rPr>
          <w:rFonts w:ascii="Times New Roman" w:hAnsi="Times New Roman" w:cs="Times New Roman"/>
          <w:sz w:val="24"/>
          <w:szCs w:val="24"/>
        </w:rPr>
        <w:t xml:space="preserve">и </w:t>
      </w:r>
      <w:r w:rsidRPr="0045581B">
        <w:rPr>
          <w:rFonts w:ascii="Times New Roman" w:hAnsi="Times New Roman" w:cs="Times New Roman"/>
          <w:b/>
          <w:bCs/>
          <w:sz w:val="24"/>
          <w:szCs w:val="24"/>
        </w:rPr>
        <w:t xml:space="preserve">объяснять </w:t>
      </w:r>
      <w:r>
        <w:rPr>
          <w:rFonts w:ascii="Times New Roman" w:hAnsi="Times New Roman" w:cs="Times New Roman"/>
          <w:sz w:val="24"/>
          <w:szCs w:val="24"/>
        </w:rPr>
        <w:t>синтетиче</w:t>
      </w:r>
      <w:r w:rsidRPr="0045581B">
        <w:rPr>
          <w:rFonts w:ascii="Times New Roman" w:hAnsi="Times New Roman" w:cs="Times New Roman"/>
          <w:sz w:val="24"/>
          <w:szCs w:val="24"/>
        </w:rPr>
        <w:t>скую природу фильма, которая рождается благодаря многообразию выразительных средств, используемых в нём,</w:t>
      </w:r>
      <w:r>
        <w:rPr>
          <w:rFonts w:ascii="Times New Roman" w:hAnsi="Times New Roman" w:cs="Times New Roman"/>
          <w:sz w:val="24"/>
          <w:szCs w:val="24"/>
        </w:rPr>
        <w:t xml:space="preserve"> существованию в композиционно-</w:t>
      </w:r>
      <w:r w:rsidRPr="0045581B">
        <w:rPr>
          <w:rFonts w:ascii="Times New Roman" w:hAnsi="Times New Roman" w:cs="Times New Roman"/>
          <w:sz w:val="24"/>
          <w:szCs w:val="24"/>
        </w:rPr>
        <w:t>драматургическом единстве изображения,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81B">
        <w:rPr>
          <w:rFonts w:ascii="Times New Roman" w:hAnsi="Times New Roman" w:cs="Times New Roman"/>
          <w:sz w:val="24"/>
          <w:szCs w:val="24"/>
        </w:rPr>
        <w:t>игрового действа, музыки и слова.</w:t>
      </w:r>
    </w:p>
    <w:p w:rsidR="0045581B" w:rsidRPr="0045581B" w:rsidRDefault="0045581B" w:rsidP="004558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81B">
        <w:rPr>
          <w:rFonts w:ascii="Times New Roman" w:hAnsi="Times New Roman" w:cs="Times New Roman"/>
          <w:b/>
          <w:bCs/>
          <w:sz w:val="24"/>
          <w:szCs w:val="24"/>
        </w:rPr>
        <w:t xml:space="preserve">Приобретать представление </w:t>
      </w:r>
      <w:r w:rsidRPr="0045581B">
        <w:rPr>
          <w:rFonts w:ascii="Times New Roman" w:hAnsi="Times New Roman" w:cs="Times New Roman"/>
          <w:sz w:val="24"/>
          <w:szCs w:val="24"/>
        </w:rPr>
        <w:t>о ки</w:t>
      </w:r>
      <w:r>
        <w:rPr>
          <w:rFonts w:ascii="Times New Roman" w:hAnsi="Times New Roman" w:cs="Times New Roman"/>
          <w:sz w:val="24"/>
          <w:szCs w:val="24"/>
        </w:rPr>
        <w:t>но как о пространственно-</w:t>
      </w:r>
      <w:proofErr w:type="spellStart"/>
      <w:r w:rsidRPr="0045581B">
        <w:rPr>
          <w:rFonts w:ascii="Times New Roman" w:hAnsi="Times New Roman" w:cs="Times New Roman"/>
          <w:sz w:val="24"/>
          <w:szCs w:val="24"/>
        </w:rPr>
        <w:t>временнум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81B">
        <w:rPr>
          <w:rFonts w:ascii="Times New Roman" w:hAnsi="Times New Roman" w:cs="Times New Roman"/>
          <w:sz w:val="24"/>
          <w:szCs w:val="24"/>
        </w:rPr>
        <w:t>искусстве, в котором экранное время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81B">
        <w:rPr>
          <w:rFonts w:ascii="Times New Roman" w:hAnsi="Times New Roman" w:cs="Times New Roman"/>
          <w:sz w:val="24"/>
          <w:szCs w:val="24"/>
        </w:rPr>
        <w:t>всё изображаемое в нём являются условностью (несмотря на схожесть кино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81B">
        <w:rPr>
          <w:rFonts w:ascii="Times New Roman" w:hAnsi="Times New Roman" w:cs="Times New Roman"/>
          <w:sz w:val="24"/>
          <w:szCs w:val="24"/>
        </w:rPr>
        <w:t>с реальностью, оно лишь её художественное отображение).</w:t>
      </w:r>
    </w:p>
    <w:p w:rsidR="0045581B" w:rsidRPr="0045581B" w:rsidRDefault="0045581B" w:rsidP="004558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81B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45581B">
        <w:rPr>
          <w:rFonts w:ascii="Times New Roman" w:hAnsi="Times New Roman" w:cs="Times New Roman"/>
          <w:sz w:val="24"/>
          <w:szCs w:val="24"/>
        </w:rPr>
        <w:t>, что спецификой языка кино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81B">
        <w:rPr>
          <w:rFonts w:ascii="Times New Roman" w:hAnsi="Times New Roman" w:cs="Times New Roman"/>
          <w:sz w:val="24"/>
          <w:szCs w:val="24"/>
        </w:rPr>
        <w:t>является монтаж и монтажное построение изобразительного ряда фильма.</w:t>
      </w:r>
    </w:p>
    <w:p w:rsidR="0045581B" w:rsidRDefault="0045581B" w:rsidP="004558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81B">
        <w:rPr>
          <w:rFonts w:ascii="Times New Roman" w:hAnsi="Times New Roman" w:cs="Times New Roman"/>
          <w:b/>
          <w:bCs/>
          <w:sz w:val="24"/>
          <w:szCs w:val="24"/>
        </w:rPr>
        <w:t xml:space="preserve">Иметь представление </w:t>
      </w:r>
      <w:r w:rsidRPr="0045581B">
        <w:rPr>
          <w:rFonts w:ascii="Times New Roman" w:hAnsi="Times New Roman" w:cs="Times New Roman"/>
          <w:sz w:val="24"/>
          <w:szCs w:val="24"/>
        </w:rPr>
        <w:t>об истории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81B">
        <w:rPr>
          <w:rFonts w:ascii="Times New Roman" w:hAnsi="Times New Roman" w:cs="Times New Roman"/>
          <w:sz w:val="24"/>
          <w:szCs w:val="24"/>
        </w:rPr>
        <w:t>кино и его эволюции как искусства.</w:t>
      </w:r>
    </w:p>
    <w:p w:rsidR="0045581B" w:rsidRPr="00246E0F" w:rsidRDefault="0045581B" w:rsidP="004558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93C" w:rsidRPr="00CF0D38" w:rsidRDefault="00DC45FF" w:rsidP="0045581B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18-19</w:t>
      </w:r>
      <w:r w:rsidR="009740D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темы</w:t>
      </w:r>
      <w:r w:rsidR="00AD37B0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CF0D38" w:rsidRPr="00CF0D3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45581B" w:rsidRPr="00CF0D3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Художник — режиссёр — оператор. </w:t>
      </w:r>
      <w:r w:rsidR="0045581B" w:rsidRPr="00CF0D38">
        <w:rPr>
          <w:rFonts w:ascii="Times New Roman" w:hAnsi="Times New Roman" w:cs="Times New Roman"/>
          <w:b/>
          <w:i/>
          <w:sz w:val="28"/>
          <w:szCs w:val="28"/>
        </w:rPr>
        <w:t>Художественное творчество в игровом</w:t>
      </w:r>
      <w:r w:rsidR="0045581B" w:rsidRPr="00CF0D3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45581B" w:rsidRPr="00CF0D38">
        <w:rPr>
          <w:rFonts w:ascii="Times New Roman" w:hAnsi="Times New Roman" w:cs="Times New Roman"/>
          <w:b/>
          <w:i/>
          <w:sz w:val="28"/>
          <w:szCs w:val="28"/>
        </w:rPr>
        <w:t xml:space="preserve">фильме </w:t>
      </w:r>
      <w:r w:rsidR="009740D4">
        <w:rPr>
          <w:rFonts w:ascii="Times New Roman" w:hAnsi="Times New Roman" w:cs="Times New Roman"/>
          <w:b/>
          <w:i/>
          <w:sz w:val="28"/>
          <w:szCs w:val="28"/>
        </w:rPr>
        <w:t>2ч …</w:t>
      </w:r>
    </w:p>
    <w:p w:rsidR="004F23D0" w:rsidRPr="004F23D0" w:rsidRDefault="004F23D0" w:rsidP="004F23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3D0">
        <w:rPr>
          <w:rFonts w:ascii="Times New Roman" w:hAnsi="Times New Roman" w:cs="Times New Roman"/>
          <w:sz w:val="24"/>
          <w:szCs w:val="24"/>
        </w:rPr>
        <w:t>Коллективность художественного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D0">
        <w:rPr>
          <w:rFonts w:ascii="Times New Roman" w:hAnsi="Times New Roman" w:cs="Times New Roman"/>
          <w:sz w:val="24"/>
          <w:szCs w:val="24"/>
        </w:rPr>
        <w:t>творчества в кино. Художническая 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D0">
        <w:rPr>
          <w:rFonts w:ascii="Times New Roman" w:hAnsi="Times New Roman" w:cs="Times New Roman"/>
          <w:sz w:val="24"/>
          <w:szCs w:val="24"/>
        </w:rPr>
        <w:t>режиссёра и оператора в создании визуального образа фильма.</w:t>
      </w:r>
    </w:p>
    <w:p w:rsidR="004F23D0" w:rsidRPr="004F23D0" w:rsidRDefault="004F23D0" w:rsidP="004F23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3D0">
        <w:rPr>
          <w:rFonts w:ascii="Times New Roman" w:hAnsi="Times New Roman" w:cs="Times New Roman"/>
          <w:sz w:val="24"/>
          <w:szCs w:val="24"/>
        </w:rPr>
        <w:t>Специфика творчества художника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F23D0">
        <w:rPr>
          <w:rFonts w:ascii="Times New Roman" w:hAnsi="Times New Roman" w:cs="Times New Roman"/>
          <w:sz w:val="24"/>
          <w:szCs w:val="24"/>
        </w:rPr>
        <w:t>постановщика в игровом фильме. Многообразие возможностей творческого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D0">
        <w:rPr>
          <w:rFonts w:ascii="Times New Roman" w:hAnsi="Times New Roman" w:cs="Times New Roman"/>
          <w:sz w:val="24"/>
          <w:szCs w:val="24"/>
        </w:rPr>
        <w:t>выражения в кино.</w:t>
      </w:r>
    </w:p>
    <w:p w:rsidR="004F23D0" w:rsidRPr="004F23D0" w:rsidRDefault="004F23D0" w:rsidP="004F23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3D0">
        <w:rPr>
          <w:rFonts w:ascii="Times New Roman" w:hAnsi="Times New Roman" w:cs="Times New Roman"/>
          <w:i/>
          <w:iCs/>
          <w:sz w:val="24"/>
          <w:szCs w:val="24"/>
        </w:rPr>
        <w:t xml:space="preserve">Задания: </w:t>
      </w:r>
      <w:r w:rsidRPr="004F23D0">
        <w:rPr>
          <w:rFonts w:ascii="Times New Roman" w:hAnsi="Times New Roman" w:cs="Times New Roman"/>
          <w:sz w:val="24"/>
          <w:szCs w:val="24"/>
        </w:rPr>
        <w:t>выполнение аналитических разработок, исследующих особенности художественного творчества в</w:t>
      </w:r>
      <w:r>
        <w:rPr>
          <w:rFonts w:ascii="Times New Roman" w:hAnsi="Times New Roman" w:cs="Times New Roman"/>
          <w:sz w:val="24"/>
          <w:szCs w:val="24"/>
        </w:rPr>
        <w:t xml:space="preserve"> киноискусстве; съёмочно-</w:t>
      </w:r>
      <w:r w:rsidRPr="004F23D0">
        <w:rPr>
          <w:rFonts w:ascii="Times New Roman" w:hAnsi="Times New Roman" w:cs="Times New Roman"/>
          <w:sz w:val="24"/>
          <w:szCs w:val="24"/>
        </w:rPr>
        <w:t>творческие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D0">
        <w:rPr>
          <w:rFonts w:ascii="Times New Roman" w:hAnsi="Times New Roman" w:cs="Times New Roman"/>
          <w:sz w:val="24"/>
          <w:szCs w:val="24"/>
        </w:rPr>
        <w:t>упражнения на тему «От большого кино к твоему видео», моделирующие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D0">
        <w:rPr>
          <w:rFonts w:ascii="Times New Roman" w:hAnsi="Times New Roman" w:cs="Times New Roman"/>
          <w:sz w:val="24"/>
          <w:szCs w:val="24"/>
        </w:rPr>
        <w:t>работу киногруппы и роль в ней ху</w:t>
      </w:r>
      <w:r>
        <w:rPr>
          <w:rFonts w:ascii="Times New Roman" w:hAnsi="Times New Roman" w:cs="Times New Roman"/>
          <w:sz w:val="24"/>
          <w:szCs w:val="24"/>
        </w:rPr>
        <w:t>дожника-</w:t>
      </w:r>
      <w:r w:rsidRPr="004F23D0">
        <w:rPr>
          <w:rFonts w:ascii="Times New Roman" w:hAnsi="Times New Roman" w:cs="Times New Roman"/>
          <w:sz w:val="24"/>
          <w:szCs w:val="24"/>
        </w:rPr>
        <w:t>постановщика (выбор натуры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D0">
        <w:rPr>
          <w:rFonts w:ascii="Times New Roman" w:hAnsi="Times New Roman" w:cs="Times New Roman"/>
          <w:sz w:val="24"/>
          <w:szCs w:val="24"/>
        </w:rPr>
        <w:t>для съёмки, создание вещной среды и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художественно-</w:t>
      </w:r>
      <w:r w:rsidRPr="004F23D0">
        <w:rPr>
          <w:rFonts w:ascii="Times New Roman" w:hAnsi="Times New Roman" w:cs="Times New Roman"/>
          <w:sz w:val="24"/>
          <w:szCs w:val="24"/>
        </w:rPr>
        <w:t>визуального строя фильма).</w:t>
      </w:r>
    </w:p>
    <w:p w:rsidR="004F23D0" w:rsidRPr="004F23D0" w:rsidRDefault="004F23D0" w:rsidP="004F23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3D0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Материалы: </w:t>
      </w:r>
      <w:r w:rsidRPr="004F23D0">
        <w:rPr>
          <w:rFonts w:ascii="Times New Roman" w:hAnsi="Times New Roman" w:cs="Times New Roman"/>
          <w:sz w:val="24"/>
          <w:szCs w:val="24"/>
        </w:rPr>
        <w:t>видеоматериалы, необходимые для упражнений на данную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D0">
        <w:rPr>
          <w:rFonts w:ascii="Times New Roman" w:hAnsi="Times New Roman" w:cs="Times New Roman"/>
          <w:sz w:val="24"/>
          <w:szCs w:val="24"/>
        </w:rPr>
        <w:t>тему при помощи компьютера.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D0">
        <w:rPr>
          <w:rFonts w:ascii="Times New Roman" w:hAnsi="Times New Roman" w:cs="Times New Roman"/>
          <w:sz w:val="24"/>
          <w:szCs w:val="24"/>
        </w:rPr>
        <w:t>Элементарные основы киноязыка и</w:t>
      </w:r>
    </w:p>
    <w:p w:rsidR="004F23D0" w:rsidRPr="004F23D0" w:rsidRDefault="004F23D0" w:rsidP="004F23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3D0">
        <w:rPr>
          <w:rFonts w:ascii="Times New Roman" w:hAnsi="Times New Roman" w:cs="Times New Roman"/>
          <w:sz w:val="24"/>
          <w:szCs w:val="24"/>
        </w:rPr>
        <w:t>кинокомпозиции</w:t>
      </w:r>
      <w:proofErr w:type="spellEnd"/>
      <w:r w:rsidRPr="004F23D0">
        <w:rPr>
          <w:rFonts w:ascii="Times New Roman" w:hAnsi="Times New Roman" w:cs="Times New Roman"/>
          <w:sz w:val="24"/>
          <w:szCs w:val="24"/>
        </w:rPr>
        <w:t xml:space="preserve"> рассматриваются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D0">
        <w:rPr>
          <w:rFonts w:ascii="Times New Roman" w:hAnsi="Times New Roman" w:cs="Times New Roman"/>
          <w:sz w:val="24"/>
          <w:szCs w:val="24"/>
        </w:rPr>
        <w:t>трёх аспектах: сценарном, режиссёрском и операторском.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D0">
        <w:rPr>
          <w:rFonts w:ascii="Times New Roman" w:hAnsi="Times New Roman" w:cs="Times New Roman"/>
          <w:sz w:val="24"/>
          <w:szCs w:val="24"/>
        </w:rPr>
        <w:t>Значение сценария в создании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D0">
        <w:rPr>
          <w:rFonts w:ascii="Times New Roman" w:hAnsi="Times New Roman" w:cs="Times New Roman"/>
          <w:sz w:val="24"/>
          <w:szCs w:val="24"/>
        </w:rPr>
        <w:t>фильма. Сценарий — литературно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F23D0">
        <w:rPr>
          <w:rFonts w:ascii="Times New Roman" w:hAnsi="Times New Roman" w:cs="Times New Roman"/>
          <w:sz w:val="24"/>
          <w:szCs w:val="24"/>
        </w:rPr>
        <w:t>текстовая запись будущего фильма.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3D0">
        <w:rPr>
          <w:rFonts w:ascii="Times New Roman" w:hAnsi="Times New Roman" w:cs="Times New Roman"/>
          <w:sz w:val="24"/>
          <w:szCs w:val="24"/>
        </w:rPr>
        <w:t>Раскадровка</w:t>
      </w:r>
      <w:proofErr w:type="spellEnd"/>
      <w:r w:rsidRPr="004F23D0">
        <w:rPr>
          <w:rFonts w:ascii="Times New Roman" w:hAnsi="Times New Roman" w:cs="Times New Roman"/>
          <w:sz w:val="24"/>
          <w:szCs w:val="24"/>
        </w:rPr>
        <w:t xml:space="preserve"> — изобразительная запись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D0">
        <w:rPr>
          <w:rFonts w:ascii="Times New Roman" w:hAnsi="Times New Roman" w:cs="Times New Roman"/>
          <w:sz w:val="24"/>
          <w:szCs w:val="24"/>
        </w:rPr>
        <w:t>(покадровая зарисовка) фильма, в которой планируется монтажная последовательность планов.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D0">
        <w:rPr>
          <w:rFonts w:ascii="Times New Roman" w:hAnsi="Times New Roman" w:cs="Times New Roman"/>
          <w:sz w:val="24"/>
          <w:szCs w:val="24"/>
        </w:rPr>
        <w:t>Понятие кадра и плана. Простейшая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D0">
        <w:rPr>
          <w:rFonts w:ascii="Times New Roman" w:hAnsi="Times New Roman" w:cs="Times New Roman"/>
          <w:sz w:val="24"/>
          <w:szCs w:val="24"/>
        </w:rPr>
        <w:t xml:space="preserve">покадровая запись предстоящей съёмки со схематическими зарисовками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D0">
        <w:rPr>
          <w:rFonts w:ascii="Times New Roman" w:hAnsi="Times New Roman" w:cs="Times New Roman"/>
          <w:sz w:val="24"/>
          <w:szCs w:val="24"/>
        </w:rPr>
        <w:t>наилучшая сценарная форма для любительского видео.</w:t>
      </w:r>
    </w:p>
    <w:p w:rsidR="004F23D0" w:rsidRPr="004F23D0" w:rsidRDefault="004F23D0" w:rsidP="004F23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3D0">
        <w:rPr>
          <w:rFonts w:ascii="Times New Roman" w:hAnsi="Times New Roman" w:cs="Times New Roman"/>
          <w:i/>
          <w:iCs/>
          <w:sz w:val="24"/>
          <w:szCs w:val="24"/>
        </w:rPr>
        <w:t xml:space="preserve">Задания: </w:t>
      </w:r>
      <w:r w:rsidRPr="004F23D0">
        <w:rPr>
          <w:rFonts w:ascii="Times New Roman" w:hAnsi="Times New Roman" w:cs="Times New Roman"/>
          <w:sz w:val="24"/>
          <w:szCs w:val="24"/>
        </w:rPr>
        <w:t>выполнение аналитических разработок, исследующих роль сценария для большого экрана и любительского фильма; съёмочно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F23D0">
        <w:rPr>
          <w:rFonts w:ascii="Times New Roman" w:hAnsi="Times New Roman" w:cs="Times New Roman"/>
          <w:sz w:val="24"/>
          <w:szCs w:val="24"/>
        </w:rPr>
        <w:t>творческие упражнения «От большого кино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D0">
        <w:rPr>
          <w:rFonts w:ascii="Times New Roman" w:hAnsi="Times New Roman" w:cs="Times New Roman"/>
          <w:sz w:val="24"/>
          <w:szCs w:val="24"/>
        </w:rPr>
        <w:t>твоем</w:t>
      </w:r>
      <w:r>
        <w:rPr>
          <w:rFonts w:ascii="Times New Roman" w:hAnsi="Times New Roman" w:cs="Times New Roman"/>
          <w:sz w:val="24"/>
          <w:szCs w:val="24"/>
        </w:rPr>
        <w:t>у видео» (формирование сюжетно</w:t>
      </w:r>
      <w:r w:rsidRPr="004F23D0">
        <w:rPr>
          <w:rFonts w:ascii="Times New Roman" w:hAnsi="Times New Roman" w:cs="Times New Roman"/>
          <w:sz w:val="24"/>
          <w:szCs w:val="24"/>
        </w:rPr>
        <w:t>го замысла в форме сценарного плана).</w:t>
      </w:r>
    </w:p>
    <w:p w:rsidR="004F23D0" w:rsidRDefault="004F23D0" w:rsidP="004F23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3D0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Материалы: </w:t>
      </w:r>
      <w:r w:rsidRPr="004F23D0">
        <w:rPr>
          <w:rFonts w:ascii="Times New Roman" w:hAnsi="Times New Roman" w:cs="Times New Roman"/>
          <w:sz w:val="24"/>
          <w:szCs w:val="24"/>
        </w:rPr>
        <w:t>бумага, авторучка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D0">
        <w:rPr>
          <w:rFonts w:ascii="Times New Roman" w:hAnsi="Times New Roman" w:cs="Times New Roman"/>
          <w:sz w:val="24"/>
          <w:szCs w:val="24"/>
        </w:rPr>
        <w:t>карандаш или компьютер.</w:t>
      </w:r>
    </w:p>
    <w:p w:rsidR="004F23D0" w:rsidRPr="004F23D0" w:rsidRDefault="004F23D0" w:rsidP="004F23D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15AA8">
        <w:rPr>
          <w:rFonts w:ascii="Times New Roman" w:hAnsi="Times New Roman" w:cs="Times New Roman"/>
          <w:bCs/>
          <w:i/>
          <w:sz w:val="24"/>
          <w:szCs w:val="24"/>
        </w:rPr>
        <w:t>Характеристика видов деятельности учащихся:</w:t>
      </w:r>
    </w:p>
    <w:p w:rsidR="004F23D0" w:rsidRPr="004F23D0" w:rsidRDefault="004F23D0" w:rsidP="004F23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3D0">
        <w:rPr>
          <w:rFonts w:ascii="Times New Roman" w:hAnsi="Times New Roman" w:cs="Times New Roman"/>
          <w:b/>
          <w:bCs/>
          <w:sz w:val="24"/>
          <w:szCs w:val="24"/>
        </w:rPr>
        <w:t xml:space="preserve">Осознавать </w:t>
      </w:r>
      <w:r w:rsidRPr="004F23D0">
        <w:rPr>
          <w:rFonts w:ascii="Times New Roman" w:hAnsi="Times New Roman" w:cs="Times New Roman"/>
          <w:sz w:val="24"/>
          <w:szCs w:val="24"/>
        </w:rPr>
        <w:t>единство природы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57D">
        <w:rPr>
          <w:rFonts w:ascii="Times New Roman" w:hAnsi="Times New Roman" w:cs="Times New Roman"/>
          <w:sz w:val="24"/>
          <w:szCs w:val="24"/>
        </w:rPr>
        <w:t>творческого процесса в фильме-</w:t>
      </w:r>
      <w:r w:rsidRPr="004F23D0">
        <w:rPr>
          <w:rFonts w:ascii="Times New Roman" w:hAnsi="Times New Roman" w:cs="Times New Roman"/>
          <w:sz w:val="24"/>
          <w:szCs w:val="24"/>
        </w:rPr>
        <w:t>блокбастере и домашнем видеофильме.</w:t>
      </w:r>
    </w:p>
    <w:p w:rsidR="004F23D0" w:rsidRPr="004F23D0" w:rsidRDefault="004F23D0" w:rsidP="004F23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3D0">
        <w:rPr>
          <w:rFonts w:ascii="Times New Roman" w:hAnsi="Times New Roman" w:cs="Times New Roman"/>
          <w:b/>
          <w:bCs/>
          <w:sz w:val="24"/>
          <w:szCs w:val="24"/>
        </w:rPr>
        <w:t xml:space="preserve">Приобретать представление </w:t>
      </w:r>
      <w:r w:rsidRPr="004F23D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D0">
        <w:rPr>
          <w:rFonts w:ascii="Times New Roman" w:hAnsi="Times New Roman" w:cs="Times New Roman"/>
          <w:sz w:val="24"/>
          <w:szCs w:val="24"/>
        </w:rPr>
        <w:t>значении сценария в создании фильма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D0">
        <w:rPr>
          <w:rFonts w:ascii="Times New Roman" w:hAnsi="Times New Roman" w:cs="Times New Roman"/>
          <w:sz w:val="24"/>
          <w:szCs w:val="24"/>
        </w:rPr>
        <w:t>как записи его замысла и сюжетной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D0">
        <w:rPr>
          <w:rFonts w:ascii="Times New Roman" w:hAnsi="Times New Roman" w:cs="Times New Roman"/>
          <w:sz w:val="24"/>
          <w:szCs w:val="24"/>
        </w:rPr>
        <w:t>основы.</w:t>
      </w:r>
    </w:p>
    <w:p w:rsidR="004F23D0" w:rsidRPr="004F23D0" w:rsidRDefault="004F23D0" w:rsidP="004F23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3D0">
        <w:rPr>
          <w:rFonts w:ascii="Times New Roman" w:hAnsi="Times New Roman" w:cs="Times New Roman"/>
          <w:b/>
          <w:bCs/>
          <w:sz w:val="24"/>
          <w:szCs w:val="24"/>
        </w:rPr>
        <w:t xml:space="preserve">Осваивать </w:t>
      </w:r>
      <w:r w:rsidRPr="004F23D0">
        <w:rPr>
          <w:rFonts w:ascii="Times New Roman" w:hAnsi="Times New Roman" w:cs="Times New Roman"/>
          <w:sz w:val="24"/>
          <w:szCs w:val="24"/>
        </w:rPr>
        <w:t xml:space="preserve">начальные азы сценарной записи и </w:t>
      </w:r>
      <w:r w:rsidRPr="004F23D0">
        <w:rPr>
          <w:rFonts w:ascii="Times New Roman" w:hAnsi="Times New Roman" w:cs="Times New Roman"/>
          <w:b/>
          <w:bCs/>
          <w:sz w:val="24"/>
          <w:szCs w:val="24"/>
        </w:rPr>
        <w:t xml:space="preserve">уметь применять </w:t>
      </w:r>
      <w:r w:rsidRPr="004F23D0">
        <w:rPr>
          <w:rFonts w:ascii="Times New Roman" w:hAnsi="Times New Roman" w:cs="Times New Roman"/>
          <w:sz w:val="24"/>
          <w:szCs w:val="24"/>
        </w:rPr>
        <w:t>в 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D0">
        <w:rPr>
          <w:rFonts w:ascii="Times New Roman" w:hAnsi="Times New Roman" w:cs="Times New Roman"/>
          <w:sz w:val="24"/>
          <w:szCs w:val="24"/>
        </w:rPr>
        <w:t>творческой практике его простейшие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D0">
        <w:rPr>
          <w:rFonts w:ascii="Times New Roman" w:hAnsi="Times New Roman" w:cs="Times New Roman"/>
          <w:sz w:val="24"/>
          <w:szCs w:val="24"/>
        </w:rPr>
        <w:t>формы.</w:t>
      </w:r>
    </w:p>
    <w:p w:rsidR="004F23D0" w:rsidRDefault="004F23D0" w:rsidP="004F23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3D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Излагать </w:t>
      </w:r>
      <w:r w:rsidRPr="004F23D0">
        <w:rPr>
          <w:rFonts w:ascii="Times New Roman" w:hAnsi="Times New Roman" w:cs="Times New Roman"/>
          <w:sz w:val="24"/>
          <w:szCs w:val="24"/>
        </w:rPr>
        <w:t>свой замысел в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D0">
        <w:rPr>
          <w:rFonts w:ascii="Times New Roman" w:hAnsi="Times New Roman" w:cs="Times New Roman"/>
          <w:sz w:val="24"/>
          <w:szCs w:val="24"/>
        </w:rPr>
        <w:t xml:space="preserve">сценарной записи или </w:t>
      </w:r>
      <w:proofErr w:type="spellStart"/>
      <w:r w:rsidRPr="004F23D0">
        <w:rPr>
          <w:rFonts w:ascii="Times New Roman" w:hAnsi="Times New Roman" w:cs="Times New Roman"/>
          <w:sz w:val="24"/>
          <w:szCs w:val="24"/>
        </w:rPr>
        <w:t>раскадровки</w:t>
      </w:r>
      <w:proofErr w:type="spellEnd"/>
      <w:r w:rsidRPr="004F23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определяя в них монтажно-</w:t>
      </w:r>
      <w:r w:rsidRPr="004F23D0">
        <w:rPr>
          <w:rFonts w:ascii="Times New Roman" w:hAnsi="Times New Roman" w:cs="Times New Roman"/>
          <w:sz w:val="24"/>
          <w:szCs w:val="24"/>
        </w:rPr>
        <w:t>смысловое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D0">
        <w:rPr>
          <w:rFonts w:ascii="Times New Roman" w:hAnsi="Times New Roman" w:cs="Times New Roman"/>
          <w:sz w:val="24"/>
          <w:szCs w:val="24"/>
        </w:rPr>
        <w:t>построение «</w:t>
      </w:r>
      <w:proofErr w:type="spellStart"/>
      <w:r w:rsidRPr="004F23D0">
        <w:rPr>
          <w:rFonts w:ascii="Times New Roman" w:hAnsi="Times New Roman" w:cs="Times New Roman"/>
          <w:sz w:val="24"/>
          <w:szCs w:val="24"/>
        </w:rPr>
        <w:t>кинослова</w:t>
      </w:r>
      <w:proofErr w:type="spellEnd"/>
      <w:r w:rsidRPr="004F23D0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4F23D0">
        <w:rPr>
          <w:rFonts w:ascii="Times New Roman" w:hAnsi="Times New Roman" w:cs="Times New Roman"/>
          <w:sz w:val="24"/>
          <w:szCs w:val="24"/>
        </w:rPr>
        <w:t>кинофразы</w:t>
      </w:r>
      <w:proofErr w:type="spellEnd"/>
      <w:r w:rsidRPr="004F23D0">
        <w:rPr>
          <w:rFonts w:ascii="Times New Roman" w:hAnsi="Times New Roman" w:cs="Times New Roman"/>
          <w:sz w:val="24"/>
          <w:szCs w:val="24"/>
        </w:rPr>
        <w:t>».</w:t>
      </w:r>
    </w:p>
    <w:p w:rsidR="00C33757" w:rsidRDefault="00C33757" w:rsidP="004F23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93C" w:rsidRPr="00CF0D38" w:rsidRDefault="00DC45FF" w:rsidP="00C33757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20-21</w:t>
      </w:r>
      <w:r w:rsidR="00D67FF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-22 </w:t>
      </w:r>
      <w:r w:rsidR="0098156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темы</w:t>
      </w:r>
      <w:r w:rsidR="00CF0D38" w:rsidRPr="00CF0D3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="00C33757" w:rsidRPr="00CF0D3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От большого экрана к твоему видео. </w:t>
      </w:r>
      <w:r w:rsidR="00C33757" w:rsidRPr="00CF0D38">
        <w:rPr>
          <w:rFonts w:ascii="Times New Roman" w:hAnsi="Times New Roman" w:cs="Times New Roman"/>
          <w:b/>
          <w:i/>
          <w:sz w:val="28"/>
          <w:szCs w:val="28"/>
        </w:rPr>
        <w:t>Азбука киноязыка. Фильм — «рассказ в</w:t>
      </w:r>
      <w:r w:rsidR="00C33757" w:rsidRPr="00CF0D3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C33757" w:rsidRPr="00CF0D38">
        <w:rPr>
          <w:rFonts w:ascii="Times New Roman" w:hAnsi="Times New Roman" w:cs="Times New Roman"/>
          <w:b/>
          <w:i/>
          <w:sz w:val="28"/>
          <w:szCs w:val="28"/>
        </w:rPr>
        <w:t xml:space="preserve">картинках» </w:t>
      </w:r>
    </w:p>
    <w:p w:rsidR="00C33757" w:rsidRPr="00C33757" w:rsidRDefault="00C33757" w:rsidP="00C337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757">
        <w:rPr>
          <w:rFonts w:ascii="Times New Roman" w:hAnsi="Times New Roman" w:cs="Times New Roman"/>
          <w:sz w:val="24"/>
          <w:szCs w:val="24"/>
        </w:rPr>
        <w:t>Элементарные основы киноязыка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757">
        <w:rPr>
          <w:rFonts w:ascii="Times New Roman" w:hAnsi="Times New Roman" w:cs="Times New Roman"/>
          <w:sz w:val="24"/>
          <w:szCs w:val="24"/>
        </w:rPr>
        <w:t>кинокомпозиции</w:t>
      </w:r>
      <w:proofErr w:type="spellEnd"/>
      <w:r w:rsidRPr="00C33757">
        <w:rPr>
          <w:rFonts w:ascii="Times New Roman" w:hAnsi="Times New Roman" w:cs="Times New Roman"/>
          <w:sz w:val="24"/>
          <w:szCs w:val="24"/>
        </w:rPr>
        <w:t xml:space="preserve"> рассматриваются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757">
        <w:rPr>
          <w:rFonts w:ascii="Times New Roman" w:hAnsi="Times New Roman" w:cs="Times New Roman"/>
          <w:sz w:val="24"/>
          <w:szCs w:val="24"/>
        </w:rPr>
        <w:t>трёх аспектах: сценарном, режиссёрском и операторском.</w:t>
      </w:r>
    </w:p>
    <w:p w:rsidR="00C33757" w:rsidRPr="00C33757" w:rsidRDefault="00C33757" w:rsidP="00C337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757">
        <w:rPr>
          <w:rFonts w:ascii="Times New Roman" w:hAnsi="Times New Roman" w:cs="Times New Roman"/>
          <w:sz w:val="24"/>
          <w:szCs w:val="24"/>
        </w:rPr>
        <w:t>Значение сценария в создании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757">
        <w:rPr>
          <w:rFonts w:ascii="Times New Roman" w:hAnsi="Times New Roman" w:cs="Times New Roman"/>
          <w:sz w:val="24"/>
          <w:szCs w:val="24"/>
        </w:rPr>
        <w:t>фильма. Сценарий — литературно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33757">
        <w:rPr>
          <w:rFonts w:ascii="Times New Roman" w:hAnsi="Times New Roman" w:cs="Times New Roman"/>
          <w:sz w:val="24"/>
          <w:szCs w:val="24"/>
        </w:rPr>
        <w:t>текстовая запись будущего фильма.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757">
        <w:rPr>
          <w:rFonts w:ascii="Times New Roman" w:hAnsi="Times New Roman" w:cs="Times New Roman"/>
          <w:sz w:val="24"/>
          <w:szCs w:val="24"/>
        </w:rPr>
        <w:t>Раскадровка</w:t>
      </w:r>
      <w:proofErr w:type="spellEnd"/>
      <w:r w:rsidRPr="00C33757">
        <w:rPr>
          <w:rFonts w:ascii="Times New Roman" w:hAnsi="Times New Roman" w:cs="Times New Roman"/>
          <w:sz w:val="24"/>
          <w:szCs w:val="24"/>
        </w:rPr>
        <w:t xml:space="preserve"> — изобразительная запись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757">
        <w:rPr>
          <w:rFonts w:ascii="Times New Roman" w:hAnsi="Times New Roman" w:cs="Times New Roman"/>
          <w:sz w:val="24"/>
          <w:szCs w:val="24"/>
        </w:rPr>
        <w:t>(покадровая зарисовка) фильма, в которой планируется монтажная последовательность планов.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757">
        <w:rPr>
          <w:rFonts w:ascii="Times New Roman" w:hAnsi="Times New Roman" w:cs="Times New Roman"/>
          <w:sz w:val="24"/>
          <w:szCs w:val="24"/>
        </w:rPr>
        <w:t>Понятие кадра и плана. Простейшая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757">
        <w:rPr>
          <w:rFonts w:ascii="Times New Roman" w:hAnsi="Times New Roman" w:cs="Times New Roman"/>
          <w:sz w:val="24"/>
          <w:szCs w:val="24"/>
        </w:rPr>
        <w:t>покадровая запись предстоящей съёмки со схематическими зарисовками —наилучшая сценарная форма для любительского видео.</w:t>
      </w:r>
    </w:p>
    <w:p w:rsidR="00C33757" w:rsidRPr="00C33757" w:rsidRDefault="00C33757" w:rsidP="00C337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757">
        <w:rPr>
          <w:rFonts w:ascii="Times New Roman" w:hAnsi="Times New Roman" w:cs="Times New Roman"/>
          <w:i/>
          <w:iCs/>
          <w:sz w:val="24"/>
          <w:szCs w:val="24"/>
        </w:rPr>
        <w:t xml:space="preserve">Задания: </w:t>
      </w:r>
      <w:r w:rsidRPr="00C33757">
        <w:rPr>
          <w:rFonts w:ascii="Times New Roman" w:hAnsi="Times New Roman" w:cs="Times New Roman"/>
          <w:sz w:val="24"/>
          <w:szCs w:val="24"/>
        </w:rPr>
        <w:t>выполнение аналитических разработок, исследующих роль сценария для большого экрана и</w:t>
      </w:r>
      <w:r w:rsidR="006A257D">
        <w:rPr>
          <w:rFonts w:ascii="Times New Roman" w:hAnsi="Times New Roman" w:cs="Times New Roman"/>
          <w:sz w:val="24"/>
          <w:szCs w:val="24"/>
        </w:rPr>
        <w:t xml:space="preserve"> любительского фильма; съёмочно-</w:t>
      </w:r>
      <w:r w:rsidRPr="00C33757">
        <w:rPr>
          <w:rFonts w:ascii="Times New Roman" w:hAnsi="Times New Roman" w:cs="Times New Roman"/>
          <w:sz w:val="24"/>
          <w:szCs w:val="24"/>
        </w:rPr>
        <w:t>творческие упражнения «От большого кино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757">
        <w:rPr>
          <w:rFonts w:ascii="Times New Roman" w:hAnsi="Times New Roman" w:cs="Times New Roman"/>
          <w:sz w:val="24"/>
          <w:szCs w:val="24"/>
        </w:rPr>
        <w:t>твоем</w:t>
      </w:r>
      <w:r>
        <w:rPr>
          <w:rFonts w:ascii="Times New Roman" w:hAnsi="Times New Roman" w:cs="Times New Roman"/>
          <w:sz w:val="24"/>
          <w:szCs w:val="24"/>
        </w:rPr>
        <w:t>у видео» (формирование сюжетно</w:t>
      </w:r>
      <w:r w:rsidRPr="00C33757">
        <w:rPr>
          <w:rFonts w:ascii="Times New Roman" w:hAnsi="Times New Roman" w:cs="Times New Roman"/>
          <w:sz w:val="24"/>
          <w:szCs w:val="24"/>
        </w:rPr>
        <w:t>го замысла в форме сценарного плана).</w:t>
      </w:r>
    </w:p>
    <w:p w:rsidR="00C33757" w:rsidRDefault="00C33757" w:rsidP="00C337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757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Материалы: </w:t>
      </w:r>
      <w:r w:rsidRPr="00C33757">
        <w:rPr>
          <w:rFonts w:ascii="Times New Roman" w:hAnsi="Times New Roman" w:cs="Times New Roman"/>
          <w:sz w:val="24"/>
          <w:szCs w:val="24"/>
        </w:rPr>
        <w:t>бумага, авторучка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757">
        <w:rPr>
          <w:rFonts w:ascii="Times New Roman" w:hAnsi="Times New Roman" w:cs="Times New Roman"/>
          <w:sz w:val="24"/>
          <w:szCs w:val="24"/>
        </w:rPr>
        <w:t>карандаш или компьютер.</w:t>
      </w:r>
    </w:p>
    <w:p w:rsidR="00C33757" w:rsidRPr="004F23D0" w:rsidRDefault="00C33757" w:rsidP="00C3375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15AA8">
        <w:rPr>
          <w:rFonts w:ascii="Times New Roman" w:hAnsi="Times New Roman" w:cs="Times New Roman"/>
          <w:bCs/>
          <w:i/>
          <w:sz w:val="24"/>
          <w:szCs w:val="24"/>
        </w:rPr>
        <w:t>Характеристика видов деятельности учащихся:</w:t>
      </w:r>
    </w:p>
    <w:p w:rsidR="00C33757" w:rsidRPr="00C33757" w:rsidRDefault="00C33757" w:rsidP="00C337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757">
        <w:rPr>
          <w:rFonts w:ascii="Times New Roman" w:hAnsi="Times New Roman" w:cs="Times New Roman"/>
          <w:b/>
          <w:bCs/>
          <w:sz w:val="24"/>
          <w:szCs w:val="24"/>
        </w:rPr>
        <w:t xml:space="preserve">Осознавать </w:t>
      </w:r>
      <w:r w:rsidRPr="00C33757">
        <w:rPr>
          <w:rFonts w:ascii="Times New Roman" w:hAnsi="Times New Roman" w:cs="Times New Roman"/>
          <w:sz w:val="24"/>
          <w:szCs w:val="24"/>
        </w:rPr>
        <w:t>единство природы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57D">
        <w:rPr>
          <w:rFonts w:ascii="Times New Roman" w:hAnsi="Times New Roman" w:cs="Times New Roman"/>
          <w:sz w:val="24"/>
          <w:szCs w:val="24"/>
        </w:rPr>
        <w:t>творческого процесса в фильме-</w:t>
      </w:r>
      <w:r w:rsidRPr="00C33757">
        <w:rPr>
          <w:rFonts w:ascii="Times New Roman" w:hAnsi="Times New Roman" w:cs="Times New Roman"/>
          <w:sz w:val="24"/>
          <w:szCs w:val="24"/>
        </w:rPr>
        <w:t>блокбастере и домашнем видеофильме.</w:t>
      </w:r>
    </w:p>
    <w:p w:rsidR="00C33757" w:rsidRPr="00C33757" w:rsidRDefault="00C33757" w:rsidP="00C337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757">
        <w:rPr>
          <w:rFonts w:ascii="Times New Roman" w:hAnsi="Times New Roman" w:cs="Times New Roman"/>
          <w:b/>
          <w:bCs/>
          <w:sz w:val="24"/>
          <w:szCs w:val="24"/>
        </w:rPr>
        <w:t xml:space="preserve">Приобретать представление </w:t>
      </w:r>
      <w:r w:rsidRPr="00C3375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757">
        <w:rPr>
          <w:rFonts w:ascii="Times New Roman" w:hAnsi="Times New Roman" w:cs="Times New Roman"/>
          <w:sz w:val="24"/>
          <w:szCs w:val="24"/>
        </w:rPr>
        <w:t>значении сценария в создании фильма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757">
        <w:rPr>
          <w:rFonts w:ascii="Times New Roman" w:hAnsi="Times New Roman" w:cs="Times New Roman"/>
          <w:sz w:val="24"/>
          <w:szCs w:val="24"/>
        </w:rPr>
        <w:t>как записи его замысла и сюжетной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757">
        <w:rPr>
          <w:rFonts w:ascii="Times New Roman" w:hAnsi="Times New Roman" w:cs="Times New Roman"/>
          <w:sz w:val="24"/>
          <w:szCs w:val="24"/>
        </w:rPr>
        <w:t>основы.</w:t>
      </w:r>
    </w:p>
    <w:p w:rsidR="00C33757" w:rsidRPr="00C33757" w:rsidRDefault="00C33757" w:rsidP="00C337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757">
        <w:rPr>
          <w:rFonts w:ascii="Times New Roman" w:hAnsi="Times New Roman" w:cs="Times New Roman"/>
          <w:b/>
          <w:bCs/>
          <w:sz w:val="24"/>
          <w:szCs w:val="24"/>
        </w:rPr>
        <w:t xml:space="preserve">Осваивать </w:t>
      </w:r>
      <w:r w:rsidRPr="00C33757">
        <w:rPr>
          <w:rFonts w:ascii="Times New Roman" w:hAnsi="Times New Roman" w:cs="Times New Roman"/>
          <w:sz w:val="24"/>
          <w:szCs w:val="24"/>
        </w:rPr>
        <w:t xml:space="preserve">начальные азы сценарной записи и </w:t>
      </w:r>
      <w:r w:rsidRPr="00C33757">
        <w:rPr>
          <w:rFonts w:ascii="Times New Roman" w:hAnsi="Times New Roman" w:cs="Times New Roman"/>
          <w:b/>
          <w:bCs/>
          <w:sz w:val="24"/>
          <w:szCs w:val="24"/>
        </w:rPr>
        <w:t xml:space="preserve">уметь применять </w:t>
      </w:r>
      <w:r w:rsidRPr="00C33757">
        <w:rPr>
          <w:rFonts w:ascii="Times New Roman" w:hAnsi="Times New Roman" w:cs="Times New Roman"/>
          <w:sz w:val="24"/>
          <w:szCs w:val="24"/>
        </w:rPr>
        <w:t>в 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757">
        <w:rPr>
          <w:rFonts w:ascii="Times New Roman" w:hAnsi="Times New Roman" w:cs="Times New Roman"/>
          <w:sz w:val="24"/>
          <w:szCs w:val="24"/>
        </w:rPr>
        <w:t>творческой практике его простейшие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757">
        <w:rPr>
          <w:rFonts w:ascii="Times New Roman" w:hAnsi="Times New Roman" w:cs="Times New Roman"/>
          <w:sz w:val="24"/>
          <w:szCs w:val="24"/>
        </w:rPr>
        <w:t>формы.</w:t>
      </w:r>
    </w:p>
    <w:p w:rsidR="00C33757" w:rsidRPr="00C33757" w:rsidRDefault="00C33757" w:rsidP="00C337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757">
        <w:rPr>
          <w:rFonts w:ascii="Times New Roman" w:hAnsi="Times New Roman" w:cs="Times New Roman"/>
          <w:b/>
          <w:bCs/>
          <w:sz w:val="24"/>
          <w:szCs w:val="24"/>
        </w:rPr>
        <w:t xml:space="preserve">Излагать </w:t>
      </w:r>
      <w:r w:rsidRPr="00C33757">
        <w:rPr>
          <w:rFonts w:ascii="Times New Roman" w:hAnsi="Times New Roman" w:cs="Times New Roman"/>
          <w:sz w:val="24"/>
          <w:szCs w:val="24"/>
        </w:rPr>
        <w:t>свой замысел в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757">
        <w:rPr>
          <w:rFonts w:ascii="Times New Roman" w:hAnsi="Times New Roman" w:cs="Times New Roman"/>
          <w:sz w:val="24"/>
          <w:szCs w:val="24"/>
        </w:rPr>
        <w:t xml:space="preserve">сценарной записи или </w:t>
      </w:r>
      <w:proofErr w:type="spellStart"/>
      <w:r w:rsidRPr="00C33757">
        <w:rPr>
          <w:rFonts w:ascii="Times New Roman" w:hAnsi="Times New Roman" w:cs="Times New Roman"/>
          <w:sz w:val="24"/>
          <w:szCs w:val="24"/>
        </w:rPr>
        <w:t>раскадровки</w:t>
      </w:r>
      <w:proofErr w:type="spellEnd"/>
      <w:r w:rsidRPr="00C337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определяя в них монтажно-</w:t>
      </w:r>
      <w:r w:rsidRPr="00C33757">
        <w:rPr>
          <w:rFonts w:ascii="Times New Roman" w:hAnsi="Times New Roman" w:cs="Times New Roman"/>
          <w:sz w:val="24"/>
          <w:szCs w:val="24"/>
        </w:rPr>
        <w:t>смысловое</w:t>
      </w:r>
    </w:p>
    <w:p w:rsidR="00C33757" w:rsidRDefault="00C33757" w:rsidP="00C337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757">
        <w:rPr>
          <w:rFonts w:ascii="Times New Roman" w:hAnsi="Times New Roman" w:cs="Times New Roman"/>
          <w:sz w:val="24"/>
          <w:szCs w:val="24"/>
        </w:rPr>
        <w:t>построение «</w:t>
      </w:r>
      <w:proofErr w:type="spellStart"/>
      <w:r w:rsidRPr="00C33757">
        <w:rPr>
          <w:rFonts w:ascii="Times New Roman" w:hAnsi="Times New Roman" w:cs="Times New Roman"/>
          <w:sz w:val="24"/>
          <w:szCs w:val="24"/>
        </w:rPr>
        <w:t>кинослова</w:t>
      </w:r>
      <w:proofErr w:type="spellEnd"/>
      <w:r w:rsidRPr="00C33757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C33757">
        <w:rPr>
          <w:rFonts w:ascii="Times New Roman" w:hAnsi="Times New Roman" w:cs="Times New Roman"/>
          <w:sz w:val="24"/>
          <w:szCs w:val="24"/>
        </w:rPr>
        <w:t>кинофразы</w:t>
      </w:r>
      <w:proofErr w:type="spellEnd"/>
      <w:r w:rsidRPr="00C33757">
        <w:rPr>
          <w:rFonts w:ascii="Times New Roman" w:hAnsi="Times New Roman" w:cs="Times New Roman"/>
          <w:sz w:val="24"/>
          <w:szCs w:val="24"/>
        </w:rPr>
        <w:t>».</w:t>
      </w:r>
    </w:p>
    <w:p w:rsidR="00C33757" w:rsidRDefault="00C33757" w:rsidP="00C337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757" w:rsidRPr="00C33757" w:rsidRDefault="00C33757" w:rsidP="00C337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93C" w:rsidRPr="00CF0D38" w:rsidRDefault="00D67FF3" w:rsidP="00246E0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23</w:t>
      </w:r>
      <w:r w:rsidR="00CF0D38" w:rsidRPr="00CF0D38">
        <w:rPr>
          <w:rFonts w:ascii="Times New Roman" w:hAnsi="Times New Roman" w:cs="Times New Roman"/>
          <w:b/>
          <w:i/>
          <w:sz w:val="28"/>
          <w:szCs w:val="28"/>
        </w:rPr>
        <w:t xml:space="preserve"> тема. </w:t>
      </w:r>
      <w:r w:rsidR="00861D88" w:rsidRPr="00CF0D38">
        <w:rPr>
          <w:rFonts w:ascii="Times New Roman" w:hAnsi="Times New Roman" w:cs="Times New Roman"/>
          <w:b/>
          <w:i/>
          <w:sz w:val="28"/>
          <w:szCs w:val="28"/>
        </w:rPr>
        <w:t xml:space="preserve">Воплощение замысла </w:t>
      </w:r>
    </w:p>
    <w:p w:rsidR="00861D88" w:rsidRPr="00861D88" w:rsidRDefault="00861D88" w:rsidP="00861D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D88">
        <w:rPr>
          <w:rFonts w:ascii="Times New Roman" w:hAnsi="Times New Roman" w:cs="Times New Roman"/>
          <w:sz w:val="24"/>
          <w:szCs w:val="24"/>
        </w:rPr>
        <w:t>Художническая природа режиссёр</w:t>
      </w:r>
      <w:r>
        <w:rPr>
          <w:rFonts w:ascii="Times New Roman" w:hAnsi="Times New Roman" w:cs="Times New Roman"/>
          <w:sz w:val="24"/>
          <w:szCs w:val="24"/>
        </w:rPr>
        <w:t>ско-</w:t>
      </w:r>
      <w:r w:rsidRPr="00861D88">
        <w:rPr>
          <w:rFonts w:ascii="Times New Roman" w:hAnsi="Times New Roman" w:cs="Times New Roman"/>
          <w:sz w:val="24"/>
          <w:szCs w:val="24"/>
        </w:rPr>
        <w:t>операторской работы в создании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D88">
        <w:rPr>
          <w:rFonts w:ascii="Times New Roman" w:hAnsi="Times New Roman" w:cs="Times New Roman"/>
          <w:sz w:val="24"/>
          <w:szCs w:val="24"/>
        </w:rPr>
        <w:t>фильма.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D88">
        <w:rPr>
          <w:rFonts w:ascii="Times New Roman" w:hAnsi="Times New Roman" w:cs="Times New Roman"/>
          <w:sz w:val="24"/>
          <w:szCs w:val="24"/>
        </w:rPr>
        <w:t xml:space="preserve">Искусство </w:t>
      </w:r>
      <w:r w:rsidRPr="00861D88">
        <w:rPr>
          <w:rFonts w:ascii="Times New Roman" w:hAnsi="Times New Roman" w:cs="Times New Roman"/>
          <w:i/>
          <w:iCs/>
          <w:sz w:val="24"/>
          <w:szCs w:val="24"/>
        </w:rPr>
        <w:t xml:space="preserve">видеть </w:t>
      </w:r>
      <w:r w:rsidRPr="00861D88">
        <w:rPr>
          <w:rFonts w:ascii="Times New Roman" w:hAnsi="Times New Roman" w:cs="Times New Roman"/>
          <w:sz w:val="24"/>
          <w:szCs w:val="24"/>
        </w:rPr>
        <w:t xml:space="preserve">и </w:t>
      </w:r>
      <w:r w:rsidRPr="00861D88">
        <w:rPr>
          <w:rFonts w:ascii="Times New Roman" w:hAnsi="Times New Roman" w:cs="Times New Roman"/>
          <w:i/>
          <w:iCs/>
          <w:sz w:val="24"/>
          <w:szCs w:val="24"/>
        </w:rPr>
        <w:t xml:space="preserve">осознанно выражать </w:t>
      </w:r>
      <w:r w:rsidRPr="00861D88">
        <w:rPr>
          <w:rFonts w:ascii="Times New Roman" w:hAnsi="Times New Roman" w:cs="Times New Roman"/>
          <w:sz w:val="24"/>
          <w:szCs w:val="24"/>
        </w:rPr>
        <w:t>свою мысль на киноязыке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D88">
        <w:rPr>
          <w:rFonts w:ascii="Times New Roman" w:hAnsi="Times New Roman" w:cs="Times New Roman"/>
          <w:sz w:val="24"/>
          <w:szCs w:val="24"/>
        </w:rPr>
        <w:t>(или читать её на экране) — основа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D88">
        <w:rPr>
          <w:rFonts w:ascii="Times New Roman" w:hAnsi="Times New Roman" w:cs="Times New Roman"/>
          <w:sz w:val="24"/>
          <w:szCs w:val="24"/>
        </w:rPr>
        <w:t xml:space="preserve">зрительской и творческой </w:t>
      </w:r>
      <w:proofErr w:type="spellStart"/>
      <w:r w:rsidRPr="00861D88">
        <w:rPr>
          <w:rFonts w:ascii="Times New Roman" w:hAnsi="Times New Roman" w:cs="Times New Roman"/>
          <w:sz w:val="24"/>
          <w:szCs w:val="24"/>
        </w:rPr>
        <w:t>кинокультуры</w:t>
      </w:r>
      <w:proofErr w:type="spellEnd"/>
      <w:r w:rsidRPr="00861D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D88">
        <w:rPr>
          <w:rFonts w:ascii="Times New Roman" w:hAnsi="Times New Roman" w:cs="Times New Roman"/>
          <w:sz w:val="24"/>
          <w:szCs w:val="24"/>
        </w:rPr>
        <w:t>Образ как результат монтажного соединения планов. Азбука композиции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D88">
        <w:rPr>
          <w:rFonts w:ascii="Times New Roman" w:hAnsi="Times New Roman" w:cs="Times New Roman"/>
          <w:sz w:val="24"/>
          <w:szCs w:val="24"/>
        </w:rPr>
        <w:t>кинослова</w:t>
      </w:r>
      <w:proofErr w:type="spellEnd"/>
      <w:r w:rsidRPr="00861D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61D88">
        <w:rPr>
          <w:rFonts w:ascii="Times New Roman" w:hAnsi="Times New Roman" w:cs="Times New Roman"/>
          <w:sz w:val="24"/>
          <w:szCs w:val="24"/>
        </w:rPr>
        <w:t>кинофразы</w:t>
      </w:r>
      <w:proofErr w:type="spellEnd"/>
      <w:r w:rsidRPr="00861D88">
        <w:rPr>
          <w:rFonts w:ascii="Times New Roman" w:hAnsi="Times New Roman" w:cs="Times New Roman"/>
          <w:sz w:val="24"/>
          <w:szCs w:val="24"/>
        </w:rPr>
        <w:t>. Последовательный и параллельный монтаж событий. Организация действия в кадре —главная задача режиссёра.</w:t>
      </w:r>
    </w:p>
    <w:p w:rsidR="00861D88" w:rsidRDefault="00861D88" w:rsidP="00861D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D88">
        <w:rPr>
          <w:rFonts w:ascii="Times New Roman" w:hAnsi="Times New Roman" w:cs="Times New Roman"/>
          <w:i/>
          <w:iCs/>
          <w:sz w:val="24"/>
          <w:szCs w:val="24"/>
        </w:rPr>
        <w:t xml:space="preserve">Задания: </w:t>
      </w:r>
      <w:r w:rsidRPr="00861D88">
        <w:rPr>
          <w:rFonts w:ascii="Times New Roman" w:hAnsi="Times New Roman" w:cs="Times New Roman"/>
          <w:sz w:val="24"/>
          <w:szCs w:val="24"/>
        </w:rPr>
        <w:t>выполнение аналитических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D88">
        <w:rPr>
          <w:rFonts w:ascii="Times New Roman" w:hAnsi="Times New Roman" w:cs="Times New Roman"/>
          <w:sz w:val="24"/>
          <w:szCs w:val="24"/>
        </w:rPr>
        <w:t>разработок, исследующих смысл режиссуры в кино и роль режиссёра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D88">
        <w:rPr>
          <w:rFonts w:ascii="Times New Roman" w:hAnsi="Times New Roman" w:cs="Times New Roman"/>
          <w:sz w:val="24"/>
          <w:szCs w:val="24"/>
        </w:rPr>
        <w:t>съёмке домашнего видео; съёмочно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61D88">
        <w:rPr>
          <w:rFonts w:ascii="Times New Roman" w:hAnsi="Times New Roman" w:cs="Times New Roman"/>
          <w:sz w:val="24"/>
          <w:szCs w:val="24"/>
        </w:rPr>
        <w:t>творческие упражнения на тему «От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D88">
        <w:rPr>
          <w:rFonts w:ascii="Times New Roman" w:hAnsi="Times New Roman" w:cs="Times New Roman"/>
          <w:sz w:val="24"/>
          <w:szCs w:val="24"/>
        </w:rPr>
        <w:t>большого кино к твоему видео» (практическое воплощение сценарного замысла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D88">
        <w:rPr>
          <w:rFonts w:ascii="Times New Roman" w:hAnsi="Times New Roman" w:cs="Times New Roman"/>
          <w:sz w:val="24"/>
          <w:szCs w:val="24"/>
        </w:rPr>
        <w:t>в ходе съёмки и монтажа фильма).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D88" w:rsidRDefault="00861D88" w:rsidP="00861D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D88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Материалы: </w:t>
      </w:r>
      <w:r w:rsidRPr="00861D88">
        <w:rPr>
          <w:rFonts w:ascii="Times New Roman" w:hAnsi="Times New Roman" w:cs="Times New Roman"/>
          <w:sz w:val="24"/>
          <w:szCs w:val="24"/>
        </w:rPr>
        <w:t>видеоматериалы, необходимые для выполнения упражнений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D88">
        <w:rPr>
          <w:rFonts w:ascii="Times New Roman" w:hAnsi="Times New Roman" w:cs="Times New Roman"/>
          <w:sz w:val="24"/>
          <w:szCs w:val="24"/>
        </w:rPr>
        <w:t>на данную тему (на компьютере).</w:t>
      </w:r>
    </w:p>
    <w:p w:rsidR="00861D88" w:rsidRPr="00861D88" w:rsidRDefault="00861D88" w:rsidP="00861D8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15AA8">
        <w:rPr>
          <w:rFonts w:ascii="Times New Roman" w:hAnsi="Times New Roman" w:cs="Times New Roman"/>
          <w:bCs/>
          <w:i/>
          <w:sz w:val="24"/>
          <w:szCs w:val="24"/>
        </w:rPr>
        <w:t>Характеристика видов деятельности учащихся:</w:t>
      </w:r>
    </w:p>
    <w:p w:rsidR="00861D88" w:rsidRDefault="00861D88" w:rsidP="00861D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D88">
        <w:rPr>
          <w:rFonts w:ascii="Times New Roman" w:hAnsi="Times New Roman" w:cs="Times New Roman"/>
          <w:b/>
          <w:bCs/>
          <w:sz w:val="24"/>
          <w:szCs w:val="24"/>
        </w:rPr>
        <w:t xml:space="preserve">Приобретать представление </w:t>
      </w:r>
      <w:r w:rsidRPr="00861D8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D88">
        <w:rPr>
          <w:rFonts w:ascii="Times New Roman" w:hAnsi="Times New Roman" w:cs="Times New Roman"/>
          <w:sz w:val="24"/>
          <w:szCs w:val="24"/>
        </w:rPr>
        <w:t>творческой роли режиссёра в кино,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D88">
        <w:rPr>
          <w:rFonts w:ascii="Times New Roman" w:hAnsi="Times New Roman" w:cs="Times New Roman"/>
          <w:b/>
          <w:bCs/>
          <w:sz w:val="24"/>
          <w:szCs w:val="24"/>
        </w:rPr>
        <w:t xml:space="preserve">овладевать азами </w:t>
      </w:r>
      <w:r w:rsidRPr="00861D88">
        <w:rPr>
          <w:rFonts w:ascii="Times New Roman" w:hAnsi="Times New Roman" w:cs="Times New Roman"/>
          <w:sz w:val="24"/>
          <w:szCs w:val="24"/>
        </w:rPr>
        <w:t xml:space="preserve">режиссёрской грамоты, чтобы </w:t>
      </w:r>
      <w:r w:rsidRPr="00861D88">
        <w:rPr>
          <w:rFonts w:ascii="Times New Roman" w:hAnsi="Times New Roman" w:cs="Times New Roman"/>
          <w:b/>
          <w:bCs/>
          <w:sz w:val="24"/>
          <w:szCs w:val="24"/>
        </w:rPr>
        <w:t xml:space="preserve">применять </w:t>
      </w:r>
      <w:r w:rsidRPr="00861D88">
        <w:rPr>
          <w:rFonts w:ascii="Times New Roman" w:hAnsi="Times New Roman" w:cs="Times New Roman"/>
          <w:sz w:val="24"/>
          <w:szCs w:val="24"/>
        </w:rPr>
        <w:t>их в работе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D88">
        <w:rPr>
          <w:rFonts w:ascii="Times New Roman" w:hAnsi="Times New Roman" w:cs="Times New Roman"/>
          <w:sz w:val="24"/>
          <w:szCs w:val="24"/>
        </w:rPr>
        <w:t>над своими видеофильмами.</w:t>
      </w:r>
    </w:p>
    <w:p w:rsidR="00861D88" w:rsidRDefault="00861D88" w:rsidP="00861D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93C" w:rsidRPr="00CF0D38" w:rsidRDefault="00D67FF3" w:rsidP="00861D8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24</w:t>
      </w:r>
      <w:r w:rsidR="009740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F0D38" w:rsidRPr="00CF0D38">
        <w:rPr>
          <w:rFonts w:ascii="Times New Roman" w:hAnsi="Times New Roman" w:cs="Times New Roman"/>
          <w:b/>
          <w:i/>
          <w:sz w:val="28"/>
          <w:szCs w:val="28"/>
        </w:rPr>
        <w:t xml:space="preserve"> тема. </w:t>
      </w:r>
      <w:r w:rsidR="00861D88" w:rsidRPr="00CF0D38">
        <w:rPr>
          <w:rFonts w:ascii="Times New Roman" w:hAnsi="Times New Roman" w:cs="Times New Roman"/>
          <w:b/>
          <w:i/>
          <w:sz w:val="28"/>
          <w:szCs w:val="28"/>
        </w:rPr>
        <w:t xml:space="preserve">Чудо движения: увидеть и снять </w:t>
      </w:r>
    </w:p>
    <w:p w:rsidR="00861D88" w:rsidRPr="00861D88" w:rsidRDefault="00861D88" w:rsidP="00861D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D88">
        <w:rPr>
          <w:rFonts w:ascii="Times New Roman" w:hAnsi="Times New Roman" w:cs="Times New Roman"/>
          <w:sz w:val="24"/>
          <w:szCs w:val="24"/>
        </w:rPr>
        <w:t>Азы операторского мастерства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D88">
        <w:rPr>
          <w:rFonts w:ascii="Times New Roman" w:hAnsi="Times New Roman" w:cs="Times New Roman"/>
          <w:sz w:val="24"/>
          <w:szCs w:val="24"/>
        </w:rPr>
        <w:t xml:space="preserve">съёмке </w:t>
      </w:r>
      <w:proofErr w:type="spellStart"/>
      <w:r w:rsidRPr="00861D88">
        <w:rPr>
          <w:rFonts w:ascii="Times New Roman" w:hAnsi="Times New Roman" w:cs="Times New Roman"/>
          <w:sz w:val="24"/>
          <w:szCs w:val="24"/>
        </w:rPr>
        <w:t>кинофразы</w:t>
      </w:r>
      <w:proofErr w:type="spellEnd"/>
      <w:r w:rsidRPr="00861D88">
        <w:rPr>
          <w:rFonts w:ascii="Times New Roman" w:hAnsi="Times New Roman" w:cs="Times New Roman"/>
          <w:sz w:val="24"/>
          <w:szCs w:val="24"/>
        </w:rPr>
        <w:t>. Умение оператора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D8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61D88">
        <w:rPr>
          <w:rFonts w:ascii="Times New Roman" w:hAnsi="Times New Roman" w:cs="Times New Roman"/>
          <w:sz w:val="24"/>
          <w:szCs w:val="24"/>
        </w:rPr>
        <w:t>монтажно</w:t>
      </w:r>
      <w:proofErr w:type="spellEnd"/>
      <w:r w:rsidRPr="00861D88">
        <w:rPr>
          <w:rFonts w:ascii="Times New Roman" w:hAnsi="Times New Roman" w:cs="Times New Roman"/>
          <w:sz w:val="24"/>
          <w:szCs w:val="24"/>
        </w:rPr>
        <w:t>» мыслить и снимать. Замысел и съёмка. Опыт фотографии — фундамент работы кинооператора (точка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D88">
        <w:rPr>
          <w:rFonts w:ascii="Times New Roman" w:hAnsi="Times New Roman" w:cs="Times New Roman"/>
          <w:sz w:val="24"/>
          <w:szCs w:val="24"/>
        </w:rPr>
        <w:t>съёмки, ракурс, крупность плана, свет).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D88">
        <w:rPr>
          <w:rFonts w:ascii="Times New Roman" w:hAnsi="Times New Roman" w:cs="Times New Roman"/>
          <w:sz w:val="24"/>
          <w:szCs w:val="24"/>
        </w:rPr>
        <w:t>Техника съёмки камерой в статике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D88">
        <w:rPr>
          <w:rFonts w:ascii="Times New Roman" w:hAnsi="Times New Roman" w:cs="Times New Roman"/>
          <w:sz w:val="24"/>
          <w:szCs w:val="24"/>
        </w:rPr>
        <w:t>в движении. Влияние хронометража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D88">
        <w:rPr>
          <w:rFonts w:ascii="Times New Roman" w:hAnsi="Times New Roman" w:cs="Times New Roman"/>
          <w:sz w:val="24"/>
          <w:szCs w:val="24"/>
        </w:rPr>
        <w:t>ритм и восприятие происходящего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D88">
        <w:rPr>
          <w:rFonts w:ascii="Times New Roman" w:hAnsi="Times New Roman" w:cs="Times New Roman"/>
          <w:sz w:val="24"/>
          <w:szCs w:val="24"/>
        </w:rPr>
        <w:t>экране.</w:t>
      </w:r>
    </w:p>
    <w:p w:rsidR="00861D88" w:rsidRDefault="00861D88" w:rsidP="00861D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D88">
        <w:rPr>
          <w:rFonts w:ascii="Times New Roman" w:hAnsi="Times New Roman" w:cs="Times New Roman"/>
          <w:i/>
          <w:iCs/>
          <w:sz w:val="24"/>
          <w:szCs w:val="24"/>
        </w:rPr>
        <w:t xml:space="preserve">Задания: </w:t>
      </w:r>
      <w:r w:rsidRPr="00861D88">
        <w:rPr>
          <w:rFonts w:ascii="Times New Roman" w:hAnsi="Times New Roman" w:cs="Times New Roman"/>
          <w:sz w:val="24"/>
          <w:szCs w:val="24"/>
        </w:rPr>
        <w:t>выполнение аналитических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D88">
        <w:rPr>
          <w:rFonts w:ascii="Times New Roman" w:hAnsi="Times New Roman" w:cs="Times New Roman"/>
          <w:sz w:val="24"/>
          <w:szCs w:val="24"/>
        </w:rPr>
        <w:t>разработок, исследующих художническую роль оператора в визуальном реше</w:t>
      </w:r>
      <w:r>
        <w:rPr>
          <w:rFonts w:ascii="Times New Roman" w:hAnsi="Times New Roman" w:cs="Times New Roman"/>
          <w:sz w:val="24"/>
          <w:szCs w:val="24"/>
        </w:rPr>
        <w:t>нии фильма; съёмочно-</w:t>
      </w:r>
      <w:r w:rsidRPr="00861D88">
        <w:rPr>
          <w:rFonts w:ascii="Times New Roman" w:hAnsi="Times New Roman" w:cs="Times New Roman"/>
          <w:sz w:val="24"/>
          <w:szCs w:val="24"/>
        </w:rPr>
        <w:t>творческие упражнения на тему «От большого кино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D88">
        <w:rPr>
          <w:rFonts w:ascii="Times New Roman" w:hAnsi="Times New Roman" w:cs="Times New Roman"/>
          <w:sz w:val="24"/>
          <w:szCs w:val="24"/>
        </w:rPr>
        <w:t>твоему видео» (освоение операторской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D88">
        <w:rPr>
          <w:rFonts w:ascii="Times New Roman" w:hAnsi="Times New Roman" w:cs="Times New Roman"/>
          <w:sz w:val="24"/>
          <w:szCs w:val="24"/>
        </w:rPr>
        <w:t>грамоты при съёмке и монтаже кино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61D88">
        <w:rPr>
          <w:rFonts w:ascii="Times New Roman" w:hAnsi="Times New Roman" w:cs="Times New Roman"/>
          <w:sz w:val="24"/>
          <w:szCs w:val="24"/>
        </w:rPr>
        <w:t>фразы).</w:t>
      </w:r>
    </w:p>
    <w:p w:rsidR="00861D88" w:rsidRDefault="00861D88" w:rsidP="00861D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D88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Материалы: </w:t>
      </w:r>
      <w:r>
        <w:rPr>
          <w:rFonts w:ascii="Times New Roman" w:hAnsi="Times New Roman" w:cs="Times New Roman"/>
          <w:sz w:val="24"/>
          <w:szCs w:val="24"/>
        </w:rPr>
        <w:t>съёмочная видеоаппа</w:t>
      </w:r>
      <w:r w:rsidRPr="00861D88">
        <w:rPr>
          <w:rFonts w:ascii="Times New Roman" w:hAnsi="Times New Roman" w:cs="Times New Roman"/>
          <w:sz w:val="24"/>
          <w:szCs w:val="24"/>
        </w:rPr>
        <w:t xml:space="preserve">ратура и </w:t>
      </w:r>
      <w:r>
        <w:rPr>
          <w:rFonts w:ascii="Times New Roman" w:hAnsi="Times New Roman" w:cs="Times New Roman"/>
          <w:sz w:val="24"/>
          <w:szCs w:val="24"/>
        </w:rPr>
        <w:t>компьютерные программы, не</w:t>
      </w:r>
      <w:r w:rsidRPr="00861D88">
        <w:rPr>
          <w:rFonts w:ascii="Times New Roman" w:hAnsi="Times New Roman" w:cs="Times New Roman"/>
          <w:sz w:val="24"/>
          <w:szCs w:val="24"/>
        </w:rPr>
        <w:t>обходимые для видеомонтажа.</w:t>
      </w:r>
    </w:p>
    <w:p w:rsidR="00B521E0" w:rsidRPr="00244B33" w:rsidRDefault="00244B33" w:rsidP="00244B3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15AA8">
        <w:rPr>
          <w:rFonts w:ascii="Times New Roman" w:hAnsi="Times New Roman" w:cs="Times New Roman"/>
          <w:bCs/>
          <w:i/>
          <w:sz w:val="24"/>
          <w:szCs w:val="24"/>
        </w:rPr>
        <w:t>Характеристика видов деятельности учащихся:</w:t>
      </w:r>
    </w:p>
    <w:p w:rsidR="00B521E0" w:rsidRPr="00B521E0" w:rsidRDefault="00B521E0" w:rsidP="00B521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1E0">
        <w:rPr>
          <w:rFonts w:ascii="Times New Roman" w:hAnsi="Times New Roman" w:cs="Times New Roman"/>
          <w:b/>
          <w:bCs/>
          <w:sz w:val="24"/>
          <w:szCs w:val="24"/>
        </w:rPr>
        <w:t xml:space="preserve">Приобретать представление </w:t>
      </w:r>
      <w:r>
        <w:rPr>
          <w:rFonts w:ascii="Times New Roman" w:hAnsi="Times New Roman" w:cs="Times New Roman"/>
          <w:sz w:val="24"/>
          <w:szCs w:val="24"/>
        </w:rPr>
        <w:t>о ху</w:t>
      </w:r>
      <w:r w:rsidRPr="00B521E0">
        <w:rPr>
          <w:rFonts w:ascii="Times New Roman" w:hAnsi="Times New Roman" w:cs="Times New Roman"/>
          <w:sz w:val="24"/>
          <w:szCs w:val="24"/>
        </w:rPr>
        <w:t>дожнической природе операторского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1E0">
        <w:rPr>
          <w:rFonts w:ascii="Times New Roman" w:hAnsi="Times New Roman" w:cs="Times New Roman"/>
          <w:sz w:val="24"/>
          <w:szCs w:val="24"/>
        </w:rPr>
        <w:t xml:space="preserve">мастерства и </w:t>
      </w:r>
      <w:r w:rsidRPr="00B521E0">
        <w:rPr>
          <w:rFonts w:ascii="Times New Roman" w:hAnsi="Times New Roman" w:cs="Times New Roman"/>
          <w:b/>
          <w:bCs/>
          <w:sz w:val="24"/>
          <w:szCs w:val="24"/>
        </w:rPr>
        <w:t xml:space="preserve">уметь применять </w:t>
      </w:r>
      <w:r w:rsidRPr="00B521E0">
        <w:rPr>
          <w:rFonts w:ascii="Times New Roman" w:hAnsi="Times New Roman" w:cs="Times New Roman"/>
          <w:sz w:val="24"/>
          <w:szCs w:val="24"/>
        </w:rPr>
        <w:t>полученные ранее знания по композиции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1E0">
        <w:rPr>
          <w:rFonts w:ascii="Times New Roman" w:hAnsi="Times New Roman" w:cs="Times New Roman"/>
          <w:sz w:val="24"/>
          <w:szCs w:val="24"/>
        </w:rPr>
        <w:t>построению кадра.</w:t>
      </w:r>
    </w:p>
    <w:p w:rsidR="00B521E0" w:rsidRPr="00B521E0" w:rsidRDefault="00B521E0" w:rsidP="00B521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1E0">
        <w:rPr>
          <w:rFonts w:ascii="Times New Roman" w:hAnsi="Times New Roman" w:cs="Times New Roman"/>
          <w:b/>
          <w:bCs/>
          <w:sz w:val="24"/>
          <w:szCs w:val="24"/>
        </w:rPr>
        <w:t xml:space="preserve">Овладевать азами </w:t>
      </w:r>
      <w:r w:rsidRPr="00B521E0">
        <w:rPr>
          <w:rFonts w:ascii="Times New Roman" w:hAnsi="Times New Roman" w:cs="Times New Roman"/>
          <w:sz w:val="24"/>
          <w:szCs w:val="24"/>
        </w:rPr>
        <w:t>операторской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1E0">
        <w:rPr>
          <w:rFonts w:ascii="Times New Roman" w:hAnsi="Times New Roman" w:cs="Times New Roman"/>
          <w:sz w:val="24"/>
          <w:szCs w:val="24"/>
        </w:rPr>
        <w:t>грамоты, техники съёмки и компьютерного монтажа, чтобы эффективно применять их в работе над своим видео.</w:t>
      </w:r>
    </w:p>
    <w:p w:rsidR="00B521E0" w:rsidRDefault="00B521E0" w:rsidP="00B521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1E0">
        <w:rPr>
          <w:rFonts w:ascii="Times New Roman" w:hAnsi="Times New Roman" w:cs="Times New Roman"/>
          <w:b/>
          <w:bCs/>
          <w:sz w:val="24"/>
          <w:szCs w:val="24"/>
        </w:rPr>
        <w:t xml:space="preserve">Уметь смотреть </w:t>
      </w:r>
      <w:r w:rsidRPr="00B521E0">
        <w:rPr>
          <w:rFonts w:ascii="Times New Roman" w:hAnsi="Times New Roman" w:cs="Times New Roman"/>
          <w:sz w:val="24"/>
          <w:szCs w:val="24"/>
        </w:rPr>
        <w:t xml:space="preserve">и </w:t>
      </w:r>
      <w:r w:rsidRPr="00B521E0">
        <w:rPr>
          <w:rFonts w:ascii="Times New Roman" w:hAnsi="Times New Roman" w:cs="Times New Roman"/>
          <w:b/>
          <w:bCs/>
          <w:sz w:val="24"/>
          <w:szCs w:val="24"/>
        </w:rPr>
        <w:t>анализировать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21E0">
        <w:rPr>
          <w:rFonts w:ascii="Times New Roman" w:hAnsi="Times New Roman" w:cs="Times New Roman"/>
          <w:sz w:val="24"/>
          <w:szCs w:val="24"/>
        </w:rPr>
        <w:t>с точки зрения режиссёрского, монтаж</w:t>
      </w:r>
      <w:r>
        <w:rPr>
          <w:rFonts w:ascii="Times New Roman" w:hAnsi="Times New Roman" w:cs="Times New Roman"/>
          <w:sz w:val="24"/>
          <w:szCs w:val="24"/>
        </w:rPr>
        <w:t>но-</w:t>
      </w:r>
      <w:r w:rsidRPr="00B521E0">
        <w:rPr>
          <w:rFonts w:ascii="Times New Roman" w:hAnsi="Times New Roman" w:cs="Times New Roman"/>
          <w:sz w:val="24"/>
          <w:szCs w:val="24"/>
        </w:rPr>
        <w:t>операторского искусства фильмы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21E0">
        <w:rPr>
          <w:rFonts w:ascii="Times New Roman" w:hAnsi="Times New Roman" w:cs="Times New Roman"/>
          <w:sz w:val="24"/>
          <w:szCs w:val="24"/>
        </w:rPr>
        <w:t>мастеров кино, чтобы пополнять багаж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21E0">
        <w:rPr>
          <w:rFonts w:ascii="Times New Roman" w:hAnsi="Times New Roman" w:cs="Times New Roman"/>
          <w:sz w:val="24"/>
          <w:szCs w:val="24"/>
        </w:rPr>
        <w:t>своих знаний и творческих умений.</w:t>
      </w:r>
    </w:p>
    <w:p w:rsidR="00B521E0" w:rsidRPr="00B521E0" w:rsidRDefault="00B521E0" w:rsidP="00B521E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393C" w:rsidRPr="00CF0D38" w:rsidRDefault="00D67FF3" w:rsidP="00B521E0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26-26</w:t>
      </w:r>
      <w:r w:rsidR="00CF0D38" w:rsidRPr="00CF0D3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тема. </w:t>
      </w:r>
      <w:r w:rsidR="00B521E0" w:rsidRPr="00CF0D3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Бесконечный мир кинематографа. </w:t>
      </w:r>
      <w:r w:rsidR="00B521E0" w:rsidRPr="00CF0D38">
        <w:rPr>
          <w:rFonts w:ascii="Times New Roman" w:hAnsi="Times New Roman" w:cs="Times New Roman"/>
          <w:b/>
          <w:i/>
          <w:sz w:val="28"/>
          <w:szCs w:val="28"/>
        </w:rPr>
        <w:t>Искусство анимации,</w:t>
      </w:r>
      <w:r w:rsidR="00B521E0" w:rsidRPr="00CF0D3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gramStart"/>
      <w:r w:rsidR="00B521E0" w:rsidRPr="00CF0D38">
        <w:rPr>
          <w:rFonts w:ascii="Times New Roman" w:hAnsi="Times New Roman" w:cs="Times New Roman"/>
          <w:b/>
          <w:i/>
          <w:sz w:val="28"/>
          <w:szCs w:val="28"/>
        </w:rPr>
        <w:t>или</w:t>
      </w:r>
      <w:proofErr w:type="gramEnd"/>
      <w:r w:rsidR="00B521E0" w:rsidRPr="00CF0D38">
        <w:rPr>
          <w:rFonts w:ascii="Times New Roman" w:hAnsi="Times New Roman" w:cs="Times New Roman"/>
          <w:b/>
          <w:i/>
          <w:sz w:val="28"/>
          <w:szCs w:val="28"/>
        </w:rPr>
        <w:t xml:space="preserve"> Когда художник</w:t>
      </w:r>
      <w:r w:rsidR="00B521E0" w:rsidRPr="00CF0D3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B521E0" w:rsidRPr="00CF0D38">
        <w:rPr>
          <w:rFonts w:ascii="Times New Roman" w:hAnsi="Times New Roman" w:cs="Times New Roman"/>
          <w:b/>
          <w:i/>
          <w:sz w:val="28"/>
          <w:szCs w:val="28"/>
        </w:rPr>
        <w:t xml:space="preserve">больше, чем художник </w:t>
      </w:r>
    </w:p>
    <w:p w:rsidR="00B521E0" w:rsidRPr="00B521E0" w:rsidRDefault="00B521E0" w:rsidP="00B521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Многообразие образного языка ки</w:t>
      </w:r>
      <w:r w:rsidRPr="00B521E0">
        <w:rPr>
          <w:rFonts w:ascii="Times New Roman" w:hAnsi="Times New Roman" w:cs="Times New Roman"/>
          <w:sz w:val="24"/>
          <w:szCs w:val="24"/>
        </w:rPr>
        <w:t>но, вбирающего в себя поэзию и драму, сухую информацию и безудержную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1E0">
        <w:rPr>
          <w:rFonts w:ascii="Times New Roman" w:hAnsi="Times New Roman" w:cs="Times New Roman"/>
          <w:sz w:val="24"/>
          <w:szCs w:val="24"/>
        </w:rPr>
        <w:t>фантазию.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1E0">
        <w:rPr>
          <w:rFonts w:ascii="Times New Roman" w:hAnsi="Times New Roman" w:cs="Times New Roman"/>
          <w:sz w:val="24"/>
          <w:szCs w:val="24"/>
        </w:rPr>
        <w:t xml:space="preserve">Многообразие жанровых </w:t>
      </w:r>
      <w:proofErr w:type="spellStart"/>
      <w:r w:rsidRPr="00B521E0">
        <w:rPr>
          <w:rFonts w:ascii="Times New Roman" w:hAnsi="Times New Roman" w:cs="Times New Roman"/>
          <w:sz w:val="24"/>
          <w:szCs w:val="24"/>
        </w:rPr>
        <w:t>киноформ</w:t>
      </w:r>
      <w:proofErr w:type="spellEnd"/>
      <w:r w:rsidRPr="00B521E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1E0">
        <w:rPr>
          <w:rFonts w:ascii="Times New Roman" w:hAnsi="Times New Roman" w:cs="Times New Roman"/>
          <w:sz w:val="24"/>
          <w:szCs w:val="24"/>
        </w:rPr>
        <w:t>от большого «метра» игровых блокбастеров (популярный и успешный в фи</w:t>
      </w:r>
      <w:r>
        <w:rPr>
          <w:rFonts w:ascii="Times New Roman" w:hAnsi="Times New Roman" w:cs="Times New Roman"/>
          <w:sz w:val="24"/>
          <w:szCs w:val="24"/>
        </w:rPr>
        <w:t>нансовом смысле фильм) до мини-</w:t>
      </w:r>
      <w:proofErr w:type="spellStart"/>
      <w:r w:rsidRPr="00B521E0">
        <w:rPr>
          <w:rFonts w:ascii="Times New Roman" w:hAnsi="Times New Roman" w:cs="Times New Roman"/>
          <w:sz w:val="24"/>
          <w:szCs w:val="24"/>
        </w:rPr>
        <w:t>анимаций</w:t>
      </w:r>
      <w:proofErr w:type="spellEnd"/>
      <w:r w:rsidRPr="00B521E0">
        <w:rPr>
          <w:rFonts w:ascii="Times New Roman" w:hAnsi="Times New Roman" w:cs="Times New Roman"/>
          <w:sz w:val="24"/>
          <w:szCs w:val="24"/>
        </w:rPr>
        <w:t xml:space="preserve"> или видеоклипов.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1E0">
        <w:rPr>
          <w:rFonts w:ascii="Times New Roman" w:hAnsi="Times New Roman" w:cs="Times New Roman"/>
          <w:sz w:val="24"/>
          <w:szCs w:val="24"/>
        </w:rPr>
        <w:t>История и специфика рисованного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1E0">
        <w:rPr>
          <w:rFonts w:ascii="Times New Roman" w:hAnsi="Times New Roman" w:cs="Times New Roman"/>
          <w:sz w:val="24"/>
          <w:szCs w:val="24"/>
        </w:rPr>
        <w:t>фильма, его эволюции от «мультика»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1E0">
        <w:rPr>
          <w:rFonts w:ascii="Times New Roman" w:hAnsi="Times New Roman" w:cs="Times New Roman"/>
          <w:sz w:val="24"/>
          <w:szCs w:val="24"/>
        </w:rPr>
        <w:t>высокого искусства анимации, в котором роль художника соизмерима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1E0">
        <w:rPr>
          <w:rFonts w:ascii="Times New Roman" w:hAnsi="Times New Roman" w:cs="Times New Roman"/>
          <w:sz w:val="24"/>
          <w:szCs w:val="24"/>
        </w:rPr>
        <w:t>ролью режиссёра.</w:t>
      </w:r>
    </w:p>
    <w:p w:rsidR="00B521E0" w:rsidRDefault="00B521E0" w:rsidP="00B521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1E0">
        <w:rPr>
          <w:rFonts w:ascii="Times New Roman" w:hAnsi="Times New Roman" w:cs="Times New Roman"/>
          <w:i/>
          <w:iCs/>
          <w:sz w:val="24"/>
          <w:szCs w:val="24"/>
        </w:rPr>
        <w:t xml:space="preserve">Задания: </w:t>
      </w:r>
      <w:r w:rsidRPr="00B521E0">
        <w:rPr>
          <w:rFonts w:ascii="Times New Roman" w:hAnsi="Times New Roman" w:cs="Times New Roman"/>
          <w:sz w:val="24"/>
          <w:szCs w:val="24"/>
        </w:rPr>
        <w:t>выполнение аналитических упражнений на темы жанрового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1E0">
        <w:rPr>
          <w:rFonts w:ascii="Times New Roman" w:hAnsi="Times New Roman" w:cs="Times New Roman"/>
          <w:sz w:val="24"/>
          <w:szCs w:val="24"/>
        </w:rPr>
        <w:t>видового многообразия кино (на примере анимации), а также роли художника в создании анимационного филь</w:t>
      </w:r>
      <w:r>
        <w:rPr>
          <w:rFonts w:ascii="Times New Roman" w:hAnsi="Times New Roman" w:cs="Times New Roman"/>
          <w:sz w:val="24"/>
          <w:szCs w:val="24"/>
        </w:rPr>
        <w:t>ма; съёмочно-</w:t>
      </w:r>
      <w:r w:rsidRPr="00B521E0">
        <w:rPr>
          <w:rFonts w:ascii="Times New Roman" w:hAnsi="Times New Roman" w:cs="Times New Roman"/>
          <w:sz w:val="24"/>
          <w:szCs w:val="24"/>
        </w:rPr>
        <w:t>творческие работы на 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1E0">
        <w:rPr>
          <w:rFonts w:ascii="Times New Roman" w:hAnsi="Times New Roman" w:cs="Times New Roman"/>
          <w:sz w:val="24"/>
          <w:szCs w:val="24"/>
        </w:rPr>
        <w:t>«От большого кино к твоему видео»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1E0">
        <w:rPr>
          <w:rFonts w:ascii="Times New Roman" w:hAnsi="Times New Roman" w:cs="Times New Roman"/>
          <w:sz w:val="24"/>
          <w:szCs w:val="24"/>
        </w:rPr>
        <w:t>(создание авторского небольшого анимационного этюда).</w:t>
      </w:r>
    </w:p>
    <w:p w:rsidR="00B521E0" w:rsidRDefault="00B521E0" w:rsidP="00B521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1E0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Материалы: </w:t>
      </w:r>
      <w:r>
        <w:rPr>
          <w:rFonts w:ascii="Times New Roman" w:hAnsi="Times New Roman" w:cs="Times New Roman"/>
          <w:sz w:val="24"/>
          <w:szCs w:val="24"/>
        </w:rPr>
        <w:t>весь комплекс необходимой съёмочной и монтажно-</w:t>
      </w:r>
      <w:r w:rsidRPr="00B521E0">
        <w:rPr>
          <w:rFonts w:ascii="Times New Roman" w:hAnsi="Times New Roman" w:cs="Times New Roman"/>
          <w:sz w:val="24"/>
          <w:szCs w:val="24"/>
        </w:rPr>
        <w:t>компьютерной аппаратуры.</w:t>
      </w:r>
    </w:p>
    <w:p w:rsidR="00B521E0" w:rsidRPr="00244B33" w:rsidRDefault="00244B33" w:rsidP="00244B3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15AA8">
        <w:rPr>
          <w:rFonts w:ascii="Times New Roman" w:hAnsi="Times New Roman" w:cs="Times New Roman"/>
          <w:bCs/>
          <w:i/>
          <w:sz w:val="24"/>
          <w:szCs w:val="24"/>
        </w:rPr>
        <w:t>Характеристика видов деятельности учащихся:</w:t>
      </w:r>
    </w:p>
    <w:p w:rsidR="00B521E0" w:rsidRPr="00B521E0" w:rsidRDefault="00B521E0" w:rsidP="00B521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1E0">
        <w:rPr>
          <w:rFonts w:ascii="Times New Roman" w:hAnsi="Times New Roman" w:cs="Times New Roman"/>
          <w:b/>
          <w:bCs/>
          <w:sz w:val="24"/>
          <w:szCs w:val="24"/>
        </w:rPr>
        <w:t xml:space="preserve">Приобретать представление </w:t>
      </w:r>
      <w:r w:rsidRPr="00B521E0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1E0">
        <w:rPr>
          <w:rFonts w:ascii="Times New Roman" w:hAnsi="Times New Roman" w:cs="Times New Roman"/>
          <w:sz w:val="24"/>
          <w:szCs w:val="24"/>
        </w:rPr>
        <w:t>истории и художественной специфике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1E0">
        <w:rPr>
          <w:rFonts w:ascii="Times New Roman" w:hAnsi="Times New Roman" w:cs="Times New Roman"/>
          <w:sz w:val="24"/>
          <w:szCs w:val="24"/>
        </w:rPr>
        <w:t>анимационного кино (мультипликации).</w:t>
      </w:r>
    </w:p>
    <w:p w:rsidR="00B521E0" w:rsidRPr="00B521E0" w:rsidRDefault="00B521E0" w:rsidP="00B521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1E0">
        <w:rPr>
          <w:rFonts w:ascii="Times New Roman" w:hAnsi="Times New Roman" w:cs="Times New Roman"/>
          <w:b/>
          <w:bCs/>
          <w:sz w:val="24"/>
          <w:szCs w:val="24"/>
        </w:rPr>
        <w:t xml:space="preserve">Учиться понимать </w:t>
      </w:r>
      <w:r w:rsidRPr="00B521E0">
        <w:rPr>
          <w:rFonts w:ascii="Times New Roman" w:hAnsi="Times New Roman" w:cs="Times New Roman"/>
          <w:sz w:val="24"/>
          <w:szCs w:val="24"/>
        </w:rPr>
        <w:t>роль и 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1E0">
        <w:rPr>
          <w:rFonts w:ascii="Times New Roman" w:hAnsi="Times New Roman" w:cs="Times New Roman"/>
          <w:sz w:val="24"/>
          <w:szCs w:val="24"/>
        </w:rPr>
        <w:t>художника в создании анимационного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1E0">
        <w:rPr>
          <w:rFonts w:ascii="Times New Roman" w:hAnsi="Times New Roman" w:cs="Times New Roman"/>
          <w:sz w:val="24"/>
          <w:szCs w:val="24"/>
        </w:rPr>
        <w:t xml:space="preserve">фильма и </w:t>
      </w:r>
      <w:r w:rsidRPr="00B521E0">
        <w:rPr>
          <w:rFonts w:ascii="Times New Roman" w:hAnsi="Times New Roman" w:cs="Times New Roman"/>
          <w:b/>
          <w:bCs/>
          <w:sz w:val="24"/>
          <w:szCs w:val="24"/>
        </w:rPr>
        <w:t xml:space="preserve">реализовывать </w:t>
      </w:r>
      <w:r w:rsidRPr="00B521E0">
        <w:rPr>
          <w:rFonts w:ascii="Times New Roman" w:hAnsi="Times New Roman" w:cs="Times New Roman"/>
          <w:sz w:val="24"/>
          <w:szCs w:val="24"/>
        </w:rPr>
        <w:t>свои художнические навыки и знания при съёмке.</w:t>
      </w:r>
    </w:p>
    <w:p w:rsidR="00B521E0" w:rsidRDefault="00B521E0" w:rsidP="00B521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1E0">
        <w:rPr>
          <w:rFonts w:ascii="Times New Roman" w:hAnsi="Times New Roman" w:cs="Times New Roman"/>
          <w:b/>
          <w:bCs/>
          <w:sz w:val="24"/>
          <w:szCs w:val="24"/>
        </w:rPr>
        <w:t xml:space="preserve">Узнавать </w:t>
      </w:r>
      <w:r w:rsidRPr="00B521E0">
        <w:rPr>
          <w:rFonts w:ascii="Times New Roman" w:hAnsi="Times New Roman" w:cs="Times New Roman"/>
          <w:sz w:val="24"/>
          <w:szCs w:val="24"/>
        </w:rPr>
        <w:t>технологический минимум работы на компьютере в разных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1E0">
        <w:rPr>
          <w:rFonts w:ascii="Times New Roman" w:hAnsi="Times New Roman" w:cs="Times New Roman"/>
          <w:sz w:val="24"/>
          <w:szCs w:val="24"/>
        </w:rPr>
        <w:t xml:space="preserve">программах, необходимый для создания </w:t>
      </w:r>
      <w:proofErr w:type="spellStart"/>
      <w:r w:rsidRPr="00B521E0">
        <w:rPr>
          <w:rFonts w:ascii="Times New Roman" w:hAnsi="Times New Roman" w:cs="Times New Roman"/>
          <w:sz w:val="24"/>
          <w:szCs w:val="24"/>
        </w:rPr>
        <w:t>видеоанимации</w:t>
      </w:r>
      <w:proofErr w:type="spellEnd"/>
      <w:r w:rsidRPr="00B521E0">
        <w:rPr>
          <w:rFonts w:ascii="Times New Roman" w:hAnsi="Times New Roman" w:cs="Times New Roman"/>
          <w:sz w:val="24"/>
          <w:szCs w:val="24"/>
        </w:rPr>
        <w:t xml:space="preserve"> и её монтажа.</w:t>
      </w:r>
    </w:p>
    <w:p w:rsidR="00C0393C" w:rsidRPr="00CF0D38" w:rsidRDefault="00D67FF3" w:rsidP="00B521E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27 </w:t>
      </w:r>
      <w:r w:rsidR="00CF0D38" w:rsidRPr="00CF0D38">
        <w:rPr>
          <w:rFonts w:ascii="Times New Roman" w:hAnsi="Times New Roman" w:cs="Times New Roman"/>
          <w:b/>
          <w:i/>
          <w:sz w:val="28"/>
          <w:szCs w:val="28"/>
        </w:rPr>
        <w:t xml:space="preserve"> темы. </w:t>
      </w:r>
      <w:r w:rsidR="00B521E0" w:rsidRPr="00CF0D38">
        <w:rPr>
          <w:rFonts w:ascii="Times New Roman" w:hAnsi="Times New Roman" w:cs="Times New Roman"/>
          <w:b/>
          <w:i/>
          <w:sz w:val="28"/>
          <w:szCs w:val="28"/>
        </w:rPr>
        <w:t xml:space="preserve">Живые рисунки на твоём компьютере </w:t>
      </w:r>
    </w:p>
    <w:p w:rsidR="00B521E0" w:rsidRPr="00B521E0" w:rsidRDefault="00B521E0" w:rsidP="00B521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компьютерной анима</w:t>
      </w:r>
      <w:r w:rsidRPr="00B521E0">
        <w:rPr>
          <w:rFonts w:ascii="Times New Roman" w:hAnsi="Times New Roman" w:cs="Times New Roman"/>
          <w:sz w:val="24"/>
          <w:szCs w:val="24"/>
        </w:rPr>
        <w:t>ции для большого экрана и 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1E0">
        <w:rPr>
          <w:rFonts w:ascii="Times New Roman" w:hAnsi="Times New Roman" w:cs="Times New Roman"/>
          <w:sz w:val="24"/>
          <w:szCs w:val="24"/>
        </w:rPr>
        <w:t>телевидения или любительского видео.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1E0">
        <w:rPr>
          <w:rFonts w:ascii="Times New Roman" w:hAnsi="Times New Roman" w:cs="Times New Roman"/>
          <w:sz w:val="24"/>
          <w:szCs w:val="24"/>
        </w:rPr>
        <w:t>Разные типы компьютерных анимаци</w:t>
      </w:r>
      <w:r>
        <w:rPr>
          <w:rFonts w:ascii="Times New Roman" w:hAnsi="Times New Roman" w:cs="Times New Roman"/>
          <w:sz w:val="24"/>
          <w:szCs w:val="24"/>
        </w:rPr>
        <w:t>онных мини-</w:t>
      </w:r>
      <w:r w:rsidRPr="00B521E0">
        <w:rPr>
          <w:rFonts w:ascii="Times New Roman" w:hAnsi="Times New Roman" w:cs="Times New Roman"/>
          <w:sz w:val="24"/>
          <w:szCs w:val="24"/>
        </w:rPr>
        <w:t>фильмов, опыт их создания, актуальный для школьной практики («перекладки», «коллажи» и др.).</w:t>
      </w:r>
    </w:p>
    <w:p w:rsidR="00B521E0" w:rsidRPr="00B521E0" w:rsidRDefault="00B521E0" w:rsidP="00B521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1E0">
        <w:rPr>
          <w:rFonts w:ascii="Times New Roman" w:hAnsi="Times New Roman" w:cs="Times New Roman"/>
          <w:sz w:val="24"/>
          <w:szCs w:val="24"/>
        </w:rPr>
        <w:t>Технология создания и основные этапы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1E0">
        <w:rPr>
          <w:rFonts w:ascii="Times New Roman" w:hAnsi="Times New Roman" w:cs="Times New Roman"/>
          <w:sz w:val="24"/>
          <w:szCs w:val="24"/>
        </w:rPr>
        <w:t>творческой работы над анимацион</w:t>
      </w:r>
      <w:r>
        <w:rPr>
          <w:rFonts w:ascii="Times New Roman" w:hAnsi="Times New Roman" w:cs="Times New Roman"/>
          <w:sz w:val="24"/>
          <w:szCs w:val="24"/>
        </w:rPr>
        <w:t>ными мини-</w:t>
      </w:r>
      <w:r w:rsidRPr="00B521E0">
        <w:rPr>
          <w:rFonts w:ascii="Times New Roman" w:hAnsi="Times New Roman" w:cs="Times New Roman"/>
          <w:sz w:val="24"/>
          <w:szCs w:val="24"/>
        </w:rPr>
        <w:t>фильмами.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45FF">
        <w:rPr>
          <w:rFonts w:ascii="Times New Roman" w:hAnsi="Times New Roman" w:cs="Times New Roman"/>
          <w:sz w:val="24"/>
          <w:szCs w:val="24"/>
        </w:rPr>
        <w:t>Значение сценарно-</w:t>
      </w:r>
      <w:r w:rsidRPr="00B521E0">
        <w:rPr>
          <w:rFonts w:ascii="Times New Roman" w:hAnsi="Times New Roman" w:cs="Times New Roman"/>
          <w:sz w:val="24"/>
          <w:szCs w:val="24"/>
        </w:rPr>
        <w:t>режиссёрских и</w:t>
      </w:r>
    </w:p>
    <w:p w:rsidR="00B521E0" w:rsidRDefault="00B521E0" w:rsidP="00B521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Художнически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B521E0">
        <w:rPr>
          <w:rFonts w:ascii="Times New Roman" w:hAnsi="Times New Roman" w:cs="Times New Roman"/>
          <w:sz w:val="24"/>
          <w:szCs w:val="24"/>
        </w:rPr>
        <w:t>операторских знаний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1E0">
        <w:rPr>
          <w:rFonts w:ascii="Times New Roman" w:hAnsi="Times New Roman" w:cs="Times New Roman"/>
          <w:sz w:val="24"/>
          <w:szCs w:val="24"/>
        </w:rPr>
        <w:t xml:space="preserve">для построения сюжета и монтажа анимационной </w:t>
      </w:r>
      <w:proofErr w:type="spellStart"/>
      <w:r w:rsidRPr="00B521E0">
        <w:rPr>
          <w:rFonts w:ascii="Times New Roman" w:hAnsi="Times New Roman" w:cs="Times New Roman"/>
          <w:sz w:val="24"/>
          <w:szCs w:val="24"/>
        </w:rPr>
        <w:t>кинофразы</w:t>
      </w:r>
      <w:proofErr w:type="spellEnd"/>
      <w:r w:rsidRPr="00B521E0">
        <w:rPr>
          <w:rFonts w:ascii="Times New Roman" w:hAnsi="Times New Roman" w:cs="Times New Roman"/>
          <w:sz w:val="24"/>
          <w:szCs w:val="24"/>
        </w:rPr>
        <w:t>. Роль звукового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1E0">
        <w:rPr>
          <w:rFonts w:ascii="Times New Roman" w:hAnsi="Times New Roman" w:cs="Times New Roman"/>
          <w:sz w:val="24"/>
          <w:szCs w:val="24"/>
        </w:rPr>
        <w:t>оформления и типичные ошибки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1E0">
        <w:rPr>
          <w:rFonts w:ascii="Times New Roman" w:hAnsi="Times New Roman" w:cs="Times New Roman"/>
          <w:sz w:val="24"/>
          <w:szCs w:val="24"/>
        </w:rPr>
        <w:t>создании звукоряда в любительской</w:t>
      </w:r>
      <w:r w:rsidR="00244B33">
        <w:rPr>
          <w:rFonts w:ascii="Times New Roman" w:hAnsi="Times New Roman" w:cs="Times New Roman"/>
          <w:sz w:val="24"/>
          <w:szCs w:val="24"/>
        </w:rPr>
        <w:t xml:space="preserve"> </w:t>
      </w:r>
      <w:r w:rsidRPr="00B521E0">
        <w:rPr>
          <w:rFonts w:ascii="Times New Roman" w:hAnsi="Times New Roman" w:cs="Times New Roman"/>
          <w:sz w:val="24"/>
          <w:szCs w:val="24"/>
        </w:rPr>
        <w:t>анимации.</w:t>
      </w:r>
    </w:p>
    <w:p w:rsidR="00244B33" w:rsidRPr="00244B33" w:rsidRDefault="00244B33" w:rsidP="00244B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B33">
        <w:rPr>
          <w:rFonts w:ascii="Times New Roman" w:hAnsi="Times New Roman" w:cs="Times New Roman"/>
          <w:i/>
          <w:iCs/>
          <w:sz w:val="24"/>
          <w:szCs w:val="24"/>
        </w:rPr>
        <w:t xml:space="preserve">Задания: </w:t>
      </w:r>
      <w:r>
        <w:rPr>
          <w:rFonts w:ascii="Times New Roman" w:hAnsi="Times New Roman" w:cs="Times New Roman"/>
          <w:sz w:val="24"/>
          <w:szCs w:val="24"/>
        </w:rPr>
        <w:t>анализ художественных дос</w:t>
      </w:r>
      <w:r w:rsidRPr="00244B33">
        <w:rPr>
          <w:rFonts w:ascii="Times New Roman" w:hAnsi="Times New Roman" w:cs="Times New Roman"/>
          <w:sz w:val="24"/>
          <w:szCs w:val="24"/>
        </w:rPr>
        <w:t xml:space="preserve">тоинств </w:t>
      </w:r>
      <w:proofErr w:type="spellStart"/>
      <w:r w:rsidRPr="00244B33">
        <w:rPr>
          <w:rFonts w:ascii="Times New Roman" w:hAnsi="Times New Roman" w:cs="Times New Roman"/>
          <w:sz w:val="24"/>
          <w:szCs w:val="24"/>
        </w:rPr>
        <w:t>анимаций</w:t>
      </w:r>
      <w:proofErr w:type="spellEnd"/>
      <w:r w:rsidRPr="00244B33">
        <w:rPr>
          <w:rFonts w:ascii="Times New Roman" w:hAnsi="Times New Roman" w:cs="Times New Roman"/>
          <w:sz w:val="24"/>
          <w:szCs w:val="24"/>
        </w:rPr>
        <w:t xml:space="preserve">, сделанных учащимися; заключительный этап </w:t>
      </w:r>
      <w:proofErr w:type="spellStart"/>
      <w:r w:rsidRPr="00244B33">
        <w:rPr>
          <w:rFonts w:ascii="Times New Roman" w:hAnsi="Times New Roman" w:cs="Times New Roman"/>
          <w:sz w:val="24"/>
          <w:szCs w:val="24"/>
        </w:rPr>
        <w:t>проектносъёмочной</w:t>
      </w:r>
      <w:proofErr w:type="spellEnd"/>
      <w:r w:rsidRPr="00244B33">
        <w:rPr>
          <w:rFonts w:ascii="Times New Roman" w:hAnsi="Times New Roman" w:cs="Times New Roman"/>
          <w:sz w:val="24"/>
          <w:szCs w:val="24"/>
        </w:rPr>
        <w:t xml:space="preserve"> работы над авторской ми</w:t>
      </w:r>
      <w:r>
        <w:rPr>
          <w:rFonts w:ascii="Times New Roman" w:hAnsi="Times New Roman" w:cs="Times New Roman"/>
          <w:sz w:val="24"/>
          <w:szCs w:val="24"/>
        </w:rPr>
        <w:t>ни-</w:t>
      </w:r>
      <w:r w:rsidRPr="00244B33">
        <w:rPr>
          <w:rFonts w:ascii="Times New Roman" w:hAnsi="Times New Roman" w:cs="Times New Roman"/>
          <w:sz w:val="24"/>
          <w:szCs w:val="24"/>
        </w:rPr>
        <w:t>анимацией; участие в итоговом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B33">
        <w:rPr>
          <w:rFonts w:ascii="Times New Roman" w:hAnsi="Times New Roman" w:cs="Times New Roman"/>
          <w:sz w:val="24"/>
          <w:szCs w:val="24"/>
        </w:rPr>
        <w:t>просмотре творческих работ по теме.</w:t>
      </w:r>
    </w:p>
    <w:p w:rsidR="00244B33" w:rsidRDefault="00244B33" w:rsidP="00244B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B33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Материалы: </w:t>
      </w:r>
      <w:r w:rsidRPr="00244B33">
        <w:rPr>
          <w:rFonts w:ascii="Times New Roman" w:hAnsi="Times New Roman" w:cs="Times New Roman"/>
          <w:sz w:val="24"/>
          <w:szCs w:val="24"/>
        </w:rPr>
        <w:t>весь комплекс необхо</w:t>
      </w:r>
      <w:r>
        <w:rPr>
          <w:rFonts w:ascii="Times New Roman" w:hAnsi="Times New Roman" w:cs="Times New Roman"/>
          <w:sz w:val="24"/>
          <w:szCs w:val="24"/>
        </w:rPr>
        <w:t>димой съёмочной и монтажно-</w:t>
      </w:r>
      <w:r w:rsidRPr="00244B33">
        <w:rPr>
          <w:rFonts w:ascii="Times New Roman" w:hAnsi="Times New Roman" w:cs="Times New Roman"/>
          <w:sz w:val="24"/>
          <w:szCs w:val="24"/>
        </w:rPr>
        <w:t>компью</w:t>
      </w:r>
      <w:r>
        <w:rPr>
          <w:rFonts w:ascii="Times New Roman" w:hAnsi="Times New Roman" w:cs="Times New Roman"/>
          <w:sz w:val="24"/>
          <w:szCs w:val="24"/>
        </w:rPr>
        <w:t>терной аппаратуры.</w:t>
      </w:r>
    </w:p>
    <w:p w:rsidR="00244B33" w:rsidRPr="00861D88" w:rsidRDefault="00244B33" w:rsidP="00244B3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15AA8">
        <w:rPr>
          <w:rFonts w:ascii="Times New Roman" w:hAnsi="Times New Roman" w:cs="Times New Roman"/>
          <w:bCs/>
          <w:i/>
          <w:sz w:val="24"/>
          <w:szCs w:val="24"/>
        </w:rPr>
        <w:t>Характеристика видов деятельности учащихся:</w:t>
      </w:r>
    </w:p>
    <w:p w:rsidR="00244B33" w:rsidRPr="00244B33" w:rsidRDefault="00244B33" w:rsidP="00244B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B33">
        <w:rPr>
          <w:rFonts w:ascii="Times New Roman" w:hAnsi="Times New Roman" w:cs="Times New Roman"/>
          <w:b/>
          <w:bCs/>
          <w:sz w:val="24"/>
          <w:szCs w:val="24"/>
        </w:rPr>
        <w:t xml:space="preserve">Приобретать представление </w:t>
      </w:r>
      <w:r>
        <w:rPr>
          <w:rFonts w:ascii="Times New Roman" w:hAnsi="Times New Roman" w:cs="Times New Roman"/>
          <w:sz w:val="24"/>
          <w:szCs w:val="24"/>
        </w:rPr>
        <w:t>о раз</w:t>
      </w:r>
      <w:r w:rsidRPr="00244B33">
        <w:rPr>
          <w:rFonts w:ascii="Times New Roman" w:hAnsi="Times New Roman" w:cs="Times New Roman"/>
          <w:sz w:val="24"/>
          <w:szCs w:val="24"/>
        </w:rPr>
        <w:t>личных видах анимационных фильмов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B33">
        <w:rPr>
          <w:rFonts w:ascii="Times New Roman" w:hAnsi="Times New Roman" w:cs="Times New Roman"/>
          <w:sz w:val="24"/>
          <w:szCs w:val="24"/>
        </w:rPr>
        <w:t>и этапах работы над ними.</w:t>
      </w:r>
    </w:p>
    <w:p w:rsidR="00244B33" w:rsidRPr="00244B33" w:rsidRDefault="00244B33" w:rsidP="00244B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B33">
        <w:rPr>
          <w:rFonts w:ascii="Times New Roman" w:hAnsi="Times New Roman" w:cs="Times New Roman"/>
          <w:b/>
          <w:bCs/>
          <w:sz w:val="24"/>
          <w:szCs w:val="24"/>
        </w:rPr>
        <w:t xml:space="preserve">Уметь применять </w:t>
      </w:r>
      <w:r>
        <w:rPr>
          <w:rFonts w:ascii="Times New Roman" w:hAnsi="Times New Roman" w:cs="Times New Roman"/>
          <w:sz w:val="24"/>
          <w:szCs w:val="24"/>
        </w:rPr>
        <w:t>сценарно-</w:t>
      </w:r>
      <w:r w:rsidRPr="00244B33">
        <w:rPr>
          <w:rFonts w:ascii="Times New Roman" w:hAnsi="Times New Roman" w:cs="Times New Roman"/>
          <w:sz w:val="24"/>
          <w:szCs w:val="24"/>
        </w:rPr>
        <w:t>режиссёрские навыки при построении текстового и изобразительного сюжета,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B33">
        <w:rPr>
          <w:rFonts w:ascii="Times New Roman" w:hAnsi="Times New Roman" w:cs="Times New Roman"/>
          <w:sz w:val="24"/>
          <w:szCs w:val="24"/>
        </w:rPr>
        <w:t>также звукового ряда своей компьютерной анимации.</w:t>
      </w:r>
    </w:p>
    <w:p w:rsidR="00244B33" w:rsidRDefault="00244B33" w:rsidP="00244B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B33">
        <w:rPr>
          <w:rFonts w:ascii="Times New Roman" w:hAnsi="Times New Roman" w:cs="Times New Roman"/>
          <w:b/>
          <w:bCs/>
          <w:sz w:val="24"/>
          <w:szCs w:val="24"/>
        </w:rPr>
        <w:t xml:space="preserve">Давать оценку </w:t>
      </w:r>
      <w:r w:rsidRPr="00244B33">
        <w:rPr>
          <w:rFonts w:ascii="Times New Roman" w:hAnsi="Times New Roman" w:cs="Times New Roman"/>
          <w:sz w:val="24"/>
          <w:szCs w:val="24"/>
        </w:rPr>
        <w:t>своим творческим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B33">
        <w:rPr>
          <w:rFonts w:ascii="Times New Roman" w:hAnsi="Times New Roman" w:cs="Times New Roman"/>
          <w:sz w:val="24"/>
          <w:szCs w:val="24"/>
        </w:rPr>
        <w:t>работам и работам одноклассников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B33">
        <w:rPr>
          <w:rFonts w:ascii="Times New Roman" w:hAnsi="Times New Roman" w:cs="Times New Roman"/>
          <w:sz w:val="24"/>
          <w:szCs w:val="24"/>
        </w:rPr>
        <w:t>процессе их коллективного просмотра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B33">
        <w:rPr>
          <w:rFonts w:ascii="Times New Roman" w:hAnsi="Times New Roman" w:cs="Times New Roman"/>
          <w:sz w:val="24"/>
          <w:szCs w:val="24"/>
        </w:rPr>
        <w:t>и обсуждения.</w:t>
      </w:r>
    </w:p>
    <w:p w:rsidR="00DC45FF" w:rsidRDefault="00DC45FF" w:rsidP="00244B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5FF" w:rsidRDefault="00DC45FF" w:rsidP="00DC45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E0F">
        <w:rPr>
          <w:rFonts w:ascii="Times New Roman" w:hAnsi="Times New Roman" w:cs="Times New Roman"/>
          <w:b/>
          <w:sz w:val="24"/>
          <w:szCs w:val="24"/>
        </w:rPr>
        <w:t>ТЕЛЕВИЕНИЕ, ПРОСТРАНСТВО КУЛЬТУРА. ЭКРАН – ИСКУССТВО – ЗРИТЕЛЬ 7ч.</w:t>
      </w:r>
    </w:p>
    <w:p w:rsidR="00244B33" w:rsidRDefault="00DC45FF" w:rsidP="00DC45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5FF">
        <w:rPr>
          <w:rFonts w:ascii="Times New Roman" w:hAnsi="Times New Roman" w:cs="Times New Roman"/>
          <w:sz w:val="24"/>
          <w:szCs w:val="24"/>
        </w:rPr>
        <w:t>Феномен телевидения и роль, которую играют СМИ, и в частност</w:t>
      </w:r>
      <w:r>
        <w:rPr>
          <w:rFonts w:ascii="Times New Roman" w:hAnsi="Times New Roman" w:cs="Times New Roman"/>
          <w:sz w:val="24"/>
          <w:szCs w:val="24"/>
        </w:rPr>
        <w:t>и телевидение как главное комму</w:t>
      </w:r>
      <w:r w:rsidRPr="00DC45FF">
        <w:rPr>
          <w:rFonts w:ascii="Times New Roman" w:hAnsi="Times New Roman" w:cs="Times New Roman"/>
          <w:sz w:val="24"/>
          <w:szCs w:val="24"/>
        </w:rPr>
        <w:t>никативное средство для формирования культурного пространства современного общества и каждого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Сущ</w:t>
      </w:r>
      <w:r w:rsidRPr="00DC45FF">
        <w:rPr>
          <w:rFonts w:ascii="Times New Roman" w:hAnsi="Times New Roman" w:cs="Times New Roman"/>
          <w:sz w:val="24"/>
          <w:szCs w:val="24"/>
        </w:rPr>
        <w:t>ностно</w:t>
      </w:r>
      <w:proofErr w:type="spellEnd"/>
      <w:r w:rsidRPr="00DC45FF">
        <w:rPr>
          <w:rFonts w:ascii="Times New Roman" w:hAnsi="Times New Roman" w:cs="Times New Roman"/>
          <w:sz w:val="24"/>
          <w:szCs w:val="24"/>
        </w:rPr>
        <w:t xml:space="preserve"> этот раздел программы связан с предыдущим настолько, насколько телевидение связано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5FF">
        <w:rPr>
          <w:rFonts w:ascii="Times New Roman" w:hAnsi="Times New Roman" w:cs="Times New Roman"/>
          <w:sz w:val="24"/>
          <w:szCs w:val="24"/>
        </w:rPr>
        <w:t>кинематографом, в особенности с документальным. Взяв на вооружение опыт театра, журналистики, 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5FF">
        <w:rPr>
          <w:rFonts w:ascii="Times New Roman" w:hAnsi="Times New Roman" w:cs="Times New Roman"/>
          <w:sz w:val="24"/>
          <w:szCs w:val="24"/>
        </w:rPr>
        <w:t>не менее телевидение более всего развивает наработки кино, ибо говорит с ним на одном языке экран</w:t>
      </w:r>
      <w:r>
        <w:rPr>
          <w:rFonts w:ascii="Times New Roman" w:hAnsi="Times New Roman" w:cs="Times New Roman"/>
          <w:sz w:val="24"/>
          <w:szCs w:val="24"/>
        </w:rPr>
        <w:t>но-</w:t>
      </w:r>
      <w:r w:rsidRPr="00DC45FF">
        <w:rPr>
          <w:rFonts w:ascii="Times New Roman" w:hAnsi="Times New Roman" w:cs="Times New Roman"/>
          <w:sz w:val="24"/>
          <w:szCs w:val="24"/>
        </w:rPr>
        <w:t xml:space="preserve">визуальных изображений и образов. Практическое освоение грамоты киноязыка через систему творческих упражнений и заданий. </w:t>
      </w:r>
      <w:r>
        <w:rPr>
          <w:rFonts w:ascii="Times New Roman" w:hAnsi="Times New Roman" w:cs="Times New Roman"/>
          <w:sz w:val="24"/>
          <w:szCs w:val="24"/>
        </w:rPr>
        <w:t>Визуально-</w:t>
      </w:r>
      <w:r w:rsidRPr="00DC45FF">
        <w:rPr>
          <w:rFonts w:ascii="Times New Roman" w:hAnsi="Times New Roman" w:cs="Times New Roman"/>
          <w:sz w:val="24"/>
          <w:szCs w:val="24"/>
        </w:rPr>
        <w:t xml:space="preserve">коммуникативная природа телевизионного зрелища и </w:t>
      </w:r>
      <w:r w:rsidRPr="00DC45FF">
        <w:rPr>
          <w:rFonts w:ascii="Times New Roman" w:hAnsi="Times New Roman" w:cs="Times New Roman"/>
          <w:sz w:val="24"/>
          <w:szCs w:val="24"/>
        </w:rPr>
        <w:lastRenderedPageBreak/>
        <w:t>множество функций телевидения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5FF">
        <w:rPr>
          <w:rFonts w:ascii="Times New Roman" w:hAnsi="Times New Roman" w:cs="Times New Roman"/>
          <w:sz w:val="24"/>
          <w:szCs w:val="24"/>
        </w:rPr>
        <w:t>просветительская, развлекательная, художественная, но прежде всего информационная. Телевидение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5FF">
        <w:rPr>
          <w:rFonts w:ascii="Times New Roman" w:hAnsi="Times New Roman" w:cs="Times New Roman"/>
          <w:sz w:val="24"/>
          <w:szCs w:val="24"/>
        </w:rPr>
        <w:t>мощнейшее средство массовой коммуникации, транслятор самых различных зрелищ, в том числе и произведений искусства, но при этом само оно является новым видом искусства.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5FF">
        <w:rPr>
          <w:rFonts w:ascii="Times New Roman" w:hAnsi="Times New Roman" w:cs="Times New Roman"/>
          <w:sz w:val="24"/>
          <w:szCs w:val="24"/>
        </w:rPr>
        <w:t>Специфика телевидения — это сиюминутность происходящего на экране</w:t>
      </w:r>
      <w:r>
        <w:rPr>
          <w:rFonts w:ascii="Times New Roman" w:hAnsi="Times New Roman" w:cs="Times New Roman"/>
          <w:sz w:val="24"/>
          <w:szCs w:val="24"/>
        </w:rPr>
        <w:t>, транслируемая в реальном вре</w:t>
      </w:r>
      <w:r w:rsidRPr="00DC45FF">
        <w:rPr>
          <w:rFonts w:ascii="Times New Roman" w:hAnsi="Times New Roman" w:cs="Times New Roman"/>
          <w:sz w:val="24"/>
          <w:szCs w:val="24"/>
        </w:rPr>
        <w:t>мени, т. е. прямой эфир. Опыт документального репортажа — основа телеинформации.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5FF">
        <w:rPr>
          <w:rFonts w:ascii="Times New Roman" w:hAnsi="Times New Roman" w:cs="Times New Roman"/>
          <w:sz w:val="24"/>
          <w:szCs w:val="24"/>
        </w:rPr>
        <w:t>Принципиальная общность творческого процесса при создании телевизионного и любительского видеосюжета: от этюда до репортажа. Способы и природа правдивого изображения на экране события и человека. Правда жизни и естественность поведения человека в кадре достигаются наблюдением, стремлением фиксировать реальный факт, а не его инсценировку или фальсификацию.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5FF">
        <w:rPr>
          <w:rFonts w:ascii="Times New Roman" w:hAnsi="Times New Roman" w:cs="Times New Roman"/>
          <w:sz w:val="24"/>
          <w:szCs w:val="24"/>
        </w:rPr>
        <w:t>Сила художественного воздействия документальной тележурналистики, природа образности в репортаже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5FF">
        <w:rPr>
          <w:rFonts w:ascii="Times New Roman" w:hAnsi="Times New Roman" w:cs="Times New Roman"/>
          <w:sz w:val="24"/>
          <w:szCs w:val="24"/>
        </w:rPr>
        <w:t>и очерке. Современные формы экранного языка не являются застывшими и неизменными. Сильный толчок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5FF">
        <w:rPr>
          <w:rFonts w:ascii="Times New Roman" w:hAnsi="Times New Roman" w:cs="Times New Roman"/>
          <w:sz w:val="24"/>
          <w:szCs w:val="24"/>
        </w:rPr>
        <w:t xml:space="preserve">для авторского </w:t>
      </w:r>
      <w:proofErr w:type="spellStart"/>
      <w:r w:rsidRPr="00DC45FF">
        <w:rPr>
          <w:rFonts w:ascii="Times New Roman" w:hAnsi="Times New Roman" w:cs="Times New Roman"/>
          <w:sz w:val="24"/>
          <w:szCs w:val="24"/>
        </w:rPr>
        <w:t>видеовыражения</w:t>
      </w:r>
      <w:proofErr w:type="spellEnd"/>
      <w:r w:rsidRPr="00DC45FF">
        <w:rPr>
          <w:rFonts w:ascii="Times New Roman" w:hAnsi="Times New Roman" w:cs="Times New Roman"/>
          <w:sz w:val="24"/>
          <w:szCs w:val="24"/>
        </w:rPr>
        <w:t xml:space="preserve"> дал Интернет. Необходимость овладения молодёжью основами </w:t>
      </w:r>
      <w:proofErr w:type="spellStart"/>
      <w:r w:rsidRPr="00DC45FF">
        <w:rPr>
          <w:rFonts w:ascii="Times New Roman" w:hAnsi="Times New Roman" w:cs="Times New Roman"/>
          <w:sz w:val="24"/>
          <w:szCs w:val="24"/>
        </w:rPr>
        <w:t>кинокультуры</w:t>
      </w:r>
      <w:proofErr w:type="spellEnd"/>
      <w:r w:rsidRPr="00DC45FF">
        <w:rPr>
          <w:rFonts w:ascii="Times New Roman" w:hAnsi="Times New Roman" w:cs="Times New Roman"/>
          <w:sz w:val="24"/>
          <w:szCs w:val="24"/>
        </w:rPr>
        <w:t xml:space="preserve"> при создании любого экранного сообщения — от информационной зарисовки из своей жизни до видеоклипа любимой песни.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5FF">
        <w:rPr>
          <w:rFonts w:ascii="Times New Roman" w:hAnsi="Times New Roman" w:cs="Times New Roman"/>
          <w:sz w:val="24"/>
          <w:szCs w:val="24"/>
        </w:rPr>
        <w:t>Позитивная и негативная роль телевидения в формировании сознания и культуры общества. Телевиде</w:t>
      </w:r>
      <w:r w:rsidR="006A257D">
        <w:rPr>
          <w:rFonts w:ascii="Times New Roman" w:hAnsi="Times New Roman" w:cs="Times New Roman"/>
          <w:sz w:val="24"/>
          <w:szCs w:val="24"/>
        </w:rPr>
        <w:t>ние — мощнейший социально-</w:t>
      </w:r>
      <w:r w:rsidRPr="00DC45FF">
        <w:rPr>
          <w:rFonts w:ascii="Times New Roman" w:hAnsi="Times New Roman" w:cs="Times New Roman"/>
          <w:sz w:val="24"/>
          <w:szCs w:val="24"/>
        </w:rPr>
        <w:t xml:space="preserve">политический манипулятор и регулятор интересов и запросов общества потребления, внедряющий моду и стандарты </w:t>
      </w:r>
      <w:proofErr w:type="spellStart"/>
      <w:r w:rsidRPr="00DC45FF">
        <w:rPr>
          <w:rFonts w:ascii="Times New Roman" w:hAnsi="Times New Roman" w:cs="Times New Roman"/>
          <w:sz w:val="24"/>
          <w:szCs w:val="24"/>
        </w:rPr>
        <w:t>масскультуры</w:t>
      </w:r>
      <w:proofErr w:type="spellEnd"/>
      <w:r w:rsidRPr="00DC45FF">
        <w:rPr>
          <w:rFonts w:ascii="Times New Roman" w:hAnsi="Times New Roman" w:cs="Times New Roman"/>
          <w:sz w:val="24"/>
          <w:szCs w:val="24"/>
        </w:rPr>
        <w:t>. Экран в этом случае становится не пространством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5FF">
        <w:rPr>
          <w:rFonts w:ascii="Times New Roman" w:hAnsi="Times New Roman" w:cs="Times New Roman"/>
          <w:sz w:val="24"/>
          <w:szCs w:val="24"/>
        </w:rPr>
        <w:t>культуры, а зоной пошлости и попсы. Воспитание художественного вкуса и повышение уровня собственной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5FF">
        <w:rPr>
          <w:rFonts w:ascii="Times New Roman" w:hAnsi="Times New Roman" w:cs="Times New Roman"/>
          <w:sz w:val="24"/>
          <w:szCs w:val="24"/>
        </w:rPr>
        <w:t>культуры — важнейшее средство фильтрации и защиты от пошлости, льющейся с телеэкрана.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5FF">
        <w:rPr>
          <w:rFonts w:ascii="Times New Roman" w:hAnsi="Times New Roman" w:cs="Times New Roman"/>
          <w:sz w:val="24"/>
          <w:szCs w:val="24"/>
        </w:rPr>
        <w:t>Обретение себя и понимание мира и человека посредством лучших — глубоких и талантливых — просветительских телепередач.</w:t>
      </w:r>
    </w:p>
    <w:p w:rsidR="00C0393C" w:rsidRPr="00D67FF3" w:rsidRDefault="00D67FF3" w:rsidP="00244B33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67FF3">
        <w:rPr>
          <w:rFonts w:ascii="Times New Roman" w:hAnsi="Times New Roman" w:cs="Times New Roman"/>
          <w:b/>
          <w:bCs/>
          <w:i/>
          <w:sz w:val="28"/>
          <w:szCs w:val="28"/>
        </w:rPr>
        <w:t>28</w:t>
      </w:r>
      <w:r w:rsidR="009740D4" w:rsidRPr="00D67FF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тема. </w:t>
      </w:r>
      <w:r w:rsidR="00244B33" w:rsidRPr="00D67FF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Мир на экране: здесь и сейчас. </w:t>
      </w:r>
      <w:r w:rsidR="00244B33" w:rsidRPr="00D67FF3">
        <w:rPr>
          <w:rFonts w:ascii="Times New Roman" w:hAnsi="Times New Roman" w:cs="Times New Roman"/>
          <w:b/>
          <w:i/>
          <w:sz w:val="28"/>
          <w:szCs w:val="28"/>
        </w:rPr>
        <w:t>Информационная и</w:t>
      </w:r>
      <w:r w:rsidR="00244B33" w:rsidRPr="00D67FF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244B33" w:rsidRPr="00D67FF3">
        <w:rPr>
          <w:rFonts w:ascii="Times New Roman" w:hAnsi="Times New Roman" w:cs="Times New Roman"/>
          <w:b/>
          <w:i/>
          <w:sz w:val="28"/>
          <w:szCs w:val="28"/>
        </w:rPr>
        <w:t>художественная природа телевизионного</w:t>
      </w:r>
      <w:r w:rsidR="00244B33" w:rsidRPr="00D67FF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244B33" w:rsidRPr="00D67FF3">
        <w:rPr>
          <w:rFonts w:ascii="Times New Roman" w:hAnsi="Times New Roman" w:cs="Times New Roman"/>
          <w:b/>
          <w:i/>
          <w:sz w:val="28"/>
          <w:szCs w:val="28"/>
        </w:rPr>
        <w:t xml:space="preserve">изображения </w:t>
      </w:r>
    </w:p>
    <w:p w:rsidR="00244B33" w:rsidRPr="00244B33" w:rsidRDefault="00244B33" w:rsidP="00244B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B33">
        <w:rPr>
          <w:rFonts w:ascii="Times New Roman" w:hAnsi="Times New Roman" w:cs="Times New Roman"/>
          <w:sz w:val="24"/>
          <w:szCs w:val="24"/>
        </w:rPr>
        <w:t>Телевидение — новая визуальная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B33">
        <w:rPr>
          <w:rFonts w:ascii="Times New Roman" w:hAnsi="Times New Roman" w:cs="Times New Roman"/>
          <w:sz w:val="24"/>
          <w:szCs w:val="24"/>
        </w:rPr>
        <w:t>технология или новая муза? Визуально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44B33">
        <w:rPr>
          <w:rFonts w:ascii="Times New Roman" w:hAnsi="Times New Roman" w:cs="Times New Roman"/>
          <w:sz w:val="24"/>
          <w:szCs w:val="24"/>
        </w:rPr>
        <w:t>коммуникативная природа телевизионного зрелища. При множественности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B33">
        <w:rPr>
          <w:rFonts w:ascii="Times New Roman" w:hAnsi="Times New Roman" w:cs="Times New Roman"/>
          <w:sz w:val="24"/>
          <w:szCs w:val="24"/>
        </w:rPr>
        <w:t>функций современного телевидения —</w:t>
      </w:r>
      <w:r w:rsidR="006A257D">
        <w:rPr>
          <w:rFonts w:ascii="Times New Roman" w:hAnsi="Times New Roman" w:cs="Times New Roman"/>
          <w:sz w:val="24"/>
          <w:szCs w:val="24"/>
        </w:rPr>
        <w:t xml:space="preserve"> </w:t>
      </w:r>
      <w:r w:rsidRPr="00244B33">
        <w:rPr>
          <w:rFonts w:ascii="Times New Roman" w:hAnsi="Times New Roman" w:cs="Times New Roman"/>
          <w:sz w:val="24"/>
          <w:szCs w:val="24"/>
        </w:rPr>
        <w:t>просветительской, развлекательной, художественной — его доминанту составляет информация. Телевидение —</w:t>
      </w:r>
      <w:r>
        <w:rPr>
          <w:rFonts w:ascii="Times New Roman" w:hAnsi="Times New Roman" w:cs="Times New Roman"/>
          <w:sz w:val="24"/>
          <w:szCs w:val="24"/>
        </w:rPr>
        <w:t xml:space="preserve"> мощнейший социально-</w:t>
      </w:r>
      <w:r w:rsidRPr="00244B33">
        <w:rPr>
          <w:rFonts w:ascii="Times New Roman" w:hAnsi="Times New Roman" w:cs="Times New Roman"/>
          <w:sz w:val="24"/>
          <w:szCs w:val="24"/>
        </w:rPr>
        <w:t>политический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B33">
        <w:rPr>
          <w:rFonts w:ascii="Times New Roman" w:hAnsi="Times New Roman" w:cs="Times New Roman"/>
          <w:sz w:val="24"/>
          <w:szCs w:val="24"/>
        </w:rPr>
        <w:t>манипулятор. Художественный вкус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B33">
        <w:rPr>
          <w:rFonts w:ascii="Times New Roman" w:hAnsi="Times New Roman" w:cs="Times New Roman"/>
          <w:sz w:val="24"/>
          <w:szCs w:val="24"/>
        </w:rPr>
        <w:t>культура — средство фильтрации и защиты от пошлости, льющейся с телеэкрана.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B33">
        <w:rPr>
          <w:rFonts w:ascii="Times New Roman" w:hAnsi="Times New Roman" w:cs="Times New Roman"/>
          <w:sz w:val="24"/>
          <w:szCs w:val="24"/>
        </w:rPr>
        <w:t>Интернет — новейшее коммуникативное средство, активизирующее со</w:t>
      </w:r>
      <w:r>
        <w:rPr>
          <w:rFonts w:ascii="Times New Roman" w:hAnsi="Times New Roman" w:cs="Times New Roman"/>
          <w:sz w:val="24"/>
          <w:szCs w:val="24"/>
        </w:rPr>
        <w:t>циальное и художественно-</w:t>
      </w:r>
      <w:r w:rsidRPr="00244B33">
        <w:rPr>
          <w:rFonts w:ascii="Times New Roman" w:hAnsi="Times New Roman" w:cs="Times New Roman"/>
          <w:sz w:val="24"/>
          <w:szCs w:val="24"/>
        </w:rPr>
        <w:t>творческое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B33">
        <w:rPr>
          <w:rFonts w:ascii="Times New Roman" w:hAnsi="Times New Roman" w:cs="Times New Roman"/>
          <w:sz w:val="24"/>
          <w:szCs w:val="24"/>
        </w:rPr>
        <w:t>выражение личности в процессе создания собственных видеосюжетов и визуальной информации. Актуальность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B33">
        <w:rPr>
          <w:rFonts w:ascii="Times New Roman" w:hAnsi="Times New Roman" w:cs="Times New Roman"/>
          <w:sz w:val="24"/>
          <w:szCs w:val="24"/>
        </w:rPr>
        <w:t xml:space="preserve">необходимость зрительской и творческой </w:t>
      </w:r>
      <w:proofErr w:type="spellStart"/>
      <w:r w:rsidRPr="00244B33">
        <w:rPr>
          <w:rFonts w:ascii="Times New Roman" w:hAnsi="Times New Roman" w:cs="Times New Roman"/>
          <w:sz w:val="24"/>
          <w:szCs w:val="24"/>
        </w:rPr>
        <w:t>телеграмоты</w:t>
      </w:r>
      <w:proofErr w:type="spellEnd"/>
      <w:r w:rsidRPr="00244B33">
        <w:rPr>
          <w:rFonts w:ascii="Times New Roman" w:hAnsi="Times New Roman" w:cs="Times New Roman"/>
          <w:sz w:val="24"/>
          <w:szCs w:val="24"/>
        </w:rPr>
        <w:t xml:space="preserve"> для современных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B33">
        <w:rPr>
          <w:rFonts w:ascii="Times New Roman" w:hAnsi="Times New Roman" w:cs="Times New Roman"/>
          <w:sz w:val="24"/>
          <w:szCs w:val="24"/>
        </w:rPr>
        <w:t>школьников.</w:t>
      </w:r>
    </w:p>
    <w:p w:rsidR="00244B33" w:rsidRPr="00244B33" w:rsidRDefault="00244B33" w:rsidP="00244B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B33">
        <w:rPr>
          <w:rFonts w:ascii="Times New Roman" w:hAnsi="Times New Roman" w:cs="Times New Roman"/>
          <w:i/>
          <w:iCs/>
          <w:sz w:val="24"/>
          <w:szCs w:val="24"/>
        </w:rPr>
        <w:t xml:space="preserve">Задания: </w:t>
      </w:r>
      <w:r>
        <w:rPr>
          <w:rFonts w:ascii="Times New Roman" w:hAnsi="Times New Roman" w:cs="Times New Roman"/>
          <w:sz w:val="24"/>
          <w:szCs w:val="24"/>
        </w:rPr>
        <w:t>выполнение обзорно-</w:t>
      </w:r>
      <w:r w:rsidRPr="00244B33">
        <w:rPr>
          <w:rFonts w:ascii="Times New Roman" w:hAnsi="Times New Roman" w:cs="Times New Roman"/>
          <w:sz w:val="24"/>
          <w:szCs w:val="24"/>
        </w:rPr>
        <w:t>аналитических разработок, исследующих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B33">
        <w:rPr>
          <w:rFonts w:ascii="Times New Roman" w:hAnsi="Times New Roman" w:cs="Times New Roman"/>
          <w:sz w:val="24"/>
          <w:szCs w:val="24"/>
        </w:rPr>
        <w:t>информационную и художественную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B33">
        <w:rPr>
          <w:rFonts w:ascii="Times New Roman" w:hAnsi="Times New Roman" w:cs="Times New Roman"/>
          <w:sz w:val="24"/>
          <w:szCs w:val="24"/>
        </w:rPr>
        <w:t>приро</w:t>
      </w:r>
      <w:r>
        <w:rPr>
          <w:rFonts w:ascii="Times New Roman" w:hAnsi="Times New Roman" w:cs="Times New Roman"/>
          <w:sz w:val="24"/>
          <w:szCs w:val="24"/>
        </w:rPr>
        <w:t xml:space="preserve">ду телевидения,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многожанро</w:t>
      </w:r>
      <w:r w:rsidRPr="00244B33">
        <w:rPr>
          <w:rFonts w:ascii="Times New Roman" w:hAnsi="Times New Roman" w:cs="Times New Roman"/>
          <w:sz w:val="24"/>
          <w:szCs w:val="24"/>
        </w:rPr>
        <w:t>вость</w:t>
      </w:r>
      <w:proofErr w:type="spellEnd"/>
      <w:r w:rsidRPr="00244B33">
        <w:rPr>
          <w:rFonts w:ascii="Times New Roman" w:hAnsi="Times New Roman" w:cs="Times New Roman"/>
          <w:sz w:val="24"/>
          <w:szCs w:val="24"/>
        </w:rPr>
        <w:t xml:space="preserve"> и специфику прямого эфира,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B33">
        <w:rPr>
          <w:rFonts w:ascii="Times New Roman" w:hAnsi="Times New Roman" w:cs="Times New Roman"/>
          <w:sz w:val="24"/>
          <w:szCs w:val="24"/>
        </w:rPr>
        <w:t>когда ТВ транслирует экранное изображение в реальном времени; проект</w:t>
      </w:r>
      <w:r>
        <w:rPr>
          <w:rFonts w:ascii="Times New Roman" w:hAnsi="Times New Roman" w:cs="Times New Roman"/>
          <w:sz w:val="24"/>
          <w:szCs w:val="24"/>
        </w:rPr>
        <w:t>но-</w:t>
      </w:r>
      <w:r w:rsidRPr="00244B33">
        <w:rPr>
          <w:rFonts w:ascii="Times New Roman" w:hAnsi="Times New Roman" w:cs="Times New Roman"/>
          <w:sz w:val="24"/>
          <w:szCs w:val="24"/>
        </w:rPr>
        <w:t>творческие упражнения на 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B33">
        <w:rPr>
          <w:rFonts w:ascii="Times New Roman" w:hAnsi="Times New Roman" w:cs="Times New Roman"/>
          <w:sz w:val="24"/>
          <w:szCs w:val="24"/>
        </w:rPr>
        <w:t>«Экран — искусство — жизнь», моделирующие творческие задачи при создании телепередачи.</w:t>
      </w:r>
    </w:p>
    <w:p w:rsidR="00C0393C" w:rsidRDefault="00244B33" w:rsidP="00244B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B33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Материалы: </w:t>
      </w:r>
      <w:r w:rsidRPr="00244B33">
        <w:rPr>
          <w:rFonts w:ascii="Times New Roman" w:hAnsi="Times New Roman" w:cs="Times New Roman"/>
          <w:sz w:val="24"/>
          <w:szCs w:val="24"/>
        </w:rPr>
        <w:t>видеоматериалы, необходимые для изучения данной 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B33">
        <w:rPr>
          <w:rFonts w:ascii="Times New Roman" w:hAnsi="Times New Roman" w:cs="Times New Roman"/>
          <w:sz w:val="24"/>
          <w:szCs w:val="24"/>
        </w:rPr>
        <w:t>при помощи компьютера.</w:t>
      </w:r>
    </w:p>
    <w:p w:rsidR="00244B33" w:rsidRPr="00BE04CD" w:rsidRDefault="00BE04CD" w:rsidP="00BE04C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15AA8">
        <w:rPr>
          <w:rFonts w:ascii="Times New Roman" w:hAnsi="Times New Roman" w:cs="Times New Roman"/>
          <w:bCs/>
          <w:i/>
          <w:sz w:val="24"/>
          <w:szCs w:val="24"/>
        </w:rPr>
        <w:t>Характеристика видов деятельности учащихся:</w:t>
      </w:r>
    </w:p>
    <w:p w:rsidR="00244B33" w:rsidRPr="00244B33" w:rsidRDefault="00244B33" w:rsidP="00244B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B33">
        <w:rPr>
          <w:rFonts w:ascii="Times New Roman" w:hAnsi="Times New Roman" w:cs="Times New Roman"/>
          <w:b/>
          <w:bCs/>
          <w:sz w:val="24"/>
          <w:szCs w:val="24"/>
        </w:rPr>
        <w:t>Узнавать</w:t>
      </w:r>
      <w:r w:rsidRPr="00244B33">
        <w:rPr>
          <w:rFonts w:ascii="Times New Roman" w:hAnsi="Times New Roman" w:cs="Times New Roman"/>
          <w:sz w:val="24"/>
          <w:szCs w:val="24"/>
        </w:rPr>
        <w:t>, что телевидение прежде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B33">
        <w:rPr>
          <w:rFonts w:ascii="Times New Roman" w:hAnsi="Times New Roman" w:cs="Times New Roman"/>
          <w:sz w:val="24"/>
          <w:szCs w:val="24"/>
        </w:rPr>
        <w:t>всего является средством массовой информации, транслятором самых различных событий и зрелищ, в том числе и произведений искусства, не будучи при этом новым видом искусства.</w:t>
      </w:r>
    </w:p>
    <w:p w:rsidR="00244B33" w:rsidRPr="00244B33" w:rsidRDefault="00244B33" w:rsidP="00244B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B33">
        <w:rPr>
          <w:rFonts w:ascii="Times New Roman" w:hAnsi="Times New Roman" w:cs="Times New Roman"/>
          <w:b/>
          <w:bCs/>
          <w:sz w:val="24"/>
          <w:szCs w:val="24"/>
        </w:rPr>
        <w:t xml:space="preserve">Понимать </w:t>
      </w:r>
      <w:r w:rsidRPr="00244B33">
        <w:rPr>
          <w:rFonts w:ascii="Times New Roman" w:hAnsi="Times New Roman" w:cs="Times New Roman"/>
          <w:sz w:val="24"/>
          <w:szCs w:val="24"/>
        </w:rPr>
        <w:t>многофункциональное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B33">
        <w:rPr>
          <w:rFonts w:ascii="Times New Roman" w:hAnsi="Times New Roman" w:cs="Times New Roman"/>
          <w:sz w:val="24"/>
          <w:szCs w:val="24"/>
        </w:rPr>
        <w:t>назначение телевидения как 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B33">
        <w:rPr>
          <w:rFonts w:ascii="Times New Roman" w:hAnsi="Times New Roman" w:cs="Times New Roman"/>
          <w:sz w:val="24"/>
          <w:szCs w:val="24"/>
        </w:rPr>
        <w:t>не только информации, но и культуры,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B33">
        <w:rPr>
          <w:rFonts w:ascii="Times New Roman" w:hAnsi="Times New Roman" w:cs="Times New Roman"/>
          <w:sz w:val="24"/>
          <w:szCs w:val="24"/>
        </w:rPr>
        <w:t>просвещения, развлечения и т. д.</w:t>
      </w:r>
    </w:p>
    <w:p w:rsidR="00244B33" w:rsidRPr="00244B33" w:rsidRDefault="00244B33" w:rsidP="00244B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B33">
        <w:rPr>
          <w:rFonts w:ascii="Times New Roman" w:hAnsi="Times New Roman" w:cs="Times New Roman"/>
          <w:b/>
          <w:bCs/>
          <w:sz w:val="24"/>
          <w:szCs w:val="24"/>
        </w:rPr>
        <w:t>Узнавать</w:t>
      </w:r>
      <w:r w:rsidRPr="00244B33">
        <w:rPr>
          <w:rFonts w:ascii="Times New Roman" w:hAnsi="Times New Roman" w:cs="Times New Roman"/>
          <w:sz w:val="24"/>
          <w:szCs w:val="24"/>
        </w:rPr>
        <w:t>, что неповторимую специфику телевидения составляет прямой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B33">
        <w:rPr>
          <w:rFonts w:ascii="Times New Roman" w:hAnsi="Times New Roman" w:cs="Times New Roman"/>
          <w:sz w:val="24"/>
          <w:szCs w:val="24"/>
        </w:rPr>
        <w:t>эфир, т. е. сиюминутное изображение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B33">
        <w:rPr>
          <w:rFonts w:ascii="Times New Roman" w:hAnsi="Times New Roman" w:cs="Times New Roman"/>
          <w:sz w:val="24"/>
          <w:szCs w:val="24"/>
        </w:rPr>
        <w:t>на экране реального события, совершающегося на наших глазах в реальном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B33">
        <w:rPr>
          <w:rFonts w:ascii="Times New Roman" w:hAnsi="Times New Roman" w:cs="Times New Roman"/>
          <w:sz w:val="24"/>
          <w:szCs w:val="24"/>
        </w:rPr>
        <w:t>времени.</w:t>
      </w:r>
    </w:p>
    <w:p w:rsidR="00244B33" w:rsidRDefault="00244B33" w:rsidP="00244B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B3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Получать представление </w:t>
      </w:r>
      <w:r w:rsidRPr="00244B33">
        <w:rPr>
          <w:rFonts w:ascii="Times New Roman" w:hAnsi="Times New Roman" w:cs="Times New Roman"/>
          <w:sz w:val="24"/>
          <w:szCs w:val="24"/>
        </w:rPr>
        <w:t xml:space="preserve">о разнообразном жанровом спектре телевизионных передач и </w:t>
      </w:r>
      <w:r w:rsidRPr="00244B33">
        <w:rPr>
          <w:rFonts w:ascii="Times New Roman" w:hAnsi="Times New Roman" w:cs="Times New Roman"/>
          <w:b/>
          <w:bCs/>
          <w:sz w:val="24"/>
          <w:szCs w:val="24"/>
        </w:rPr>
        <w:t>уметь формировать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B33">
        <w:rPr>
          <w:rFonts w:ascii="Times New Roman" w:hAnsi="Times New Roman" w:cs="Times New Roman"/>
          <w:sz w:val="24"/>
          <w:szCs w:val="24"/>
        </w:rPr>
        <w:t>собственную программу телепросмотра,</w:t>
      </w:r>
      <w:r w:rsidR="00BE04CD">
        <w:rPr>
          <w:rFonts w:ascii="Times New Roman" w:hAnsi="Times New Roman" w:cs="Times New Roman"/>
          <w:sz w:val="24"/>
          <w:szCs w:val="24"/>
        </w:rPr>
        <w:t xml:space="preserve"> </w:t>
      </w:r>
      <w:r w:rsidRPr="00244B33">
        <w:rPr>
          <w:rFonts w:ascii="Times New Roman" w:hAnsi="Times New Roman" w:cs="Times New Roman"/>
          <w:sz w:val="24"/>
          <w:szCs w:val="24"/>
        </w:rPr>
        <w:t>выбирая самое важное и интересное, а</w:t>
      </w:r>
      <w:r w:rsidR="00BE04CD">
        <w:rPr>
          <w:rFonts w:ascii="Times New Roman" w:hAnsi="Times New Roman" w:cs="Times New Roman"/>
          <w:sz w:val="24"/>
          <w:szCs w:val="24"/>
        </w:rPr>
        <w:t xml:space="preserve"> </w:t>
      </w:r>
      <w:r w:rsidRPr="00244B33">
        <w:rPr>
          <w:rFonts w:ascii="Times New Roman" w:hAnsi="Times New Roman" w:cs="Times New Roman"/>
          <w:sz w:val="24"/>
          <w:szCs w:val="24"/>
        </w:rPr>
        <w:t>не проводить всё время перед экраном.</w:t>
      </w:r>
    </w:p>
    <w:p w:rsidR="00BE04CD" w:rsidRDefault="00BE04CD" w:rsidP="00244B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4CD" w:rsidRPr="00D67FF3" w:rsidRDefault="00D67FF3" w:rsidP="00BE04C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7FF3">
        <w:rPr>
          <w:rFonts w:ascii="Times New Roman" w:hAnsi="Times New Roman" w:cs="Times New Roman"/>
          <w:b/>
          <w:bCs/>
          <w:i/>
          <w:sz w:val="28"/>
          <w:szCs w:val="28"/>
        </w:rPr>
        <w:t>29</w:t>
      </w:r>
      <w:r w:rsidR="009740D4" w:rsidRPr="00D67FF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тема. </w:t>
      </w:r>
      <w:r w:rsidR="00BE04CD" w:rsidRPr="00D67FF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Телевидение и документальное кино. </w:t>
      </w:r>
      <w:r w:rsidR="00BE04CD" w:rsidRPr="00D67FF3">
        <w:rPr>
          <w:rFonts w:ascii="Times New Roman" w:hAnsi="Times New Roman" w:cs="Times New Roman"/>
          <w:b/>
          <w:i/>
          <w:sz w:val="28"/>
          <w:szCs w:val="28"/>
        </w:rPr>
        <w:t xml:space="preserve">Телевизионная </w:t>
      </w:r>
      <w:proofErr w:type="spellStart"/>
      <w:r w:rsidR="00BE04CD" w:rsidRPr="00D67FF3">
        <w:rPr>
          <w:rFonts w:ascii="Times New Roman" w:hAnsi="Times New Roman" w:cs="Times New Roman"/>
          <w:b/>
          <w:i/>
          <w:sz w:val="28"/>
          <w:szCs w:val="28"/>
        </w:rPr>
        <w:t>документалистика</w:t>
      </w:r>
      <w:proofErr w:type="spellEnd"/>
      <w:r w:rsidR="00BE04CD" w:rsidRPr="00D67FF3">
        <w:rPr>
          <w:rFonts w:ascii="Times New Roman" w:hAnsi="Times New Roman" w:cs="Times New Roman"/>
          <w:b/>
          <w:i/>
          <w:sz w:val="28"/>
          <w:szCs w:val="28"/>
        </w:rPr>
        <w:t>: от видеосюжета д</w:t>
      </w:r>
      <w:r w:rsidRPr="00D67FF3">
        <w:rPr>
          <w:rFonts w:ascii="Times New Roman" w:hAnsi="Times New Roman" w:cs="Times New Roman"/>
          <w:b/>
          <w:i/>
          <w:sz w:val="28"/>
          <w:szCs w:val="28"/>
        </w:rPr>
        <w:t xml:space="preserve">о телерепортажа и очерка </w:t>
      </w:r>
    </w:p>
    <w:p w:rsidR="00BE04CD" w:rsidRDefault="00BE04CD" w:rsidP="00BE04C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4CD">
        <w:rPr>
          <w:rFonts w:ascii="Times New Roman" w:hAnsi="Times New Roman" w:cs="Times New Roman"/>
          <w:bCs/>
          <w:sz w:val="24"/>
          <w:szCs w:val="24"/>
        </w:rPr>
        <w:t>Специфика телевидения — это сиюминутность происходящего на экране,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04CD">
        <w:rPr>
          <w:rFonts w:ascii="Times New Roman" w:hAnsi="Times New Roman" w:cs="Times New Roman"/>
          <w:bCs/>
          <w:sz w:val="24"/>
          <w:szCs w:val="24"/>
        </w:rPr>
        <w:t>транслируемая в реальном времени, т. 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04CD">
        <w:rPr>
          <w:rFonts w:ascii="Times New Roman" w:hAnsi="Times New Roman" w:cs="Times New Roman"/>
          <w:bCs/>
          <w:sz w:val="24"/>
          <w:szCs w:val="24"/>
        </w:rPr>
        <w:t>прямой эфир. Опыт документального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04CD">
        <w:rPr>
          <w:rFonts w:ascii="Times New Roman" w:hAnsi="Times New Roman" w:cs="Times New Roman"/>
          <w:bCs/>
          <w:sz w:val="24"/>
          <w:szCs w:val="24"/>
        </w:rPr>
        <w:t>репортажа — основа телеинформации.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04CD">
        <w:rPr>
          <w:rFonts w:ascii="Times New Roman" w:hAnsi="Times New Roman" w:cs="Times New Roman"/>
          <w:bCs/>
          <w:sz w:val="24"/>
          <w:szCs w:val="24"/>
        </w:rPr>
        <w:t>Принципиальная общность творческого процесса в любительском и телевизионном видеосюжете или репортаже.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04CD">
        <w:rPr>
          <w:rFonts w:ascii="Times New Roman" w:hAnsi="Times New Roman" w:cs="Times New Roman"/>
          <w:bCs/>
          <w:sz w:val="24"/>
          <w:szCs w:val="24"/>
        </w:rPr>
        <w:t>Основы школьной тележурналистики.</w:t>
      </w:r>
    </w:p>
    <w:p w:rsidR="00BE04CD" w:rsidRPr="00BE04CD" w:rsidRDefault="00BE04CD" w:rsidP="00BE04C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4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Задания: </w:t>
      </w:r>
      <w:r>
        <w:rPr>
          <w:rFonts w:ascii="Times New Roman" w:hAnsi="Times New Roman" w:cs="Times New Roman"/>
          <w:bCs/>
          <w:sz w:val="24"/>
          <w:szCs w:val="24"/>
        </w:rPr>
        <w:t>выполнение аналитичес</w:t>
      </w:r>
      <w:r w:rsidRPr="00BE04CD">
        <w:rPr>
          <w:rFonts w:ascii="Times New Roman" w:hAnsi="Times New Roman" w:cs="Times New Roman"/>
          <w:bCs/>
          <w:sz w:val="24"/>
          <w:szCs w:val="24"/>
        </w:rPr>
        <w:t>ких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разработок, рассматривающих ки</w:t>
      </w:r>
      <w:r w:rsidRPr="00BE04CD">
        <w:rPr>
          <w:rFonts w:ascii="Times New Roman" w:hAnsi="Times New Roman" w:cs="Times New Roman"/>
          <w:bCs/>
          <w:sz w:val="24"/>
          <w:szCs w:val="24"/>
        </w:rPr>
        <w:t>нодок</w:t>
      </w:r>
      <w:r>
        <w:rPr>
          <w:rFonts w:ascii="Times New Roman" w:hAnsi="Times New Roman" w:cs="Times New Roman"/>
          <w:bCs/>
          <w:sz w:val="24"/>
          <w:szCs w:val="24"/>
        </w:rPr>
        <w:t>ументалистику как основу телепе</w:t>
      </w:r>
      <w:r w:rsidRPr="00BE04CD">
        <w:rPr>
          <w:rFonts w:ascii="Times New Roman" w:hAnsi="Times New Roman" w:cs="Times New Roman"/>
          <w:bCs/>
          <w:sz w:val="24"/>
          <w:szCs w:val="24"/>
        </w:rPr>
        <w:t>редач раз</w:t>
      </w:r>
      <w:r>
        <w:rPr>
          <w:rFonts w:ascii="Times New Roman" w:hAnsi="Times New Roman" w:cs="Times New Roman"/>
          <w:bCs/>
          <w:sz w:val="24"/>
          <w:szCs w:val="24"/>
        </w:rPr>
        <w:t>личных жанров (от видеосю</w:t>
      </w:r>
      <w:r w:rsidR="006A257D">
        <w:rPr>
          <w:rFonts w:ascii="Times New Roman" w:hAnsi="Times New Roman" w:cs="Times New Roman"/>
          <w:bCs/>
          <w:sz w:val="24"/>
          <w:szCs w:val="24"/>
        </w:rPr>
        <w:t>жета до ток-шоу); проектно-</w:t>
      </w:r>
      <w:r w:rsidRPr="00BE04CD">
        <w:rPr>
          <w:rFonts w:ascii="Times New Roman" w:hAnsi="Times New Roman" w:cs="Times New Roman"/>
          <w:bCs/>
          <w:sz w:val="24"/>
          <w:szCs w:val="24"/>
        </w:rPr>
        <w:t>творческие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04CD">
        <w:rPr>
          <w:rFonts w:ascii="Times New Roman" w:hAnsi="Times New Roman" w:cs="Times New Roman"/>
          <w:bCs/>
          <w:sz w:val="24"/>
          <w:szCs w:val="24"/>
        </w:rPr>
        <w:t>упражнения на тему «Экран — искусство — жизнь», моделирующие состав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04CD">
        <w:rPr>
          <w:rFonts w:ascii="Times New Roman" w:hAnsi="Times New Roman" w:cs="Times New Roman"/>
          <w:bCs/>
          <w:sz w:val="24"/>
          <w:szCs w:val="24"/>
        </w:rPr>
        <w:t>репортажной съёмочной телегруппы, её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04CD">
        <w:rPr>
          <w:rFonts w:ascii="Times New Roman" w:hAnsi="Times New Roman" w:cs="Times New Roman"/>
          <w:bCs/>
          <w:sz w:val="24"/>
          <w:szCs w:val="24"/>
        </w:rPr>
        <w:t>творческие задачи при создании телепередачи, условия работы и др.</w:t>
      </w:r>
    </w:p>
    <w:p w:rsidR="00BE04CD" w:rsidRDefault="00BE04CD" w:rsidP="00BE04C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4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Материалы: </w:t>
      </w:r>
      <w:r w:rsidRPr="00BE04CD">
        <w:rPr>
          <w:rFonts w:ascii="Times New Roman" w:hAnsi="Times New Roman" w:cs="Times New Roman"/>
          <w:bCs/>
          <w:sz w:val="24"/>
          <w:szCs w:val="24"/>
        </w:rPr>
        <w:t>видеоматериалы, необходимые для изучения данной темы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04CD">
        <w:rPr>
          <w:rFonts w:ascii="Times New Roman" w:hAnsi="Times New Roman" w:cs="Times New Roman"/>
          <w:bCs/>
          <w:sz w:val="24"/>
          <w:szCs w:val="24"/>
        </w:rPr>
        <w:t>при помощи компьютера.</w:t>
      </w:r>
    </w:p>
    <w:p w:rsidR="00BE04CD" w:rsidRPr="00861D88" w:rsidRDefault="00BE04CD" w:rsidP="00BE04C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15AA8">
        <w:rPr>
          <w:rFonts w:ascii="Times New Roman" w:hAnsi="Times New Roman" w:cs="Times New Roman"/>
          <w:bCs/>
          <w:i/>
          <w:sz w:val="24"/>
          <w:szCs w:val="24"/>
        </w:rPr>
        <w:t>Характеристика видов деятельности учащихся:</w:t>
      </w:r>
    </w:p>
    <w:p w:rsidR="00BE04CD" w:rsidRPr="00BE04CD" w:rsidRDefault="00BE04CD" w:rsidP="00BE04C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4CD">
        <w:rPr>
          <w:rFonts w:ascii="Times New Roman" w:hAnsi="Times New Roman" w:cs="Times New Roman"/>
          <w:b/>
          <w:bCs/>
          <w:sz w:val="24"/>
          <w:szCs w:val="24"/>
        </w:rPr>
        <w:t xml:space="preserve">Осознавать </w:t>
      </w:r>
      <w:r w:rsidRPr="00BE04CD">
        <w:rPr>
          <w:rFonts w:ascii="Times New Roman" w:hAnsi="Times New Roman" w:cs="Times New Roman"/>
          <w:bCs/>
          <w:sz w:val="24"/>
          <w:szCs w:val="24"/>
        </w:rPr>
        <w:t>общность творческого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04CD">
        <w:rPr>
          <w:rFonts w:ascii="Times New Roman" w:hAnsi="Times New Roman" w:cs="Times New Roman"/>
          <w:bCs/>
          <w:sz w:val="24"/>
          <w:szCs w:val="24"/>
        </w:rPr>
        <w:t>процесса при создании любой телевизионной передачи и кинодокументалистики.</w:t>
      </w:r>
    </w:p>
    <w:p w:rsidR="00BE04CD" w:rsidRDefault="00BE04CD" w:rsidP="00BE04C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4CD">
        <w:rPr>
          <w:rFonts w:ascii="Times New Roman" w:hAnsi="Times New Roman" w:cs="Times New Roman"/>
          <w:b/>
          <w:bCs/>
          <w:sz w:val="24"/>
          <w:szCs w:val="24"/>
        </w:rPr>
        <w:t xml:space="preserve">Приобретать </w:t>
      </w:r>
      <w:r w:rsidRPr="00BE04CD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BE04CD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</w:t>
      </w:r>
      <w:r w:rsidRPr="00BE04CD">
        <w:rPr>
          <w:rFonts w:ascii="Times New Roman" w:hAnsi="Times New Roman" w:cs="Times New Roman"/>
          <w:bCs/>
          <w:sz w:val="24"/>
          <w:szCs w:val="24"/>
        </w:rPr>
        <w:t>опыт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04CD">
        <w:rPr>
          <w:rFonts w:ascii="Times New Roman" w:hAnsi="Times New Roman" w:cs="Times New Roman"/>
          <w:bCs/>
          <w:sz w:val="24"/>
          <w:szCs w:val="24"/>
        </w:rPr>
        <w:t>документальной съёмки и тележурналистики (интервью, репортаж, очерк)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04CD">
        <w:rPr>
          <w:rFonts w:ascii="Times New Roman" w:hAnsi="Times New Roman" w:cs="Times New Roman"/>
          <w:bCs/>
          <w:sz w:val="24"/>
          <w:szCs w:val="24"/>
        </w:rPr>
        <w:t>для формирования школьного телевидения.</w:t>
      </w:r>
    </w:p>
    <w:p w:rsidR="00BE04CD" w:rsidRDefault="00BE04CD" w:rsidP="00BE04C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04CD" w:rsidRPr="00D67FF3" w:rsidRDefault="00D67FF3" w:rsidP="00BE04CD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67FF3">
        <w:rPr>
          <w:rFonts w:ascii="Times New Roman" w:hAnsi="Times New Roman" w:cs="Times New Roman"/>
          <w:b/>
          <w:bCs/>
          <w:i/>
          <w:sz w:val="28"/>
          <w:szCs w:val="28"/>
        </w:rPr>
        <w:t>30-31</w:t>
      </w:r>
      <w:r w:rsidR="009740D4" w:rsidRPr="00D67FF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тема. </w:t>
      </w:r>
      <w:r w:rsidR="00BE04CD" w:rsidRPr="00D67FF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Жизнь врасплох, или </w:t>
      </w:r>
      <w:proofErr w:type="spellStart"/>
      <w:r w:rsidR="00BE04CD" w:rsidRPr="00D67FF3">
        <w:rPr>
          <w:rFonts w:ascii="Times New Roman" w:hAnsi="Times New Roman" w:cs="Times New Roman"/>
          <w:b/>
          <w:bCs/>
          <w:i/>
          <w:sz w:val="28"/>
          <w:szCs w:val="28"/>
        </w:rPr>
        <w:t>Киноглаз</w:t>
      </w:r>
      <w:proofErr w:type="spellEnd"/>
      <w:r w:rsidRPr="00D67FF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BE04CD" w:rsidRPr="0085688B" w:rsidRDefault="00BE04CD" w:rsidP="0085688B">
      <w:pPr>
        <w:pStyle w:val="a6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5688B">
        <w:rPr>
          <w:rFonts w:ascii="Times New Roman" w:hAnsi="Times New Roman" w:cs="Times New Roman"/>
          <w:bCs/>
          <w:sz w:val="24"/>
          <w:szCs w:val="24"/>
        </w:rPr>
        <w:t>Кинонаблюдение</w:t>
      </w:r>
      <w:proofErr w:type="spellEnd"/>
      <w:r w:rsidRPr="0085688B">
        <w:rPr>
          <w:rFonts w:ascii="Times New Roman" w:hAnsi="Times New Roman" w:cs="Times New Roman"/>
          <w:bCs/>
          <w:sz w:val="24"/>
          <w:szCs w:val="24"/>
        </w:rPr>
        <w:t xml:space="preserve"> — основа документального </w:t>
      </w:r>
      <w:proofErr w:type="spellStart"/>
      <w:r w:rsidRPr="0085688B">
        <w:rPr>
          <w:rFonts w:ascii="Times New Roman" w:hAnsi="Times New Roman" w:cs="Times New Roman"/>
          <w:bCs/>
          <w:sz w:val="24"/>
          <w:szCs w:val="24"/>
        </w:rPr>
        <w:t>видеотворчества</w:t>
      </w:r>
      <w:proofErr w:type="spellEnd"/>
      <w:r w:rsidRPr="0085688B">
        <w:rPr>
          <w:rFonts w:ascii="Times New Roman" w:hAnsi="Times New Roman" w:cs="Times New Roman"/>
          <w:bCs/>
          <w:sz w:val="24"/>
          <w:szCs w:val="24"/>
        </w:rPr>
        <w:t xml:space="preserve">. Метод </w:t>
      </w:r>
      <w:proofErr w:type="spellStart"/>
      <w:r w:rsidRPr="0085688B">
        <w:rPr>
          <w:rFonts w:ascii="Times New Roman" w:hAnsi="Times New Roman" w:cs="Times New Roman"/>
          <w:bCs/>
          <w:sz w:val="24"/>
          <w:szCs w:val="24"/>
        </w:rPr>
        <w:t>кинонаблюдения</w:t>
      </w:r>
      <w:proofErr w:type="spellEnd"/>
      <w:r w:rsidRPr="0085688B">
        <w:rPr>
          <w:rFonts w:ascii="Times New Roman" w:hAnsi="Times New Roman" w:cs="Times New Roman"/>
          <w:bCs/>
          <w:sz w:val="24"/>
          <w:szCs w:val="24"/>
        </w:rPr>
        <w:t xml:space="preserve"> — основное средство изображения события и человека в документальном фильме и телерепортаже. Событие и человек в реалиях нашей действительности — главное содержание телеинформации. Правда жизни и естественность поведения человека в кадре — основная задача авторов-документалистов. Средства достижения правды на телеэкране и в собственных видеосюжетах. Фиксация события — пусть долгая и кропотливая съёмка, но не инсценировка. Режиссёрско-операторская грамота рассматривается на примере создания </w:t>
      </w:r>
      <w:proofErr w:type="spellStart"/>
      <w:r w:rsidRPr="0085688B">
        <w:rPr>
          <w:rFonts w:ascii="Times New Roman" w:hAnsi="Times New Roman" w:cs="Times New Roman"/>
          <w:bCs/>
          <w:sz w:val="24"/>
          <w:szCs w:val="24"/>
        </w:rPr>
        <w:t>видеоэтюда</w:t>
      </w:r>
      <w:proofErr w:type="spellEnd"/>
      <w:r w:rsidRPr="0085688B">
        <w:rPr>
          <w:rFonts w:ascii="Times New Roman" w:hAnsi="Times New Roman" w:cs="Times New Roman"/>
          <w:bCs/>
          <w:sz w:val="24"/>
          <w:szCs w:val="24"/>
        </w:rPr>
        <w:t xml:space="preserve"> и видеосюжета. </w:t>
      </w:r>
      <w:proofErr w:type="spellStart"/>
      <w:r w:rsidRPr="0085688B">
        <w:rPr>
          <w:rFonts w:ascii="Times New Roman" w:hAnsi="Times New Roman" w:cs="Times New Roman"/>
          <w:bCs/>
          <w:sz w:val="24"/>
          <w:szCs w:val="24"/>
        </w:rPr>
        <w:t>Видеоэтюд</w:t>
      </w:r>
      <w:proofErr w:type="spellEnd"/>
      <w:r w:rsidRPr="0085688B">
        <w:rPr>
          <w:rFonts w:ascii="Times New Roman" w:hAnsi="Times New Roman" w:cs="Times New Roman"/>
          <w:bCs/>
          <w:sz w:val="24"/>
          <w:szCs w:val="24"/>
        </w:rPr>
        <w:t xml:space="preserve"> в пейзаже и портрете.</w:t>
      </w:r>
      <w:r w:rsidR="0085688B" w:rsidRPr="008568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688B">
        <w:rPr>
          <w:rFonts w:ascii="Times New Roman" w:hAnsi="Times New Roman" w:cs="Times New Roman"/>
          <w:bCs/>
          <w:sz w:val="24"/>
          <w:szCs w:val="24"/>
        </w:rPr>
        <w:t xml:space="preserve">Дальнейший этап освоения </w:t>
      </w:r>
      <w:proofErr w:type="spellStart"/>
      <w:r w:rsidRPr="0085688B">
        <w:rPr>
          <w:rFonts w:ascii="Times New Roman" w:hAnsi="Times New Roman" w:cs="Times New Roman"/>
          <w:bCs/>
          <w:sz w:val="24"/>
          <w:szCs w:val="24"/>
        </w:rPr>
        <w:t>кинограмоты</w:t>
      </w:r>
      <w:proofErr w:type="spellEnd"/>
      <w:r w:rsidRPr="0085688B">
        <w:rPr>
          <w:rFonts w:ascii="Times New Roman" w:hAnsi="Times New Roman" w:cs="Times New Roman"/>
          <w:bCs/>
          <w:sz w:val="24"/>
          <w:szCs w:val="24"/>
        </w:rPr>
        <w:t xml:space="preserve">: от </w:t>
      </w:r>
      <w:proofErr w:type="spellStart"/>
      <w:r w:rsidRPr="0085688B">
        <w:rPr>
          <w:rFonts w:ascii="Times New Roman" w:hAnsi="Times New Roman" w:cs="Times New Roman"/>
          <w:bCs/>
          <w:sz w:val="24"/>
          <w:szCs w:val="24"/>
        </w:rPr>
        <w:t>видеофразы</w:t>
      </w:r>
      <w:proofErr w:type="spellEnd"/>
      <w:r w:rsidRPr="0085688B">
        <w:rPr>
          <w:rFonts w:ascii="Times New Roman" w:hAnsi="Times New Roman" w:cs="Times New Roman"/>
          <w:bCs/>
          <w:sz w:val="24"/>
          <w:szCs w:val="24"/>
        </w:rPr>
        <w:t xml:space="preserve"> к </w:t>
      </w:r>
      <w:proofErr w:type="spellStart"/>
      <w:r w:rsidRPr="0085688B">
        <w:rPr>
          <w:rFonts w:ascii="Times New Roman" w:hAnsi="Times New Roman" w:cs="Times New Roman"/>
          <w:bCs/>
          <w:sz w:val="24"/>
          <w:szCs w:val="24"/>
        </w:rPr>
        <w:t>видеоэтюду</w:t>
      </w:r>
      <w:proofErr w:type="spellEnd"/>
      <w:r w:rsidRPr="0085688B">
        <w:rPr>
          <w:rFonts w:ascii="Times New Roman" w:hAnsi="Times New Roman" w:cs="Times New Roman"/>
          <w:bCs/>
          <w:sz w:val="24"/>
          <w:szCs w:val="24"/>
        </w:rPr>
        <w:t>.</w:t>
      </w:r>
      <w:r w:rsidR="0085688B" w:rsidRPr="008568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688B">
        <w:rPr>
          <w:rFonts w:ascii="Times New Roman" w:hAnsi="Times New Roman" w:cs="Times New Roman"/>
          <w:bCs/>
          <w:sz w:val="24"/>
          <w:szCs w:val="24"/>
        </w:rPr>
        <w:t>Анализ драматургического построения</w:t>
      </w:r>
      <w:r w:rsidR="0085688B" w:rsidRPr="008568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688B">
        <w:rPr>
          <w:rFonts w:ascii="Times New Roman" w:hAnsi="Times New Roman" w:cs="Times New Roman"/>
          <w:bCs/>
          <w:sz w:val="24"/>
          <w:szCs w:val="24"/>
        </w:rPr>
        <w:t>экранного действия на примере фрагментов документальных телефильмов</w:t>
      </w:r>
      <w:r w:rsidR="0085688B" w:rsidRPr="008568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688B">
        <w:rPr>
          <w:rFonts w:ascii="Times New Roman" w:hAnsi="Times New Roman" w:cs="Times New Roman"/>
          <w:bCs/>
          <w:sz w:val="24"/>
          <w:szCs w:val="24"/>
        </w:rPr>
        <w:t>(3—5 фрагментов).</w:t>
      </w:r>
      <w:r w:rsidR="0085688B" w:rsidRPr="0085688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688B">
        <w:rPr>
          <w:rFonts w:ascii="Times New Roman" w:hAnsi="Times New Roman" w:cs="Times New Roman"/>
          <w:bCs/>
          <w:sz w:val="24"/>
          <w:szCs w:val="24"/>
        </w:rPr>
        <w:t>Видеоэтюды</w:t>
      </w:r>
      <w:proofErr w:type="spellEnd"/>
      <w:r w:rsidRPr="0085688B">
        <w:rPr>
          <w:rFonts w:ascii="Times New Roman" w:hAnsi="Times New Roman" w:cs="Times New Roman"/>
          <w:bCs/>
          <w:sz w:val="24"/>
          <w:szCs w:val="24"/>
        </w:rPr>
        <w:t xml:space="preserve"> на передачу настроения; пейзажные, архитектурные или</w:t>
      </w:r>
      <w:r w:rsidR="0085688B" w:rsidRPr="008568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688B">
        <w:rPr>
          <w:rFonts w:ascii="Times New Roman" w:hAnsi="Times New Roman" w:cs="Times New Roman"/>
          <w:bCs/>
          <w:sz w:val="24"/>
          <w:szCs w:val="24"/>
        </w:rPr>
        <w:t>портретные зарисовки, в которых во</w:t>
      </w:r>
      <w:r w:rsidR="0085688B" w:rsidRPr="0085688B">
        <w:rPr>
          <w:rFonts w:ascii="Times New Roman" w:hAnsi="Times New Roman" w:cs="Times New Roman"/>
          <w:bCs/>
          <w:sz w:val="24"/>
          <w:szCs w:val="24"/>
        </w:rPr>
        <w:t>площается образно-</w:t>
      </w:r>
      <w:r w:rsidRPr="0085688B">
        <w:rPr>
          <w:rFonts w:ascii="Times New Roman" w:hAnsi="Times New Roman" w:cs="Times New Roman"/>
          <w:bCs/>
          <w:sz w:val="24"/>
          <w:szCs w:val="24"/>
        </w:rPr>
        <w:t>поэтическое видение мира и человека.</w:t>
      </w:r>
      <w:r w:rsidR="0085688B" w:rsidRPr="008568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688B">
        <w:rPr>
          <w:rFonts w:ascii="Times New Roman" w:hAnsi="Times New Roman" w:cs="Times New Roman"/>
          <w:bCs/>
          <w:sz w:val="24"/>
          <w:szCs w:val="24"/>
        </w:rPr>
        <w:t xml:space="preserve">Композиция </w:t>
      </w:r>
      <w:proofErr w:type="spellStart"/>
      <w:r w:rsidRPr="0085688B">
        <w:rPr>
          <w:rFonts w:ascii="Times New Roman" w:hAnsi="Times New Roman" w:cs="Times New Roman"/>
          <w:bCs/>
          <w:sz w:val="24"/>
          <w:szCs w:val="24"/>
        </w:rPr>
        <w:t>видеоэтюда</w:t>
      </w:r>
      <w:proofErr w:type="spellEnd"/>
      <w:r w:rsidRPr="0085688B">
        <w:rPr>
          <w:rFonts w:ascii="Times New Roman" w:hAnsi="Times New Roman" w:cs="Times New Roman"/>
          <w:bCs/>
          <w:sz w:val="24"/>
          <w:szCs w:val="24"/>
        </w:rPr>
        <w:t>: драматургическое взаимодействие изображения</w:t>
      </w:r>
      <w:r w:rsidR="0085688B" w:rsidRPr="008568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688B">
        <w:rPr>
          <w:rFonts w:ascii="Times New Roman" w:hAnsi="Times New Roman" w:cs="Times New Roman"/>
          <w:bCs/>
          <w:sz w:val="24"/>
          <w:szCs w:val="24"/>
        </w:rPr>
        <w:t>и звука.</w:t>
      </w:r>
    </w:p>
    <w:p w:rsidR="0085688B" w:rsidRPr="0085688B" w:rsidRDefault="0085688B" w:rsidP="0085688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88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Задания: </w:t>
      </w:r>
      <w:r w:rsidRPr="0085688B">
        <w:rPr>
          <w:rFonts w:ascii="Times New Roman" w:hAnsi="Times New Roman" w:cs="Times New Roman"/>
          <w:bCs/>
          <w:sz w:val="24"/>
          <w:szCs w:val="24"/>
        </w:rPr>
        <w:t>выполнение аналитических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688B">
        <w:rPr>
          <w:rFonts w:ascii="Times New Roman" w:hAnsi="Times New Roman" w:cs="Times New Roman"/>
          <w:bCs/>
          <w:sz w:val="24"/>
          <w:szCs w:val="24"/>
        </w:rPr>
        <w:t xml:space="preserve">разработок, раскрывающих </w:t>
      </w:r>
      <w:proofErr w:type="spellStart"/>
      <w:r w:rsidRPr="0085688B">
        <w:rPr>
          <w:rFonts w:ascii="Times New Roman" w:hAnsi="Times New Roman" w:cs="Times New Roman"/>
          <w:bCs/>
          <w:sz w:val="24"/>
          <w:szCs w:val="24"/>
        </w:rPr>
        <w:t>эмоционально_образную</w:t>
      </w:r>
      <w:proofErr w:type="spellEnd"/>
      <w:r w:rsidRPr="0085688B">
        <w:rPr>
          <w:rFonts w:ascii="Times New Roman" w:hAnsi="Times New Roman" w:cs="Times New Roman"/>
          <w:bCs/>
          <w:sz w:val="24"/>
          <w:szCs w:val="24"/>
        </w:rPr>
        <w:t xml:space="preserve"> специфику жанра </w:t>
      </w:r>
      <w:proofErr w:type="spellStart"/>
      <w:r w:rsidRPr="0085688B">
        <w:rPr>
          <w:rFonts w:ascii="Times New Roman" w:hAnsi="Times New Roman" w:cs="Times New Roman"/>
          <w:bCs/>
          <w:sz w:val="24"/>
          <w:szCs w:val="24"/>
        </w:rPr>
        <w:t>видеоэтюда</w:t>
      </w:r>
      <w:proofErr w:type="spellEnd"/>
      <w:r w:rsidRPr="0085688B">
        <w:rPr>
          <w:rFonts w:ascii="Times New Roman" w:hAnsi="Times New Roman" w:cs="Times New Roman"/>
          <w:bCs/>
          <w:sz w:val="24"/>
          <w:szCs w:val="24"/>
        </w:rPr>
        <w:t xml:space="preserve"> и особенности изображения 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688B">
        <w:rPr>
          <w:rFonts w:ascii="Times New Roman" w:hAnsi="Times New Roman" w:cs="Times New Roman"/>
          <w:bCs/>
          <w:sz w:val="24"/>
          <w:szCs w:val="24"/>
        </w:rPr>
        <w:t>нём человека и природы; проект</w:t>
      </w:r>
      <w:r>
        <w:rPr>
          <w:rFonts w:ascii="Times New Roman" w:hAnsi="Times New Roman" w:cs="Times New Roman"/>
          <w:bCs/>
          <w:sz w:val="24"/>
          <w:szCs w:val="24"/>
        </w:rPr>
        <w:t>но-</w:t>
      </w:r>
      <w:r w:rsidRPr="0085688B">
        <w:rPr>
          <w:rFonts w:ascii="Times New Roman" w:hAnsi="Times New Roman" w:cs="Times New Roman"/>
          <w:bCs/>
          <w:sz w:val="24"/>
          <w:szCs w:val="24"/>
        </w:rPr>
        <w:t>съёмочный практикум на тему «Экран — искусство — жизнь» (процесс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688B">
        <w:rPr>
          <w:rFonts w:ascii="Times New Roman" w:hAnsi="Times New Roman" w:cs="Times New Roman"/>
          <w:bCs/>
          <w:sz w:val="24"/>
          <w:szCs w:val="24"/>
        </w:rPr>
        <w:t xml:space="preserve">создания </w:t>
      </w:r>
      <w:proofErr w:type="spellStart"/>
      <w:r w:rsidRPr="0085688B">
        <w:rPr>
          <w:rFonts w:ascii="Times New Roman" w:hAnsi="Times New Roman" w:cs="Times New Roman"/>
          <w:bCs/>
          <w:sz w:val="24"/>
          <w:szCs w:val="24"/>
        </w:rPr>
        <w:t>видеоэтюда</w:t>
      </w:r>
      <w:proofErr w:type="spellEnd"/>
      <w:r w:rsidRPr="0085688B">
        <w:rPr>
          <w:rFonts w:ascii="Times New Roman" w:hAnsi="Times New Roman" w:cs="Times New Roman"/>
          <w:bCs/>
          <w:sz w:val="24"/>
          <w:szCs w:val="24"/>
        </w:rPr>
        <w:t>).</w:t>
      </w:r>
    </w:p>
    <w:p w:rsidR="0085688B" w:rsidRDefault="0085688B" w:rsidP="0085688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88B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Материалы: </w:t>
      </w:r>
      <w:r w:rsidRPr="0085688B">
        <w:rPr>
          <w:rFonts w:ascii="Times New Roman" w:hAnsi="Times New Roman" w:cs="Times New Roman"/>
          <w:bCs/>
          <w:sz w:val="24"/>
          <w:szCs w:val="24"/>
        </w:rPr>
        <w:t xml:space="preserve">видеоаппаратура, необходимая для съёмки и компьютерного монтажа </w:t>
      </w:r>
      <w:proofErr w:type="spellStart"/>
      <w:r w:rsidRPr="0085688B">
        <w:rPr>
          <w:rFonts w:ascii="Times New Roman" w:hAnsi="Times New Roman" w:cs="Times New Roman"/>
          <w:bCs/>
          <w:sz w:val="24"/>
          <w:szCs w:val="24"/>
        </w:rPr>
        <w:t>видеоэтюда</w:t>
      </w:r>
      <w:proofErr w:type="spellEnd"/>
      <w:r w:rsidRPr="0085688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5688B" w:rsidRPr="0085688B" w:rsidRDefault="0085688B" w:rsidP="0085688B">
      <w:pPr>
        <w:pStyle w:val="a6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88B">
        <w:rPr>
          <w:rFonts w:ascii="Times New Roman" w:hAnsi="Times New Roman" w:cs="Times New Roman"/>
          <w:bCs/>
          <w:sz w:val="24"/>
          <w:szCs w:val="24"/>
        </w:rPr>
        <w:t xml:space="preserve">Видеосюжет в репортаже, очерке, Интервью. Художественно-информационное сообщение о событии любой значимости — содержание видеосюжета, который может решаться как интервью, репорта с места события или очерк. В них, в отличие от </w:t>
      </w:r>
      <w:proofErr w:type="spellStart"/>
      <w:r w:rsidRPr="0085688B">
        <w:rPr>
          <w:rFonts w:ascii="Times New Roman" w:hAnsi="Times New Roman" w:cs="Times New Roman"/>
          <w:bCs/>
          <w:sz w:val="24"/>
          <w:szCs w:val="24"/>
        </w:rPr>
        <w:t>видеоэтюда</w:t>
      </w:r>
      <w:proofErr w:type="spellEnd"/>
      <w:r w:rsidRPr="0085688B">
        <w:rPr>
          <w:rFonts w:ascii="Times New Roman" w:hAnsi="Times New Roman" w:cs="Times New Roman"/>
          <w:bCs/>
          <w:sz w:val="24"/>
          <w:szCs w:val="24"/>
        </w:rPr>
        <w:t xml:space="preserve">, главное — не эмоционально-поэтическое видение и отражение мира, а его осознание. Авторская подготовленность к выбору и освещению события, а также оперативность в проведении съёмки. Большая роль слова в сюжете: в кадре и за кадром, в виде внутреннего монолога или комментария. Музыка и слово преобразуют содержание «картинки» и создают новую смысловую образность. Контрапункт в сочетании изображения и звука (слышу одно, вижу другое), расширяющий </w:t>
      </w:r>
      <w:proofErr w:type="spellStart"/>
      <w:r w:rsidRPr="0085688B">
        <w:rPr>
          <w:rFonts w:ascii="Times New Roman" w:hAnsi="Times New Roman" w:cs="Times New Roman"/>
          <w:bCs/>
          <w:sz w:val="24"/>
          <w:szCs w:val="24"/>
        </w:rPr>
        <w:t>эмоционально_смысловое</w:t>
      </w:r>
      <w:proofErr w:type="spellEnd"/>
      <w:r w:rsidRPr="0085688B">
        <w:rPr>
          <w:rFonts w:ascii="Times New Roman" w:hAnsi="Times New Roman" w:cs="Times New Roman"/>
          <w:bCs/>
          <w:sz w:val="24"/>
          <w:szCs w:val="24"/>
        </w:rPr>
        <w:t xml:space="preserve"> содержание сюжета.</w:t>
      </w:r>
    </w:p>
    <w:p w:rsidR="0085688B" w:rsidRPr="0085688B" w:rsidRDefault="0085688B" w:rsidP="0085688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88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Задания: </w:t>
      </w:r>
      <w:r w:rsidRPr="0085688B">
        <w:rPr>
          <w:rFonts w:ascii="Times New Roman" w:hAnsi="Times New Roman" w:cs="Times New Roman"/>
          <w:bCs/>
          <w:sz w:val="24"/>
          <w:szCs w:val="24"/>
        </w:rPr>
        <w:t>выполнение аналитических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688B">
        <w:rPr>
          <w:rFonts w:ascii="Times New Roman" w:hAnsi="Times New Roman" w:cs="Times New Roman"/>
          <w:bCs/>
          <w:sz w:val="24"/>
          <w:szCs w:val="24"/>
        </w:rPr>
        <w:t>разработок, раскрывающих информаци</w:t>
      </w:r>
      <w:r>
        <w:rPr>
          <w:rFonts w:ascii="Times New Roman" w:hAnsi="Times New Roman" w:cs="Times New Roman"/>
          <w:bCs/>
          <w:sz w:val="24"/>
          <w:szCs w:val="24"/>
        </w:rPr>
        <w:t>онно-</w:t>
      </w:r>
      <w:r w:rsidRPr="0085688B">
        <w:rPr>
          <w:rFonts w:ascii="Times New Roman" w:hAnsi="Times New Roman" w:cs="Times New Roman"/>
          <w:bCs/>
          <w:sz w:val="24"/>
          <w:szCs w:val="24"/>
        </w:rPr>
        <w:t>репортажную специфику жанра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688B">
        <w:rPr>
          <w:rFonts w:ascii="Times New Roman" w:hAnsi="Times New Roman" w:cs="Times New Roman"/>
          <w:bCs/>
          <w:sz w:val="24"/>
          <w:szCs w:val="24"/>
        </w:rPr>
        <w:t>видеосюжета и особенности изображения в нём события и человека; проект</w:t>
      </w:r>
      <w:r>
        <w:rPr>
          <w:rFonts w:ascii="Times New Roman" w:hAnsi="Times New Roman" w:cs="Times New Roman"/>
          <w:bCs/>
          <w:sz w:val="24"/>
          <w:szCs w:val="24"/>
        </w:rPr>
        <w:t>но-</w:t>
      </w:r>
      <w:r w:rsidRPr="0085688B">
        <w:rPr>
          <w:rFonts w:ascii="Times New Roman" w:hAnsi="Times New Roman" w:cs="Times New Roman"/>
          <w:bCs/>
          <w:sz w:val="24"/>
          <w:szCs w:val="24"/>
        </w:rPr>
        <w:t>съёмочный практикум на тему «Экран — искусство — жизнь» (процесс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688B">
        <w:rPr>
          <w:rFonts w:ascii="Times New Roman" w:hAnsi="Times New Roman" w:cs="Times New Roman"/>
          <w:bCs/>
          <w:sz w:val="24"/>
          <w:szCs w:val="24"/>
        </w:rPr>
        <w:t>создания видеосюжета).</w:t>
      </w:r>
    </w:p>
    <w:p w:rsidR="0085688B" w:rsidRDefault="0085688B" w:rsidP="0085688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88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Материалы: </w:t>
      </w:r>
      <w:r w:rsidRPr="0085688B">
        <w:rPr>
          <w:rFonts w:ascii="Times New Roman" w:hAnsi="Times New Roman" w:cs="Times New Roman"/>
          <w:bCs/>
          <w:sz w:val="24"/>
          <w:szCs w:val="24"/>
        </w:rPr>
        <w:t>видеоаппаратура, необходимая для съёмки и компьютерного монтажа видеосюжета.</w:t>
      </w:r>
    </w:p>
    <w:p w:rsidR="00C721B7" w:rsidRPr="00861D88" w:rsidRDefault="00C721B7" w:rsidP="00C721B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15AA8">
        <w:rPr>
          <w:rFonts w:ascii="Times New Roman" w:hAnsi="Times New Roman" w:cs="Times New Roman"/>
          <w:bCs/>
          <w:i/>
          <w:sz w:val="24"/>
          <w:szCs w:val="24"/>
        </w:rPr>
        <w:t>Характеристика видов деятельности учащихся:</w:t>
      </w:r>
    </w:p>
    <w:p w:rsidR="0085688B" w:rsidRPr="00C721B7" w:rsidRDefault="0085688B" w:rsidP="00C721B7">
      <w:pPr>
        <w:pStyle w:val="a6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21B7">
        <w:rPr>
          <w:rFonts w:ascii="Times New Roman" w:hAnsi="Times New Roman" w:cs="Times New Roman"/>
          <w:b/>
          <w:bCs/>
          <w:sz w:val="24"/>
          <w:szCs w:val="24"/>
        </w:rPr>
        <w:t xml:space="preserve">Понимать </w:t>
      </w:r>
      <w:r w:rsidRPr="00C721B7">
        <w:rPr>
          <w:rFonts w:ascii="Times New Roman" w:hAnsi="Times New Roman" w:cs="Times New Roman"/>
          <w:bCs/>
          <w:sz w:val="24"/>
          <w:szCs w:val="24"/>
        </w:rPr>
        <w:t xml:space="preserve">эмоционально-образную специфику жанра </w:t>
      </w:r>
      <w:proofErr w:type="spellStart"/>
      <w:r w:rsidRPr="00C721B7">
        <w:rPr>
          <w:rFonts w:ascii="Times New Roman" w:hAnsi="Times New Roman" w:cs="Times New Roman"/>
          <w:bCs/>
          <w:sz w:val="24"/>
          <w:szCs w:val="24"/>
        </w:rPr>
        <w:t>видеоэтюда</w:t>
      </w:r>
      <w:proofErr w:type="spellEnd"/>
      <w:r w:rsidRPr="00C721B7">
        <w:rPr>
          <w:rFonts w:ascii="Times New Roman" w:hAnsi="Times New Roman" w:cs="Times New Roman"/>
          <w:bCs/>
          <w:sz w:val="24"/>
          <w:szCs w:val="24"/>
        </w:rPr>
        <w:t xml:space="preserve"> и особенности изображения в нём человека и природы.</w:t>
      </w:r>
    </w:p>
    <w:p w:rsidR="0085688B" w:rsidRPr="0085688B" w:rsidRDefault="0085688B" w:rsidP="0085688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88B">
        <w:rPr>
          <w:rFonts w:ascii="Times New Roman" w:hAnsi="Times New Roman" w:cs="Times New Roman"/>
          <w:b/>
          <w:bCs/>
          <w:sz w:val="24"/>
          <w:szCs w:val="24"/>
        </w:rPr>
        <w:t xml:space="preserve">Учиться реализовывать </w:t>
      </w:r>
      <w:r w:rsidRPr="0085688B">
        <w:rPr>
          <w:rFonts w:ascii="Times New Roman" w:hAnsi="Times New Roman" w:cs="Times New Roman"/>
          <w:bCs/>
          <w:sz w:val="24"/>
          <w:szCs w:val="24"/>
        </w:rPr>
        <w:t>сценарно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85688B">
        <w:rPr>
          <w:rFonts w:ascii="Times New Roman" w:hAnsi="Times New Roman" w:cs="Times New Roman"/>
          <w:bCs/>
          <w:sz w:val="24"/>
          <w:szCs w:val="24"/>
        </w:rPr>
        <w:t>режиссёрскую и операторскую грамоту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688B">
        <w:rPr>
          <w:rFonts w:ascii="Times New Roman" w:hAnsi="Times New Roman" w:cs="Times New Roman"/>
          <w:bCs/>
          <w:sz w:val="24"/>
          <w:szCs w:val="24"/>
        </w:rPr>
        <w:t>творчества в практике создания видео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85688B">
        <w:rPr>
          <w:rFonts w:ascii="Times New Roman" w:hAnsi="Times New Roman" w:cs="Times New Roman"/>
          <w:bCs/>
          <w:sz w:val="24"/>
          <w:szCs w:val="24"/>
        </w:rPr>
        <w:t>этюда.</w:t>
      </w:r>
    </w:p>
    <w:p w:rsidR="0085688B" w:rsidRDefault="0085688B" w:rsidP="0085688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88B">
        <w:rPr>
          <w:rFonts w:ascii="Times New Roman" w:hAnsi="Times New Roman" w:cs="Times New Roman"/>
          <w:b/>
          <w:bCs/>
          <w:sz w:val="24"/>
          <w:szCs w:val="24"/>
        </w:rPr>
        <w:t xml:space="preserve">Представлять </w:t>
      </w:r>
      <w:r w:rsidRPr="0085688B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85688B">
        <w:rPr>
          <w:rFonts w:ascii="Times New Roman" w:hAnsi="Times New Roman" w:cs="Times New Roman"/>
          <w:b/>
          <w:bCs/>
          <w:sz w:val="24"/>
          <w:szCs w:val="24"/>
        </w:rPr>
        <w:t xml:space="preserve">объяснять </w:t>
      </w:r>
      <w:r w:rsidRPr="0085688B">
        <w:rPr>
          <w:rFonts w:ascii="Times New Roman" w:hAnsi="Times New Roman" w:cs="Times New Roman"/>
          <w:bCs/>
          <w:sz w:val="24"/>
          <w:szCs w:val="24"/>
        </w:rPr>
        <w:t xml:space="preserve">художественные различия живописного пейзажа, портрета и их </w:t>
      </w:r>
      <w:proofErr w:type="spellStart"/>
      <w:r w:rsidRPr="0085688B">
        <w:rPr>
          <w:rFonts w:ascii="Times New Roman" w:hAnsi="Times New Roman" w:cs="Times New Roman"/>
          <w:bCs/>
          <w:sz w:val="24"/>
          <w:szCs w:val="24"/>
        </w:rPr>
        <w:t>киноаналогов</w:t>
      </w:r>
      <w:proofErr w:type="spellEnd"/>
      <w:r w:rsidRPr="0085688B">
        <w:rPr>
          <w:rFonts w:ascii="Times New Roman" w:hAnsi="Times New Roman" w:cs="Times New Roman"/>
          <w:bCs/>
          <w:sz w:val="24"/>
          <w:szCs w:val="24"/>
        </w:rPr>
        <w:t>, чтобы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688B">
        <w:rPr>
          <w:rFonts w:ascii="Times New Roman" w:hAnsi="Times New Roman" w:cs="Times New Roman"/>
          <w:bCs/>
          <w:sz w:val="24"/>
          <w:szCs w:val="24"/>
        </w:rPr>
        <w:t xml:space="preserve">при создании </w:t>
      </w:r>
      <w:proofErr w:type="spellStart"/>
      <w:r w:rsidRPr="0085688B">
        <w:rPr>
          <w:rFonts w:ascii="Times New Roman" w:hAnsi="Times New Roman" w:cs="Times New Roman"/>
          <w:bCs/>
          <w:sz w:val="24"/>
          <w:szCs w:val="24"/>
        </w:rPr>
        <w:t>видеоэтюдов</w:t>
      </w:r>
      <w:proofErr w:type="spellEnd"/>
      <w:r w:rsidRPr="0085688B">
        <w:rPr>
          <w:rFonts w:ascii="Times New Roman" w:hAnsi="Times New Roman" w:cs="Times New Roman"/>
          <w:bCs/>
          <w:sz w:val="24"/>
          <w:szCs w:val="24"/>
        </w:rPr>
        <w:t xml:space="preserve"> с наибольшей полнотой передать специфику киноизображения.</w:t>
      </w:r>
    </w:p>
    <w:p w:rsidR="0023364F" w:rsidRPr="0023364F" w:rsidRDefault="0023364F" w:rsidP="0023364F">
      <w:pPr>
        <w:pStyle w:val="a6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64F">
        <w:rPr>
          <w:rFonts w:ascii="Times New Roman" w:hAnsi="Times New Roman" w:cs="Times New Roman"/>
          <w:b/>
          <w:bCs/>
          <w:sz w:val="24"/>
          <w:szCs w:val="24"/>
        </w:rPr>
        <w:t xml:space="preserve">Понимать </w:t>
      </w:r>
      <w:r w:rsidRPr="0023364F">
        <w:rPr>
          <w:rFonts w:ascii="Times New Roman" w:hAnsi="Times New Roman" w:cs="Times New Roman"/>
          <w:bCs/>
          <w:sz w:val="24"/>
          <w:szCs w:val="24"/>
        </w:rPr>
        <w:t>информационно-репортажную специфику жанра видеосюжета и особенности изображения в нём события и человека.</w:t>
      </w:r>
    </w:p>
    <w:p w:rsidR="0023364F" w:rsidRPr="0023364F" w:rsidRDefault="0023364F" w:rsidP="0023364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64F">
        <w:rPr>
          <w:rFonts w:ascii="Times New Roman" w:hAnsi="Times New Roman" w:cs="Times New Roman"/>
          <w:b/>
          <w:bCs/>
          <w:sz w:val="24"/>
          <w:szCs w:val="24"/>
        </w:rPr>
        <w:t xml:space="preserve">Уметь реализовывать </w:t>
      </w:r>
      <w:r w:rsidRPr="0023364F">
        <w:rPr>
          <w:rFonts w:ascii="Times New Roman" w:hAnsi="Times New Roman" w:cs="Times New Roman"/>
          <w:bCs/>
          <w:sz w:val="24"/>
          <w:szCs w:val="24"/>
        </w:rPr>
        <w:t>режиссёрско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23364F">
        <w:rPr>
          <w:rFonts w:ascii="Times New Roman" w:hAnsi="Times New Roman" w:cs="Times New Roman"/>
          <w:bCs/>
          <w:sz w:val="24"/>
          <w:szCs w:val="24"/>
        </w:rPr>
        <w:t>операторские навыки и знания в условиях оперативной съёмки видеосюжета.</w:t>
      </w:r>
    </w:p>
    <w:p w:rsidR="0023364F" w:rsidRPr="0023364F" w:rsidRDefault="0023364F" w:rsidP="0023364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64F">
        <w:rPr>
          <w:rFonts w:ascii="Times New Roman" w:hAnsi="Times New Roman" w:cs="Times New Roman"/>
          <w:b/>
          <w:bCs/>
          <w:sz w:val="24"/>
          <w:szCs w:val="24"/>
        </w:rPr>
        <w:t xml:space="preserve">Понимать </w:t>
      </w:r>
      <w:r w:rsidRPr="0023364F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23364F">
        <w:rPr>
          <w:rFonts w:ascii="Times New Roman" w:hAnsi="Times New Roman" w:cs="Times New Roman"/>
          <w:b/>
          <w:bCs/>
          <w:sz w:val="24"/>
          <w:szCs w:val="24"/>
        </w:rPr>
        <w:t>уметь осуществлять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364F">
        <w:rPr>
          <w:rFonts w:ascii="Times New Roman" w:hAnsi="Times New Roman" w:cs="Times New Roman"/>
          <w:bCs/>
          <w:sz w:val="24"/>
          <w:szCs w:val="24"/>
        </w:rPr>
        <w:t>предварительную творческую и организационную работу по подготовке 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364F">
        <w:rPr>
          <w:rFonts w:ascii="Times New Roman" w:hAnsi="Times New Roman" w:cs="Times New Roman"/>
          <w:bCs/>
          <w:sz w:val="24"/>
          <w:szCs w:val="24"/>
        </w:rPr>
        <w:t xml:space="preserve">съёмке сюжета, </w:t>
      </w:r>
      <w:r w:rsidRPr="0023364F">
        <w:rPr>
          <w:rFonts w:ascii="Times New Roman" w:hAnsi="Times New Roman" w:cs="Times New Roman"/>
          <w:b/>
          <w:bCs/>
          <w:sz w:val="24"/>
          <w:szCs w:val="24"/>
        </w:rPr>
        <w:t xml:space="preserve">добиваться </w:t>
      </w:r>
      <w:r w:rsidRPr="0023364F">
        <w:rPr>
          <w:rFonts w:ascii="Times New Roman" w:hAnsi="Times New Roman" w:cs="Times New Roman"/>
          <w:bCs/>
          <w:sz w:val="24"/>
          <w:szCs w:val="24"/>
        </w:rPr>
        <w:t>естественности и правды поведения человека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364F">
        <w:rPr>
          <w:rFonts w:ascii="Times New Roman" w:hAnsi="Times New Roman" w:cs="Times New Roman"/>
          <w:bCs/>
          <w:sz w:val="24"/>
          <w:szCs w:val="24"/>
        </w:rPr>
        <w:t>кадре не инсценировкой события, 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364F">
        <w:rPr>
          <w:rFonts w:ascii="Times New Roman" w:hAnsi="Times New Roman" w:cs="Times New Roman"/>
          <w:bCs/>
          <w:sz w:val="24"/>
          <w:szCs w:val="24"/>
        </w:rPr>
        <w:t>наблюдением и «</w:t>
      </w:r>
      <w:proofErr w:type="spellStart"/>
      <w:r w:rsidRPr="0023364F">
        <w:rPr>
          <w:rFonts w:ascii="Times New Roman" w:hAnsi="Times New Roman" w:cs="Times New Roman"/>
          <w:bCs/>
          <w:sz w:val="24"/>
          <w:szCs w:val="24"/>
        </w:rPr>
        <w:t>видеоохотой</w:t>
      </w:r>
      <w:proofErr w:type="spellEnd"/>
      <w:r w:rsidRPr="0023364F">
        <w:rPr>
          <w:rFonts w:ascii="Times New Roman" w:hAnsi="Times New Roman" w:cs="Times New Roman"/>
          <w:bCs/>
          <w:sz w:val="24"/>
          <w:szCs w:val="24"/>
        </w:rPr>
        <w:t>» за фактом.</w:t>
      </w:r>
    </w:p>
    <w:p w:rsidR="00C0393C" w:rsidRPr="00246E0F" w:rsidRDefault="00C0393C" w:rsidP="00246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93C" w:rsidRPr="00246E0F" w:rsidRDefault="00C0393C" w:rsidP="00246E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CB7" w:rsidRPr="00D67FF3" w:rsidRDefault="00D67FF3" w:rsidP="0023364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67FF3">
        <w:rPr>
          <w:rFonts w:ascii="Times New Roman" w:hAnsi="Times New Roman" w:cs="Times New Roman"/>
          <w:b/>
          <w:bCs/>
          <w:i/>
          <w:sz w:val="28"/>
          <w:szCs w:val="28"/>
        </w:rPr>
        <w:t>32</w:t>
      </w:r>
      <w:r w:rsidR="009740D4" w:rsidRPr="00D67FF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тема. </w:t>
      </w:r>
      <w:r w:rsidR="0023364F" w:rsidRPr="00D67FF3">
        <w:rPr>
          <w:rFonts w:ascii="Times New Roman" w:hAnsi="Times New Roman" w:cs="Times New Roman"/>
          <w:b/>
          <w:bCs/>
          <w:i/>
          <w:sz w:val="28"/>
          <w:szCs w:val="28"/>
        </w:rPr>
        <w:t>Телевидение, видео, Интернет… Что дальше? Современные формы экранного языка</w:t>
      </w:r>
    </w:p>
    <w:p w:rsidR="0023364F" w:rsidRPr="0023364F" w:rsidRDefault="0023364F" w:rsidP="0023364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64F">
        <w:rPr>
          <w:rFonts w:ascii="Times New Roman" w:hAnsi="Times New Roman" w:cs="Times New Roman"/>
          <w:bCs/>
          <w:sz w:val="24"/>
          <w:szCs w:val="24"/>
        </w:rPr>
        <w:t xml:space="preserve">Киноязык и </w:t>
      </w:r>
      <w:proofErr w:type="spellStart"/>
      <w:r w:rsidRPr="0023364F">
        <w:rPr>
          <w:rFonts w:ascii="Times New Roman" w:hAnsi="Times New Roman" w:cs="Times New Roman"/>
          <w:bCs/>
          <w:sz w:val="24"/>
          <w:szCs w:val="24"/>
        </w:rPr>
        <w:t>киноформы</w:t>
      </w:r>
      <w:proofErr w:type="spellEnd"/>
      <w:r w:rsidRPr="0023364F">
        <w:rPr>
          <w:rFonts w:ascii="Times New Roman" w:hAnsi="Times New Roman" w:cs="Times New Roman"/>
          <w:bCs/>
          <w:sz w:val="24"/>
          <w:szCs w:val="24"/>
        </w:rPr>
        <w:t xml:space="preserve"> не являются чем-то застывшим и неизменным.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364F">
        <w:rPr>
          <w:rFonts w:ascii="Times New Roman" w:hAnsi="Times New Roman" w:cs="Times New Roman"/>
          <w:bCs/>
          <w:sz w:val="24"/>
          <w:szCs w:val="24"/>
        </w:rPr>
        <w:t>Анализ эволюции выразительных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364F">
        <w:rPr>
          <w:rFonts w:ascii="Times New Roman" w:hAnsi="Times New Roman" w:cs="Times New Roman"/>
          <w:bCs/>
          <w:sz w:val="24"/>
          <w:szCs w:val="24"/>
        </w:rPr>
        <w:t>средств и жанровых форм современного телевидени</w:t>
      </w:r>
      <w:r>
        <w:rPr>
          <w:rFonts w:ascii="Times New Roman" w:hAnsi="Times New Roman" w:cs="Times New Roman"/>
          <w:bCs/>
          <w:sz w:val="24"/>
          <w:szCs w:val="24"/>
        </w:rPr>
        <w:t>я: от реалити-</w:t>
      </w:r>
      <w:r w:rsidRPr="0023364F">
        <w:rPr>
          <w:rFonts w:ascii="Times New Roman" w:hAnsi="Times New Roman" w:cs="Times New Roman"/>
          <w:bCs/>
          <w:sz w:val="24"/>
          <w:szCs w:val="24"/>
        </w:rPr>
        <w:t xml:space="preserve">шоу до видеоклипа и </w:t>
      </w:r>
      <w:proofErr w:type="spellStart"/>
      <w:r w:rsidRPr="0023364F">
        <w:rPr>
          <w:rFonts w:ascii="Times New Roman" w:hAnsi="Times New Roman" w:cs="Times New Roman"/>
          <w:bCs/>
          <w:sz w:val="24"/>
          <w:szCs w:val="24"/>
        </w:rPr>
        <w:t>видеоарта</w:t>
      </w:r>
      <w:proofErr w:type="spellEnd"/>
      <w:r w:rsidRPr="0023364F">
        <w:rPr>
          <w:rFonts w:ascii="Times New Roman" w:hAnsi="Times New Roman" w:cs="Times New Roman"/>
          <w:bCs/>
          <w:sz w:val="24"/>
          <w:szCs w:val="24"/>
        </w:rPr>
        <w:t xml:space="preserve">. Анализ специфики </w:t>
      </w:r>
      <w:proofErr w:type="spellStart"/>
      <w:r w:rsidRPr="0023364F">
        <w:rPr>
          <w:rFonts w:ascii="Times New Roman" w:hAnsi="Times New Roman" w:cs="Times New Roman"/>
          <w:bCs/>
          <w:sz w:val="24"/>
          <w:szCs w:val="24"/>
        </w:rPr>
        <w:t>сюжетно_изобразительного</w:t>
      </w:r>
      <w:proofErr w:type="spellEnd"/>
      <w:r w:rsidRPr="0023364F">
        <w:rPr>
          <w:rFonts w:ascii="Times New Roman" w:hAnsi="Times New Roman" w:cs="Times New Roman"/>
          <w:bCs/>
          <w:sz w:val="24"/>
          <w:szCs w:val="24"/>
        </w:rPr>
        <w:t xml:space="preserve"> построения и монтажа видеоклипа, 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364F">
        <w:rPr>
          <w:rFonts w:ascii="Times New Roman" w:hAnsi="Times New Roman" w:cs="Times New Roman"/>
          <w:bCs/>
          <w:sz w:val="24"/>
          <w:szCs w:val="24"/>
        </w:rPr>
        <w:t>также зависимость ритма и стилистики «картинки» от музыкальной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364F">
        <w:rPr>
          <w:rFonts w:ascii="Times New Roman" w:hAnsi="Times New Roman" w:cs="Times New Roman"/>
          <w:bCs/>
          <w:sz w:val="24"/>
          <w:szCs w:val="24"/>
        </w:rPr>
        <w:t>текстовой фабулы.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364F">
        <w:rPr>
          <w:rFonts w:ascii="Times New Roman" w:hAnsi="Times New Roman" w:cs="Times New Roman"/>
          <w:bCs/>
          <w:sz w:val="24"/>
          <w:szCs w:val="24"/>
        </w:rPr>
        <w:t>Роль и возможности экранных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364F">
        <w:rPr>
          <w:rFonts w:ascii="Times New Roman" w:hAnsi="Times New Roman" w:cs="Times New Roman"/>
          <w:bCs/>
          <w:sz w:val="24"/>
          <w:szCs w:val="24"/>
        </w:rPr>
        <w:t>форм в активизации художественного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364F">
        <w:rPr>
          <w:rFonts w:ascii="Times New Roman" w:hAnsi="Times New Roman" w:cs="Times New Roman"/>
          <w:bCs/>
          <w:sz w:val="24"/>
          <w:szCs w:val="24"/>
        </w:rPr>
        <w:t>сознания и творческой видеодеятель</w:t>
      </w:r>
      <w:r>
        <w:rPr>
          <w:rFonts w:ascii="Times New Roman" w:hAnsi="Times New Roman" w:cs="Times New Roman"/>
          <w:bCs/>
          <w:sz w:val="24"/>
          <w:szCs w:val="24"/>
        </w:rPr>
        <w:t>ности молодёжи в интернет-</w:t>
      </w:r>
      <w:r w:rsidRPr="0023364F">
        <w:rPr>
          <w:rFonts w:ascii="Times New Roman" w:hAnsi="Times New Roman" w:cs="Times New Roman"/>
          <w:bCs/>
          <w:sz w:val="24"/>
          <w:szCs w:val="24"/>
        </w:rPr>
        <w:t>пространстве.</w:t>
      </w:r>
    </w:p>
    <w:p w:rsidR="0023364F" w:rsidRPr="0023364F" w:rsidRDefault="0023364F" w:rsidP="0023364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6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Задания: </w:t>
      </w:r>
      <w:r w:rsidRPr="0023364F">
        <w:rPr>
          <w:rFonts w:ascii="Times New Roman" w:hAnsi="Times New Roman" w:cs="Times New Roman"/>
          <w:bCs/>
          <w:sz w:val="24"/>
          <w:szCs w:val="24"/>
        </w:rPr>
        <w:t>выполнение аналитических разработок, исследующих изменения формы киноязыка современных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364F">
        <w:rPr>
          <w:rFonts w:ascii="Times New Roman" w:hAnsi="Times New Roman" w:cs="Times New Roman"/>
          <w:bCs/>
          <w:sz w:val="24"/>
          <w:szCs w:val="24"/>
        </w:rPr>
        <w:t>экранных произведений на примере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364F">
        <w:rPr>
          <w:rFonts w:ascii="Times New Roman" w:hAnsi="Times New Roman" w:cs="Times New Roman"/>
          <w:bCs/>
          <w:sz w:val="24"/>
          <w:szCs w:val="24"/>
        </w:rPr>
        <w:t>видеоклипа и т. п.; про</w:t>
      </w:r>
      <w:r>
        <w:rPr>
          <w:rFonts w:ascii="Times New Roman" w:hAnsi="Times New Roman" w:cs="Times New Roman"/>
          <w:bCs/>
          <w:sz w:val="24"/>
          <w:szCs w:val="24"/>
        </w:rPr>
        <w:t>ектно-</w:t>
      </w:r>
      <w:r w:rsidRPr="0023364F">
        <w:rPr>
          <w:rFonts w:ascii="Times New Roman" w:hAnsi="Times New Roman" w:cs="Times New Roman"/>
          <w:bCs/>
          <w:sz w:val="24"/>
          <w:szCs w:val="24"/>
        </w:rPr>
        <w:t>творческие работы на тему «Экран — искусство — жизнь» (овладение экранной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364F">
        <w:rPr>
          <w:rFonts w:ascii="Times New Roman" w:hAnsi="Times New Roman" w:cs="Times New Roman"/>
          <w:bCs/>
          <w:sz w:val="24"/>
          <w:szCs w:val="24"/>
        </w:rPr>
        <w:t>спецификой видеоклипа в процессе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364F">
        <w:rPr>
          <w:rFonts w:ascii="Times New Roman" w:hAnsi="Times New Roman" w:cs="Times New Roman"/>
          <w:bCs/>
          <w:sz w:val="24"/>
          <w:szCs w:val="24"/>
        </w:rPr>
        <w:t xml:space="preserve">его </w:t>
      </w:r>
      <w:r w:rsidRPr="0023364F">
        <w:rPr>
          <w:rFonts w:ascii="Times New Roman" w:hAnsi="Times New Roman" w:cs="Times New Roman"/>
          <w:bCs/>
          <w:sz w:val="24"/>
          <w:szCs w:val="24"/>
        </w:rPr>
        <w:lastRenderedPageBreak/>
        <w:t>создания).</w:t>
      </w:r>
    </w:p>
    <w:p w:rsidR="0023364F" w:rsidRDefault="0023364F" w:rsidP="0023364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6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Материалы: </w:t>
      </w:r>
      <w:r w:rsidRPr="0023364F">
        <w:rPr>
          <w:rFonts w:ascii="Times New Roman" w:hAnsi="Times New Roman" w:cs="Times New Roman"/>
          <w:bCs/>
          <w:sz w:val="24"/>
          <w:szCs w:val="24"/>
        </w:rPr>
        <w:t>видеоаппаратура, необходимая для съёмки и компьютерного монтажа видеоклипа.</w:t>
      </w:r>
    </w:p>
    <w:p w:rsidR="0023364F" w:rsidRPr="00C721B7" w:rsidRDefault="00C721B7" w:rsidP="00C721B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15AA8">
        <w:rPr>
          <w:rFonts w:ascii="Times New Roman" w:hAnsi="Times New Roman" w:cs="Times New Roman"/>
          <w:bCs/>
          <w:i/>
          <w:sz w:val="24"/>
          <w:szCs w:val="24"/>
        </w:rPr>
        <w:t>Характеристика видов деятельности учащихся:</w:t>
      </w:r>
    </w:p>
    <w:p w:rsidR="0023364F" w:rsidRPr="0023364F" w:rsidRDefault="0023364F" w:rsidP="0023364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64F">
        <w:rPr>
          <w:rFonts w:ascii="Times New Roman" w:hAnsi="Times New Roman" w:cs="Times New Roman"/>
          <w:b/>
          <w:bCs/>
          <w:sz w:val="24"/>
          <w:szCs w:val="24"/>
        </w:rPr>
        <w:t xml:space="preserve">Получать представление </w:t>
      </w:r>
      <w:r>
        <w:rPr>
          <w:rFonts w:ascii="Times New Roman" w:hAnsi="Times New Roman" w:cs="Times New Roman"/>
          <w:bCs/>
          <w:sz w:val="24"/>
          <w:szCs w:val="24"/>
        </w:rPr>
        <w:t>о разви</w:t>
      </w:r>
      <w:r w:rsidRPr="0023364F">
        <w:rPr>
          <w:rFonts w:ascii="Times New Roman" w:hAnsi="Times New Roman" w:cs="Times New Roman"/>
          <w:bCs/>
          <w:sz w:val="24"/>
          <w:szCs w:val="24"/>
        </w:rPr>
        <w:t>тии форм и киноязыка современных экранн</w:t>
      </w:r>
      <w:r>
        <w:rPr>
          <w:rFonts w:ascii="Times New Roman" w:hAnsi="Times New Roman" w:cs="Times New Roman"/>
          <w:bCs/>
          <w:sz w:val="24"/>
          <w:szCs w:val="24"/>
        </w:rPr>
        <w:t>ых произведений на примере соз</w:t>
      </w:r>
      <w:r w:rsidRPr="0023364F">
        <w:rPr>
          <w:rFonts w:ascii="Times New Roman" w:hAnsi="Times New Roman" w:cs="Times New Roman"/>
          <w:bCs/>
          <w:sz w:val="24"/>
          <w:szCs w:val="24"/>
        </w:rPr>
        <w:t>дания авторского видеоклипа и т. п.</w:t>
      </w:r>
    </w:p>
    <w:p w:rsidR="0023364F" w:rsidRPr="0023364F" w:rsidRDefault="0023364F" w:rsidP="0023364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64F">
        <w:rPr>
          <w:rFonts w:ascii="Times New Roman" w:hAnsi="Times New Roman" w:cs="Times New Roman"/>
          <w:b/>
          <w:bCs/>
          <w:sz w:val="24"/>
          <w:szCs w:val="24"/>
        </w:rPr>
        <w:t xml:space="preserve">Понимать </w:t>
      </w:r>
      <w:r w:rsidRPr="0023364F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23364F">
        <w:rPr>
          <w:rFonts w:ascii="Times New Roman" w:hAnsi="Times New Roman" w:cs="Times New Roman"/>
          <w:b/>
          <w:bCs/>
          <w:sz w:val="24"/>
          <w:szCs w:val="24"/>
        </w:rPr>
        <w:t xml:space="preserve">объяснять </w:t>
      </w:r>
      <w:r w:rsidRPr="0023364F">
        <w:rPr>
          <w:rFonts w:ascii="Times New Roman" w:hAnsi="Times New Roman" w:cs="Times New Roman"/>
          <w:bCs/>
          <w:sz w:val="24"/>
          <w:szCs w:val="24"/>
        </w:rPr>
        <w:t>специфику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364F">
        <w:rPr>
          <w:rFonts w:ascii="Times New Roman" w:hAnsi="Times New Roman" w:cs="Times New Roman"/>
          <w:bCs/>
          <w:sz w:val="24"/>
          <w:szCs w:val="24"/>
        </w:rPr>
        <w:t>и взаимосвязь звукоряда, экранного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364F">
        <w:rPr>
          <w:rFonts w:ascii="Times New Roman" w:hAnsi="Times New Roman" w:cs="Times New Roman"/>
          <w:bCs/>
          <w:sz w:val="24"/>
          <w:szCs w:val="24"/>
        </w:rPr>
        <w:t>изображен</w:t>
      </w:r>
      <w:r w:rsidR="005804BB">
        <w:rPr>
          <w:rFonts w:ascii="Times New Roman" w:hAnsi="Times New Roman" w:cs="Times New Roman"/>
          <w:bCs/>
          <w:sz w:val="24"/>
          <w:szCs w:val="24"/>
        </w:rPr>
        <w:t>ия в видеоклипе, его ритмически-</w:t>
      </w:r>
      <w:r w:rsidRPr="0023364F">
        <w:rPr>
          <w:rFonts w:ascii="Times New Roman" w:hAnsi="Times New Roman" w:cs="Times New Roman"/>
          <w:bCs/>
          <w:sz w:val="24"/>
          <w:szCs w:val="24"/>
        </w:rPr>
        <w:t>монтажном построении.</w:t>
      </w:r>
    </w:p>
    <w:p w:rsidR="0023364F" w:rsidRPr="0023364F" w:rsidRDefault="0023364F" w:rsidP="0023364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64F">
        <w:rPr>
          <w:rFonts w:ascii="Times New Roman" w:hAnsi="Times New Roman" w:cs="Times New Roman"/>
          <w:bCs/>
          <w:sz w:val="24"/>
          <w:szCs w:val="24"/>
        </w:rPr>
        <w:t xml:space="preserve">В полной мере </w:t>
      </w:r>
      <w:r w:rsidRPr="0023364F">
        <w:rPr>
          <w:rFonts w:ascii="Times New Roman" w:hAnsi="Times New Roman" w:cs="Times New Roman"/>
          <w:b/>
          <w:bCs/>
          <w:sz w:val="24"/>
          <w:szCs w:val="24"/>
        </w:rPr>
        <w:t>уметь пользоваться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364F">
        <w:rPr>
          <w:rFonts w:ascii="Times New Roman" w:hAnsi="Times New Roman" w:cs="Times New Roman"/>
          <w:bCs/>
          <w:sz w:val="24"/>
          <w:szCs w:val="24"/>
        </w:rPr>
        <w:t>возможностями Интернета и спецэффектами компьютерных программ при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364F">
        <w:rPr>
          <w:rFonts w:ascii="Times New Roman" w:hAnsi="Times New Roman" w:cs="Times New Roman"/>
          <w:bCs/>
          <w:sz w:val="24"/>
          <w:szCs w:val="24"/>
        </w:rPr>
        <w:t xml:space="preserve">создании, обработке, монтаже и </w:t>
      </w:r>
      <w:proofErr w:type="spellStart"/>
      <w:r w:rsidRPr="0023364F">
        <w:rPr>
          <w:rFonts w:ascii="Times New Roman" w:hAnsi="Times New Roman" w:cs="Times New Roman"/>
          <w:bCs/>
          <w:sz w:val="24"/>
          <w:szCs w:val="24"/>
        </w:rPr>
        <w:t>озвучании</w:t>
      </w:r>
      <w:proofErr w:type="spellEnd"/>
      <w:r w:rsidRPr="0023364F">
        <w:rPr>
          <w:rFonts w:ascii="Times New Roman" w:hAnsi="Times New Roman" w:cs="Times New Roman"/>
          <w:bCs/>
          <w:sz w:val="24"/>
          <w:szCs w:val="24"/>
        </w:rPr>
        <w:t xml:space="preserve"> видеоклипа.</w:t>
      </w:r>
    </w:p>
    <w:p w:rsidR="0023364F" w:rsidRPr="0023364F" w:rsidRDefault="0023364F" w:rsidP="0023364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64F">
        <w:rPr>
          <w:rFonts w:ascii="Times New Roman" w:hAnsi="Times New Roman" w:cs="Times New Roman"/>
          <w:b/>
          <w:bCs/>
          <w:sz w:val="24"/>
          <w:szCs w:val="24"/>
        </w:rPr>
        <w:t xml:space="preserve">Уметь использовать </w:t>
      </w:r>
      <w:r w:rsidRPr="0023364F">
        <w:rPr>
          <w:rFonts w:ascii="Times New Roman" w:hAnsi="Times New Roman" w:cs="Times New Roman"/>
          <w:bCs/>
          <w:sz w:val="24"/>
          <w:szCs w:val="24"/>
        </w:rPr>
        <w:t>грамоту кино</w:t>
      </w:r>
      <w:r>
        <w:rPr>
          <w:rFonts w:ascii="Times New Roman" w:hAnsi="Times New Roman" w:cs="Times New Roman"/>
          <w:bCs/>
          <w:sz w:val="24"/>
          <w:szCs w:val="24"/>
        </w:rPr>
        <w:t>языка при создании интернет-</w:t>
      </w:r>
      <w:r w:rsidRPr="0023364F">
        <w:rPr>
          <w:rFonts w:ascii="Times New Roman" w:hAnsi="Times New Roman" w:cs="Times New Roman"/>
          <w:bCs/>
          <w:sz w:val="24"/>
          <w:szCs w:val="24"/>
        </w:rPr>
        <w:t>сообщений.</w:t>
      </w:r>
    </w:p>
    <w:p w:rsidR="00542CB7" w:rsidRPr="00246E0F" w:rsidRDefault="00542CB7" w:rsidP="00246E0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A69" w:rsidRPr="00D67FF3" w:rsidRDefault="00D67FF3" w:rsidP="00585158">
      <w:pPr>
        <w:pStyle w:val="11"/>
        <w:tabs>
          <w:tab w:val="left" w:pos="910"/>
          <w:tab w:val="right" w:pos="8275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67FF3">
        <w:rPr>
          <w:rFonts w:ascii="Times New Roman" w:hAnsi="Times New Roman" w:cs="Times New Roman"/>
          <w:b/>
          <w:bCs/>
          <w:i/>
          <w:sz w:val="28"/>
          <w:szCs w:val="28"/>
        </w:rPr>
        <w:t>33-3</w:t>
      </w:r>
      <w:r w:rsidR="00CD11D2"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="009740D4" w:rsidRPr="00D67FF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тема. </w:t>
      </w:r>
      <w:r w:rsidR="00585158" w:rsidRPr="00D67FF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 царстве кривых зеркал, или Вечные истины искусства </w:t>
      </w:r>
      <w:r w:rsidR="00585158" w:rsidRPr="00D67F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(обобщение темы)  </w:t>
      </w:r>
    </w:p>
    <w:p w:rsidR="00585158" w:rsidRPr="00585158" w:rsidRDefault="00585158" w:rsidP="00C721B7">
      <w:pPr>
        <w:pStyle w:val="11"/>
        <w:numPr>
          <w:ilvl w:val="0"/>
          <w:numId w:val="12"/>
        </w:numPr>
        <w:tabs>
          <w:tab w:val="left" w:pos="910"/>
          <w:tab w:val="right" w:pos="827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Роль визуально-</w:t>
      </w:r>
      <w:r w:rsidRPr="00585158">
        <w:rPr>
          <w:rFonts w:ascii="Times New Roman" w:hAnsi="Times New Roman" w:cs="Times New Roman"/>
          <w:bCs/>
          <w:sz w:val="24"/>
          <w:szCs w:val="24"/>
        </w:rPr>
        <w:t>зрелищных искусств в жизни человека и общества.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5158">
        <w:rPr>
          <w:rFonts w:ascii="Times New Roman" w:hAnsi="Times New Roman" w:cs="Times New Roman"/>
          <w:bCs/>
          <w:sz w:val="24"/>
          <w:szCs w:val="24"/>
        </w:rPr>
        <w:t>Позитивная и негативная роль СМИ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5158">
        <w:rPr>
          <w:rFonts w:ascii="Times New Roman" w:hAnsi="Times New Roman" w:cs="Times New Roman"/>
          <w:bCs/>
          <w:sz w:val="24"/>
          <w:szCs w:val="24"/>
        </w:rPr>
        <w:t>в формировании сознания и культуры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5158">
        <w:rPr>
          <w:rFonts w:ascii="Times New Roman" w:hAnsi="Times New Roman" w:cs="Times New Roman"/>
          <w:bCs/>
          <w:sz w:val="24"/>
          <w:szCs w:val="24"/>
        </w:rPr>
        <w:t>общества. Телевидение — регулятор интересов и запросов общества потребления, внедряющий моду и стандарты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5158">
        <w:rPr>
          <w:rFonts w:ascii="Times New Roman" w:hAnsi="Times New Roman" w:cs="Times New Roman"/>
          <w:bCs/>
          <w:sz w:val="24"/>
          <w:szCs w:val="24"/>
        </w:rPr>
        <w:t>масскультуры</w:t>
      </w:r>
      <w:proofErr w:type="spellEnd"/>
      <w:r w:rsidRPr="00585158">
        <w:rPr>
          <w:rFonts w:ascii="Times New Roman" w:hAnsi="Times New Roman" w:cs="Times New Roman"/>
          <w:bCs/>
          <w:sz w:val="24"/>
          <w:szCs w:val="24"/>
        </w:rPr>
        <w:t>. Экран — не пространство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5158">
        <w:rPr>
          <w:rFonts w:ascii="Times New Roman" w:hAnsi="Times New Roman" w:cs="Times New Roman"/>
          <w:bCs/>
          <w:sz w:val="24"/>
          <w:szCs w:val="24"/>
        </w:rPr>
        <w:t>культуры, а кривое зеркало, отражающее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5158">
        <w:rPr>
          <w:rFonts w:ascii="Times New Roman" w:hAnsi="Times New Roman" w:cs="Times New Roman"/>
          <w:bCs/>
          <w:sz w:val="24"/>
          <w:szCs w:val="24"/>
        </w:rPr>
        <w:t xml:space="preserve">пошлость и </w:t>
      </w:r>
      <w:proofErr w:type="spellStart"/>
      <w:r w:rsidRPr="00585158">
        <w:rPr>
          <w:rFonts w:ascii="Times New Roman" w:hAnsi="Times New Roman" w:cs="Times New Roman"/>
          <w:bCs/>
          <w:sz w:val="24"/>
          <w:szCs w:val="24"/>
        </w:rPr>
        <w:t>бездуховность</w:t>
      </w:r>
      <w:proofErr w:type="spellEnd"/>
      <w:r w:rsidRPr="00585158">
        <w:rPr>
          <w:rFonts w:ascii="Times New Roman" w:hAnsi="Times New Roman" w:cs="Times New Roman"/>
          <w:bCs/>
          <w:sz w:val="24"/>
          <w:szCs w:val="24"/>
        </w:rPr>
        <w:t>. Развитие художественного вкуса и овладение богат</w:t>
      </w:r>
      <w:r>
        <w:rPr>
          <w:rFonts w:ascii="Times New Roman" w:hAnsi="Times New Roman" w:cs="Times New Roman"/>
          <w:bCs/>
          <w:sz w:val="24"/>
          <w:szCs w:val="24"/>
        </w:rPr>
        <w:t>ствами культуры — путь духовно-</w:t>
      </w:r>
      <w:r w:rsidRPr="00585158">
        <w:rPr>
          <w:rFonts w:ascii="Times New Roman" w:hAnsi="Times New Roman" w:cs="Times New Roman"/>
          <w:bCs/>
          <w:sz w:val="24"/>
          <w:szCs w:val="24"/>
        </w:rPr>
        <w:t>эстетического становления личности.</w:t>
      </w:r>
    </w:p>
    <w:p w:rsidR="00585158" w:rsidRDefault="00585158" w:rsidP="00585158">
      <w:pPr>
        <w:pStyle w:val="11"/>
        <w:tabs>
          <w:tab w:val="left" w:pos="910"/>
          <w:tab w:val="right" w:pos="8275"/>
        </w:tabs>
        <w:rPr>
          <w:rFonts w:ascii="Times New Roman" w:hAnsi="Times New Roman" w:cs="Times New Roman"/>
          <w:bCs/>
          <w:sz w:val="24"/>
          <w:szCs w:val="24"/>
        </w:rPr>
      </w:pPr>
      <w:r w:rsidRPr="005851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Задания: </w:t>
      </w:r>
      <w:r>
        <w:rPr>
          <w:rFonts w:ascii="Times New Roman" w:hAnsi="Times New Roman" w:cs="Times New Roman"/>
          <w:bCs/>
          <w:sz w:val="24"/>
          <w:szCs w:val="24"/>
        </w:rPr>
        <w:t>выполнение обзорно-</w:t>
      </w:r>
      <w:r w:rsidRPr="00585158">
        <w:rPr>
          <w:rFonts w:ascii="Times New Roman" w:hAnsi="Times New Roman" w:cs="Times New Roman"/>
          <w:bCs/>
          <w:sz w:val="24"/>
          <w:szCs w:val="24"/>
        </w:rPr>
        <w:t>аналитических разработок, исследующих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585158">
        <w:rPr>
          <w:rFonts w:ascii="Times New Roman" w:hAnsi="Times New Roman" w:cs="Times New Roman"/>
          <w:bCs/>
          <w:sz w:val="24"/>
          <w:szCs w:val="24"/>
        </w:rPr>
        <w:t>позитивные</w:t>
      </w:r>
      <w:proofErr w:type="spellEnd"/>
      <w:r w:rsidRPr="00585158">
        <w:rPr>
          <w:rFonts w:ascii="Times New Roman" w:hAnsi="Times New Roman" w:cs="Times New Roman"/>
          <w:bCs/>
          <w:sz w:val="24"/>
          <w:szCs w:val="24"/>
        </w:rPr>
        <w:t xml:space="preserve"> и негативные стороны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5158">
        <w:rPr>
          <w:rFonts w:ascii="Times New Roman" w:hAnsi="Times New Roman" w:cs="Times New Roman"/>
          <w:bCs/>
          <w:sz w:val="24"/>
          <w:szCs w:val="24"/>
        </w:rPr>
        <w:t>влияния телевидения на человека и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общество; проектно-</w:t>
      </w:r>
      <w:r w:rsidRPr="00585158">
        <w:rPr>
          <w:rFonts w:ascii="Times New Roman" w:hAnsi="Times New Roman" w:cs="Times New Roman"/>
          <w:bCs/>
          <w:sz w:val="24"/>
          <w:szCs w:val="24"/>
        </w:rPr>
        <w:t>творческие упражнения на тему «Экран — искусство —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5158">
        <w:rPr>
          <w:rFonts w:ascii="Times New Roman" w:hAnsi="Times New Roman" w:cs="Times New Roman"/>
          <w:bCs/>
          <w:sz w:val="24"/>
          <w:szCs w:val="24"/>
        </w:rPr>
        <w:t xml:space="preserve">жизнь» (создание </w:t>
      </w:r>
      <w:proofErr w:type="spellStart"/>
      <w:r w:rsidRPr="00585158">
        <w:rPr>
          <w:rFonts w:ascii="Times New Roman" w:hAnsi="Times New Roman" w:cs="Times New Roman"/>
          <w:bCs/>
          <w:sz w:val="24"/>
          <w:szCs w:val="24"/>
        </w:rPr>
        <w:t>видеодайджеста</w:t>
      </w:r>
      <w:proofErr w:type="spellEnd"/>
      <w:r w:rsidRPr="00585158">
        <w:rPr>
          <w:rFonts w:ascii="Times New Roman" w:hAnsi="Times New Roman" w:cs="Times New Roman"/>
          <w:bCs/>
          <w:sz w:val="24"/>
          <w:szCs w:val="24"/>
        </w:rPr>
        <w:t xml:space="preserve"> 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5158">
        <w:rPr>
          <w:rFonts w:ascii="Times New Roman" w:hAnsi="Times New Roman" w:cs="Times New Roman"/>
          <w:bCs/>
          <w:sz w:val="24"/>
          <w:szCs w:val="24"/>
        </w:rPr>
        <w:t>влиянии современного телевидения на</w:t>
      </w:r>
      <w:r w:rsidR="005804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5158">
        <w:rPr>
          <w:rFonts w:ascii="Times New Roman" w:hAnsi="Times New Roman" w:cs="Times New Roman"/>
          <w:bCs/>
          <w:sz w:val="24"/>
          <w:szCs w:val="24"/>
        </w:rPr>
        <w:t>искусство).</w:t>
      </w:r>
    </w:p>
    <w:p w:rsidR="00585158" w:rsidRPr="00585158" w:rsidRDefault="00585158" w:rsidP="00585158">
      <w:pPr>
        <w:pStyle w:val="11"/>
        <w:tabs>
          <w:tab w:val="left" w:pos="910"/>
          <w:tab w:val="right" w:pos="827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5851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Материалы: </w:t>
      </w:r>
      <w:r w:rsidRPr="00585158">
        <w:rPr>
          <w:rFonts w:ascii="Times New Roman" w:hAnsi="Times New Roman" w:cs="Times New Roman"/>
          <w:bCs/>
          <w:sz w:val="24"/>
          <w:szCs w:val="24"/>
        </w:rPr>
        <w:t>видеоматериалы, необходимые для изучения данной темы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5158">
        <w:rPr>
          <w:rFonts w:ascii="Times New Roman" w:hAnsi="Times New Roman" w:cs="Times New Roman"/>
          <w:bCs/>
          <w:sz w:val="24"/>
          <w:szCs w:val="24"/>
        </w:rPr>
        <w:t>при помощи компьютера.</w:t>
      </w:r>
    </w:p>
    <w:p w:rsidR="00585158" w:rsidRPr="00585158" w:rsidRDefault="00585158" w:rsidP="00C721B7">
      <w:pPr>
        <w:pStyle w:val="11"/>
        <w:numPr>
          <w:ilvl w:val="0"/>
          <w:numId w:val="12"/>
        </w:numPr>
        <w:tabs>
          <w:tab w:val="left" w:pos="910"/>
          <w:tab w:val="right" w:pos="8275"/>
        </w:tabs>
        <w:rPr>
          <w:rFonts w:ascii="Times New Roman" w:hAnsi="Times New Roman" w:cs="Times New Roman"/>
          <w:bCs/>
          <w:sz w:val="24"/>
          <w:szCs w:val="24"/>
        </w:rPr>
      </w:pPr>
      <w:r w:rsidRPr="00585158">
        <w:rPr>
          <w:rFonts w:ascii="Times New Roman" w:hAnsi="Times New Roman" w:cs="Times New Roman"/>
          <w:bCs/>
          <w:sz w:val="24"/>
          <w:szCs w:val="24"/>
        </w:rPr>
        <w:t>Искусство — зритель — современность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85158">
        <w:rPr>
          <w:rFonts w:ascii="Times New Roman" w:hAnsi="Times New Roman" w:cs="Times New Roman"/>
          <w:bCs/>
          <w:sz w:val="24"/>
          <w:szCs w:val="24"/>
        </w:rPr>
        <w:t>Прозрение и дар художника дают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5158">
        <w:rPr>
          <w:rFonts w:ascii="Times New Roman" w:hAnsi="Times New Roman" w:cs="Times New Roman"/>
          <w:bCs/>
          <w:sz w:val="24"/>
          <w:szCs w:val="24"/>
        </w:rPr>
        <w:t>нам истинное понимание мира и самих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5158">
        <w:rPr>
          <w:rFonts w:ascii="Times New Roman" w:hAnsi="Times New Roman" w:cs="Times New Roman"/>
          <w:bCs/>
          <w:sz w:val="24"/>
          <w:szCs w:val="24"/>
        </w:rPr>
        <w:t>себя. Лучше ли модный фильм простого рисунка оттого, что он создан при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5158">
        <w:rPr>
          <w:rFonts w:ascii="Times New Roman" w:hAnsi="Times New Roman" w:cs="Times New Roman"/>
          <w:bCs/>
          <w:sz w:val="24"/>
          <w:szCs w:val="24"/>
        </w:rPr>
        <w:t>помощи компьютера? Никакая новая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5158">
        <w:rPr>
          <w:rFonts w:ascii="Times New Roman" w:hAnsi="Times New Roman" w:cs="Times New Roman"/>
          <w:bCs/>
          <w:sz w:val="24"/>
          <w:szCs w:val="24"/>
        </w:rPr>
        <w:t>технология в искусстве не отменяет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ху</w:t>
      </w:r>
      <w:r w:rsidRPr="00585158">
        <w:rPr>
          <w:rFonts w:ascii="Times New Roman" w:hAnsi="Times New Roman" w:cs="Times New Roman"/>
          <w:bCs/>
          <w:sz w:val="24"/>
          <w:szCs w:val="24"/>
        </w:rPr>
        <w:t xml:space="preserve">дожественные </w:t>
      </w:r>
      <w:r w:rsidRPr="00585158">
        <w:rPr>
          <w:rFonts w:ascii="Times New Roman" w:hAnsi="Times New Roman" w:cs="Times New Roman"/>
          <w:bCs/>
          <w:sz w:val="24"/>
          <w:szCs w:val="24"/>
        </w:rPr>
        <w:lastRenderedPageBreak/>
        <w:t>произведения своих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5158">
        <w:rPr>
          <w:rFonts w:ascii="Times New Roman" w:hAnsi="Times New Roman" w:cs="Times New Roman"/>
          <w:bCs/>
          <w:sz w:val="24"/>
          <w:szCs w:val="24"/>
        </w:rPr>
        <w:t>предшественников. Кино не отменяет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5158">
        <w:rPr>
          <w:rFonts w:ascii="Times New Roman" w:hAnsi="Times New Roman" w:cs="Times New Roman"/>
          <w:bCs/>
          <w:sz w:val="24"/>
          <w:szCs w:val="24"/>
        </w:rPr>
        <w:t>театр, телевидение не отменяет художественные достижения кино, а все они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5158">
        <w:rPr>
          <w:rFonts w:ascii="Times New Roman" w:hAnsi="Times New Roman" w:cs="Times New Roman"/>
          <w:bCs/>
          <w:sz w:val="24"/>
          <w:szCs w:val="24"/>
        </w:rPr>
        <w:t>вместе не отменяют живопись, музыку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5158">
        <w:rPr>
          <w:rFonts w:ascii="Times New Roman" w:hAnsi="Times New Roman" w:cs="Times New Roman"/>
          <w:bCs/>
          <w:sz w:val="24"/>
          <w:szCs w:val="24"/>
        </w:rPr>
        <w:t>и</w:t>
      </w:r>
      <w:r w:rsidR="005804BB">
        <w:rPr>
          <w:rFonts w:ascii="Times New Roman" w:hAnsi="Times New Roman" w:cs="Times New Roman"/>
          <w:bCs/>
          <w:sz w:val="24"/>
          <w:szCs w:val="24"/>
        </w:rPr>
        <w:t xml:space="preserve"> поэзию. Истинное искусство бес</w:t>
      </w:r>
      <w:r w:rsidRPr="00585158">
        <w:rPr>
          <w:rFonts w:ascii="Times New Roman" w:hAnsi="Times New Roman" w:cs="Times New Roman"/>
          <w:bCs/>
          <w:sz w:val="24"/>
          <w:szCs w:val="24"/>
        </w:rPr>
        <w:t>смертно. Оно — вечный спутник человека на дороге длиною в жизнь.</w:t>
      </w:r>
    </w:p>
    <w:p w:rsidR="00585158" w:rsidRPr="00585158" w:rsidRDefault="00585158" w:rsidP="00585158">
      <w:pPr>
        <w:pStyle w:val="11"/>
        <w:tabs>
          <w:tab w:val="left" w:pos="910"/>
          <w:tab w:val="right" w:pos="8275"/>
        </w:tabs>
        <w:rPr>
          <w:rFonts w:ascii="Times New Roman" w:hAnsi="Times New Roman" w:cs="Times New Roman"/>
          <w:bCs/>
          <w:sz w:val="24"/>
          <w:szCs w:val="24"/>
        </w:rPr>
      </w:pPr>
      <w:r w:rsidRPr="005851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Задание: </w:t>
      </w:r>
      <w:r w:rsidRPr="00585158">
        <w:rPr>
          <w:rFonts w:ascii="Times New Roman" w:hAnsi="Times New Roman" w:cs="Times New Roman"/>
          <w:bCs/>
          <w:sz w:val="24"/>
          <w:szCs w:val="24"/>
        </w:rPr>
        <w:t>итоговый просмотр учеб</w:t>
      </w:r>
      <w:r>
        <w:rPr>
          <w:rFonts w:ascii="Times New Roman" w:hAnsi="Times New Roman" w:cs="Times New Roman"/>
          <w:bCs/>
          <w:sz w:val="24"/>
          <w:szCs w:val="24"/>
        </w:rPr>
        <w:t>но-аналитических и проектно-</w:t>
      </w:r>
      <w:r w:rsidRPr="00585158">
        <w:rPr>
          <w:rFonts w:ascii="Times New Roman" w:hAnsi="Times New Roman" w:cs="Times New Roman"/>
          <w:bCs/>
          <w:sz w:val="24"/>
          <w:szCs w:val="24"/>
        </w:rPr>
        <w:t>творческих работ по теме четверти и года и их</w:t>
      </w:r>
    </w:p>
    <w:p w:rsidR="00585158" w:rsidRDefault="00585158" w:rsidP="00585158">
      <w:pPr>
        <w:pStyle w:val="11"/>
        <w:tabs>
          <w:tab w:val="left" w:pos="910"/>
          <w:tab w:val="right" w:pos="8275"/>
        </w:tabs>
        <w:rPr>
          <w:rFonts w:ascii="Times New Roman" w:hAnsi="Times New Roman" w:cs="Times New Roman"/>
          <w:bCs/>
          <w:sz w:val="24"/>
          <w:szCs w:val="24"/>
        </w:rPr>
      </w:pPr>
      <w:r w:rsidRPr="00585158">
        <w:rPr>
          <w:rFonts w:ascii="Times New Roman" w:hAnsi="Times New Roman" w:cs="Times New Roman"/>
          <w:bCs/>
          <w:sz w:val="24"/>
          <w:szCs w:val="24"/>
        </w:rPr>
        <w:t>коллективное обсуждение.</w:t>
      </w:r>
    </w:p>
    <w:p w:rsidR="00585158" w:rsidRPr="00C721B7" w:rsidRDefault="00C721B7" w:rsidP="00C721B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15AA8">
        <w:rPr>
          <w:rFonts w:ascii="Times New Roman" w:hAnsi="Times New Roman" w:cs="Times New Roman"/>
          <w:bCs/>
          <w:i/>
          <w:sz w:val="24"/>
          <w:szCs w:val="24"/>
        </w:rPr>
        <w:t>Характеристика видов деятельности учащихся:</w:t>
      </w:r>
    </w:p>
    <w:p w:rsidR="00585158" w:rsidRDefault="00585158" w:rsidP="00C721B7">
      <w:pPr>
        <w:pStyle w:val="11"/>
        <w:numPr>
          <w:ilvl w:val="0"/>
          <w:numId w:val="12"/>
        </w:numPr>
        <w:tabs>
          <w:tab w:val="left" w:pos="910"/>
          <w:tab w:val="right" w:pos="8275"/>
        </w:tabs>
        <w:rPr>
          <w:rFonts w:ascii="Times New Roman" w:hAnsi="Times New Roman" w:cs="Times New Roman"/>
          <w:bCs/>
          <w:sz w:val="24"/>
          <w:szCs w:val="24"/>
        </w:rPr>
      </w:pPr>
      <w:r w:rsidRPr="00585158">
        <w:rPr>
          <w:rFonts w:ascii="Times New Roman" w:hAnsi="Times New Roman" w:cs="Times New Roman"/>
          <w:b/>
          <w:bCs/>
          <w:sz w:val="24"/>
          <w:szCs w:val="24"/>
        </w:rPr>
        <w:t>Узнавать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, что телевидение прежде </w:t>
      </w:r>
      <w:r w:rsidRPr="00585158">
        <w:rPr>
          <w:rFonts w:ascii="Times New Roman" w:hAnsi="Times New Roman" w:cs="Times New Roman"/>
          <w:bCs/>
          <w:sz w:val="24"/>
          <w:szCs w:val="24"/>
        </w:rPr>
        <w:t>всего является средством массовой информации, транслятором самых различных событий и зрелищ, в том числе и произведений искусства, не будучи при этом само новым видом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5158">
        <w:rPr>
          <w:rFonts w:ascii="Times New Roman" w:hAnsi="Times New Roman" w:cs="Times New Roman"/>
          <w:bCs/>
          <w:sz w:val="24"/>
          <w:szCs w:val="24"/>
        </w:rPr>
        <w:t>искусства.</w:t>
      </w:r>
    </w:p>
    <w:p w:rsidR="00DC0494" w:rsidRPr="00585158" w:rsidRDefault="00DC0494" w:rsidP="00DC0494">
      <w:pPr>
        <w:pStyle w:val="11"/>
        <w:tabs>
          <w:tab w:val="left" w:pos="910"/>
          <w:tab w:val="right" w:pos="8275"/>
        </w:tabs>
        <w:rPr>
          <w:rFonts w:ascii="Times New Roman" w:hAnsi="Times New Roman" w:cs="Times New Roman"/>
          <w:bCs/>
          <w:sz w:val="24"/>
          <w:szCs w:val="24"/>
        </w:rPr>
      </w:pPr>
      <w:r w:rsidRPr="00585158">
        <w:rPr>
          <w:rFonts w:ascii="Times New Roman" w:hAnsi="Times New Roman" w:cs="Times New Roman"/>
          <w:b/>
          <w:bCs/>
          <w:sz w:val="24"/>
          <w:szCs w:val="24"/>
        </w:rPr>
        <w:t xml:space="preserve">Понимать </w:t>
      </w:r>
      <w:r w:rsidRPr="00585158">
        <w:rPr>
          <w:rFonts w:ascii="Times New Roman" w:hAnsi="Times New Roman" w:cs="Times New Roman"/>
          <w:bCs/>
          <w:sz w:val="24"/>
          <w:szCs w:val="24"/>
        </w:rPr>
        <w:t>многофункциональное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5158">
        <w:rPr>
          <w:rFonts w:ascii="Times New Roman" w:hAnsi="Times New Roman" w:cs="Times New Roman"/>
          <w:bCs/>
          <w:sz w:val="24"/>
          <w:szCs w:val="24"/>
        </w:rPr>
        <w:t>назначение телевидения как средства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5158">
        <w:rPr>
          <w:rFonts w:ascii="Times New Roman" w:hAnsi="Times New Roman" w:cs="Times New Roman"/>
          <w:bCs/>
          <w:sz w:val="24"/>
          <w:szCs w:val="24"/>
        </w:rPr>
        <w:t>не только информации, но и культуры,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5158">
        <w:rPr>
          <w:rFonts w:ascii="Times New Roman" w:hAnsi="Times New Roman" w:cs="Times New Roman"/>
          <w:bCs/>
          <w:sz w:val="24"/>
          <w:szCs w:val="24"/>
        </w:rPr>
        <w:t>просвещения, развлечения и т. д.</w:t>
      </w:r>
    </w:p>
    <w:p w:rsidR="00DC0494" w:rsidRDefault="00DC0494" w:rsidP="00DC0494">
      <w:pPr>
        <w:pStyle w:val="11"/>
        <w:tabs>
          <w:tab w:val="left" w:pos="910"/>
          <w:tab w:val="right" w:pos="8275"/>
        </w:tabs>
        <w:rPr>
          <w:rFonts w:ascii="Times New Roman" w:hAnsi="Times New Roman" w:cs="Times New Roman"/>
          <w:bCs/>
          <w:sz w:val="24"/>
          <w:szCs w:val="24"/>
        </w:rPr>
      </w:pPr>
      <w:r w:rsidRPr="00585158">
        <w:rPr>
          <w:rFonts w:ascii="Times New Roman" w:hAnsi="Times New Roman" w:cs="Times New Roman"/>
          <w:b/>
          <w:bCs/>
          <w:sz w:val="24"/>
          <w:szCs w:val="24"/>
        </w:rPr>
        <w:t>Узнавать</w:t>
      </w:r>
      <w:r w:rsidRPr="00585158">
        <w:rPr>
          <w:rFonts w:ascii="Times New Roman" w:hAnsi="Times New Roman" w:cs="Times New Roman"/>
          <w:bCs/>
          <w:sz w:val="24"/>
          <w:szCs w:val="24"/>
        </w:rPr>
        <w:t>, что неповторимую специфику телевидения составляет прямой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5158">
        <w:rPr>
          <w:rFonts w:ascii="Times New Roman" w:hAnsi="Times New Roman" w:cs="Times New Roman"/>
          <w:bCs/>
          <w:sz w:val="24"/>
          <w:szCs w:val="24"/>
        </w:rPr>
        <w:t>эфир, т. е. сиюминутное изображение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экране реального </w:t>
      </w:r>
      <w:r w:rsidRPr="00585158">
        <w:rPr>
          <w:rFonts w:ascii="Times New Roman" w:hAnsi="Times New Roman" w:cs="Times New Roman"/>
          <w:bCs/>
          <w:sz w:val="24"/>
          <w:szCs w:val="24"/>
        </w:rPr>
        <w:t>события, совершающегося на наших глазах в реальном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5158">
        <w:rPr>
          <w:rFonts w:ascii="Times New Roman" w:hAnsi="Times New Roman" w:cs="Times New Roman"/>
          <w:bCs/>
          <w:sz w:val="24"/>
          <w:szCs w:val="24"/>
        </w:rPr>
        <w:t>времени.</w:t>
      </w:r>
    </w:p>
    <w:p w:rsidR="00DC0494" w:rsidRPr="00C721B7" w:rsidRDefault="00DC0494" w:rsidP="00DC0494">
      <w:pPr>
        <w:pStyle w:val="11"/>
        <w:numPr>
          <w:ilvl w:val="0"/>
          <w:numId w:val="12"/>
        </w:numPr>
        <w:tabs>
          <w:tab w:val="left" w:pos="910"/>
          <w:tab w:val="right" w:pos="8275"/>
        </w:tabs>
        <w:rPr>
          <w:rFonts w:ascii="Times New Roman" w:hAnsi="Times New Roman" w:cs="Times New Roman"/>
          <w:bCs/>
          <w:sz w:val="24"/>
          <w:szCs w:val="24"/>
        </w:rPr>
      </w:pPr>
      <w:r w:rsidRPr="00585158">
        <w:rPr>
          <w:rFonts w:ascii="Times New Roman" w:hAnsi="Times New Roman" w:cs="Times New Roman"/>
          <w:b/>
          <w:bCs/>
          <w:sz w:val="24"/>
          <w:szCs w:val="24"/>
        </w:rPr>
        <w:t xml:space="preserve">Понимать </w:t>
      </w:r>
      <w:r w:rsidRPr="00585158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585158">
        <w:rPr>
          <w:rFonts w:ascii="Times New Roman" w:hAnsi="Times New Roman" w:cs="Times New Roman"/>
          <w:b/>
          <w:bCs/>
          <w:sz w:val="24"/>
          <w:szCs w:val="24"/>
        </w:rPr>
        <w:t xml:space="preserve">объяснять </w:t>
      </w:r>
      <w:r w:rsidRPr="00585158">
        <w:rPr>
          <w:rFonts w:ascii="Times New Roman" w:hAnsi="Times New Roman" w:cs="Times New Roman"/>
          <w:bCs/>
          <w:sz w:val="24"/>
          <w:szCs w:val="24"/>
        </w:rPr>
        <w:t>роль теле</w:t>
      </w:r>
      <w:r w:rsidRPr="00C721B7">
        <w:rPr>
          <w:rFonts w:ascii="Times New Roman" w:hAnsi="Times New Roman" w:cs="Times New Roman"/>
          <w:bCs/>
          <w:sz w:val="24"/>
          <w:szCs w:val="24"/>
        </w:rPr>
        <w:t>видения в современном мире, его позитивное и негативное влияние на психологию человека, культуру и жизнь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21B7">
        <w:rPr>
          <w:rFonts w:ascii="Times New Roman" w:hAnsi="Times New Roman" w:cs="Times New Roman"/>
          <w:bCs/>
          <w:sz w:val="24"/>
          <w:szCs w:val="24"/>
        </w:rPr>
        <w:t>общества.</w:t>
      </w:r>
    </w:p>
    <w:p w:rsidR="00DC0494" w:rsidRPr="00585158" w:rsidRDefault="00DC0494" w:rsidP="00DC0494">
      <w:pPr>
        <w:pStyle w:val="11"/>
        <w:tabs>
          <w:tab w:val="left" w:pos="910"/>
          <w:tab w:val="right" w:pos="8275"/>
        </w:tabs>
        <w:rPr>
          <w:rFonts w:ascii="Times New Roman" w:hAnsi="Times New Roman" w:cs="Times New Roman"/>
          <w:bCs/>
          <w:sz w:val="24"/>
          <w:szCs w:val="24"/>
        </w:rPr>
      </w:pPr>
      <w:r w:rsidRPr="00585158">
        <w:rPr>
          <w:rFonts w:ascii="Times New Roman" w:hAnsi="Times New Roman" w:cs="Times New Roman"/>
          <w:b/>
          <w:bCs/>
          <w:sz w:val="24"/>
          <w:szCs w:val="24"/>
        </w:rPr>
        <w:t xml:space="preserve">Осознавать </w:t>
      </w:r>
      <w:r w:rsidRPr="00585158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585158">
        <w:rPr>
          <w:rFonts w:ascii="Times New Roman" w:hAnsi="Times New Roman" w:cs="Times New Roman"/>
          <w:b/>
          <w:bCs/>
          <w:sz w:val="24"/>
          <w:szCs w:val="24"/>
        </w:rPr>
        <w:t xml:space="preserve">объяснять </w:t>
      </w:r>
      <w:r w:rsidRPr="00585158">
        <w:rPr>
          <w:rFonts w:ascii="Times New Roman" w:hAnsi="Times New Roman" w:cs="Times New Roman"/>
          <w:bCs/>
          <w:sz w:val="24"/>
          <w:szCs w:val="24"/>
        </w:rPr>
        <w:t>значение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5158">
        <w:rPr>
          <w:rFonts w:ascii="Times New Roman" w:hAnsi="Times New Roman" w:cs="Times New Roman"/>
          <w:bCs/>
          <w:sz w:val="24"/>
          <w:szCs w:val="24"/>
        </w:rPr>
        <w:t>художественной культуры и искусства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для личностного духовно-</w:t>
      </w:r>
      <w:r w:rsidRPr="00585158">
        <w:rPr>
          <w:rFonts w:ascii="Times New Roman" w:hAnsi="Times New Roman" w:cs="Times New Roman"/>
          <w:bCs/>
          <w:sz w:val="24"/>
          <w:szCs w:val="24"/>
        </w:rPr>
        <w:t>нравственного развития и творческой самореализации.</w:t>
      </w:r>
    </w:p>
    <w:p w:rsidR="00DC0494" w:rsidRPr="00585158" w:rsidRDefault="00DC0494" w:rsidP="00DC0494">
      <w:pPr>
        <w:pStyle w:val="11"/>
        <w:tabs>
          <w:tab w:val="left" w:pos="910"/>
          <w:tab w:val="right" w:pos="8275"/>
        </w:tabs>
        <w:rPr>
          <w:rFonts w:ascii="Times New Roman" w:hAnsi="Times New Roman" w:cs="Times New Roman"/>
          <w:bCs/>
          <w:sz w:val="24"/>
          <w:szCs w:val="24"/>
        </w:rPr>
      </w:pPr>
      <w:r w:rsidRPr="00585158">
        <w:rPr>
          <w:rFonts w:ascii="Times New Roman" w:hAnsi="Times New Roman" w:cs="Times New Roman"/>
          <w:b/>
          <w:bCs/>
          <w:sz w:val="24"/>
          <w:szCs w:val="24"/>
        </w:rPr>
        <w:t xml:space="preserve">Развивать </w:t>
      </w:r>
      <w:r w:rsidRPr="00585158">
        <w:rPr>
          <w:rFonts w:ascii="Times New Roman" w:hAnsi="Times New Roman" w:cs="Times New Roman"/>
          <w:bCs/>
          <w:sz w:val="24"/>
          <w:szCs w:val="24"/>
        </w:rPr>
        <w:t>культуру восприятия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5158">
        <w:rPr>
          <w:rFonts w:ascii="Times New Roman" w:hAnsi="Times New Roman" w:cs="Times New Roman"/>
          <w:bCs/>
          <w:sz w:val="24"/>
          <w:szCs w:val="24"/>
        </w:rPr>
        <w:t xml:space="preserve">произведений искусства и </w:t>
      </w:r>
      <w:r w:rsidRPr="00585158">
        <w:rPr>
          <w:rFonts w:ascii="Times New Roman" w:hAnsi="Times New Roman" w:cs="Times New Roman"/>
          <w:b/>
          <w:bCs/>
          <w:sz w:val="24"/>
          <w:szCs w:val="24"/>
        </w:rPr>
        <w:t xml:space="preserve">уметь выражать </w:t>
      </w:r>
      <w:r w:rsidRPr="00585158">
        <w:rPr>
          <w:rFonts w:ascii="Times New Roman" w:hAnsi="Times New Roman" w:cs="Times New Roman"/>
          <w:bCs/>
          <w:sz w:val="24"/>
          <w:szCs w:val="24"/>
        </w:rPr>
        <w:t>собственное мнение о просмотренном и прочитанном.</w:t>
      </w:r>
    </w:p>
    <w:p w:rsidR="00DC0494" w:rsidRPr="00585158" w:rsidRDefault="00DC0494" w:rsidP="00DC0494">
      <w:pPr>
        <w:pStyle w:val="11"/>
        <w:tabs>
          <w:tab w:val="left" w:pos="910"/>
          <w:tab w:val="right" w:pos="8275"/>
        </w:tabs>
        <w:rPr>
          <w:rFonts w:ascii="Times New Roman" w:hAnsi="Times New Roman" w:cs="Times New Roman"/>
          <w:bCs/>
          <w:sz w:val="24"/>
          <w:szCs w:val="24"/>
        </w:rPr>
      </w:pPr>
      <w:r w:rsidRPr="00585158">
        <w:rPr>
          <w:rFonts w:ascii="Times New Roman" w:hAnsi="Times New Roman" w:cs="Times New Roman"/>
          <w:b/>
          <w:bCs/>
          <w:sz w:val="24"/>
          <w:szCs w:val="24"/>
        </w:rPr>
        <w:t xml:space="preserve">Понимать </w:t>
      </w:r>
      <w:r w:rsidRPr="00585158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585158">
        <w:rPr>
          <w:rFonts w:ascii="Times New Roman" w:hAnsi="Times New Roman" w:cs="Times New Roman"/>
          <w:b/>
          <w:bCs/>
          <w:sz w:val="24"/>
          <w:szCs w:val="24"/>
        </w:rPr>
        <w:t>объяснять</w:t>
      </w:r>
      <w:r w:rsidRPr="00585158">
        <w:rPr>
          <w:rFonts w:ascii="Times New Roman" w:hAnsi="Times New Roman" w:cs="Times New Roman"/>
          <w:bCs/>
          <w:sz w:val="24"/>
          <w:szCs w:val="24"/>
        </w:rPr>
        <w:t>, что новое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5158">
        <w:rPr>
          <w:rFonts w:ascii="Times New Roman" w:hAnsi="Times New Roman" w:cs="Times New Roman"/>
          <w:bCs/>
          <w:sz w:val="24"/>
          <w:szCs w:val="24"/>
        </w:rPr>
        <w:t>и модное не значит лучшее и истинное.</w:t>
      </w:r>
    </w:p>
    <w:p w:rsidR="00DC0494" w:rsidRPr="00C721B7" w:rsidRDefault="00DC0494" w:rsidP="00DC0494">
      <w:pPr>
        <w:pStyle w:val="11"/>
        <w:tabs>
          <w:tab w:val="left" w:pos="910"/>
          <w:tab w:val="right" w:pos="827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85158">
        <w:rPr>
          <w:rFonts w:ascii="Times New Roman" w:hAnsi="Times New Roman" w:cs="Times New Roman"/>
          <w:b/>
          <w:bCs/>
          <w:sz w:val="24"/>
          <w:szCs w:val="24"/>
        </w:rPr>
        <w:t xml:space="preserve">Рассуждать, выражать своё мнение </w:t>
      </w:r>
      <w:r w:rsidRPr="00585158">
        <w:rPr>
          <w:rFonts w:ascii="Times New Roman" w:hAnsi="Times New Roman" w:cs="Times New Roman"/>
          <w:bCs/>
          <w:sz w:val="24"/>
          <w:szCs w:val="24"/>
        </w:rPr>
        <w:t>по поводу своих творческих работ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5158">
        <w:rPr>
          <w:rFonts w:ascii="Times New Roman" w:hAnsi="Times New Roman" w:cs="Times New Roman"/>
          <w:bCs/>
          <w:sz w:val="24"/>
          <w:szCs w:val="24"/>
        </w:rPr>
        <w:t>и работ одноклассников.</w:t>
      </w:r>
    </w:p>
    <w:p w:rsidR="00DC0494" w:rsidRDefault="00DC0494" w:rsidP="00DC0494">
      <w:pPr>
        <w:pStyle w:val="11"/>
        <w:tabs>
          <w:tab w:val="left" w:pos="910"/>
          <w:tab w:val="right" w:pos="8275"/>
        </w:tabs>
        <w:rPr>
          <w:rFonts w:ascii="Times New Roman" w:hAnsi="Times New Roman" w:cs="Times New Roman"/>
          <w:bCs/>
          <w:sz w:val="24"/>
          <w:szCs w:val="24"/>
        </w:rPr>
      </w:pPr>
      <w:r w:rsidRPr="00585158">
        <w:rPr>
          <w:rFonts w:ascii="Times New Roman" w:hAnsi="Times New Roman" w:cs="Times New Roman"/>
          <w:b/>
          <w:bCs/>
          <w:sz w:val="24"/>
          <w:szCs w:val="24"/>
        </w:rPr>
        <w:t xml:space="preserve">Оценивать </w:t>
      </w:r>
      <w:r w:rsidRPr="00585158">
        <w:rPr>
          <w:rFonts w:ascii="Times New Roman" w:hAnsi="Times New Roman" w:cs="Times New Roman"/>
          <w:bCs/>
          <w:sz w:val="24"/>
          <w:szCs w:val="24"/>
        </w:rPr>
        <w:t>содержательное наполнение и художественные достоинства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5158">
        <w:rPr>
          <w:rFonts w:ascii="Times New Roman" w:hAnsi="Times New Roman" w:cs="Times New Roman"/>
          <w:bCs/>
          <w:sz w:val="24"/>
          <w:szCs w:val="24"/>
        </w:rPr>
        <w:t>произведений экранного искусства</w:t>
      </w:r>
    </w:p>
    <w:p w:rsidR="00DC0494" w:rsidRDefault="00DC0494" w:rsidP="00DC0494">
      <w:pPr>
        <w:pStyle w:val="11"/>
        <w:tabs>
          <w:tab w:val="left" w:pos="910"/>
          <w:tab w:val="right" w:pos="8275"/>
        </w:tabs>
        <w:rPr>
          <w:rFonts w:ascii="Times New Roman" w:hAnsi="Times New Roman" w:cs="Times New Roman"/>
          <w:bCs/>
          <w:sz w:val="24"/>
          <w:szCs w:val="24"/>
        </w:rPr>
      </w:pPr>
    </w:p>
    <w:p w:rsidR="00DC0494" w:rsidRPr="00DC0494" w:rsidRDefault="00DC0494" w:rsidP="00DC0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F1147" w:rsidRDefault="00585158" w:rsidP="001F1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85158">
        <w:rPr>
          <w:rFonts w:ascii="Times New Roman" w:hAnsi="Times New Roman" w:cs="Times New Roman"/>
          <w:bCs/>
          <w:sz w:val="24"/>
          <w:szCs w:val="24"/>
        </w:rPr>
        <w:t>.</w:t>
      </w:r>
      <w:r w:rsidR="001F1147" w:rsidRPr="001F114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1F1147" w:rsidRPr="00DC049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Тематическое планирование с указанием количества часов, отводимых на освоение каждой темы</w:t>
      </w:r>
    </w:p>
    <w:p w:rsidR="00585158" w:rsidRDefault="00585158" w:rsidP="00585158">
      <w:pPr>
        <w:pStyle w:val="11"/>
        <w:tabs>
          <w:tab w:val="left" w:pos="910"/>
          <w:tab w:val="right" w:pos="8275"/>
        </w:tabs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24"/>
        <w:tblpPr w:leftFromText="180" w:rightFromText="180" w:vertAnchor="text" w:horzAnchor="page" w:tblpX="1933" w:tblpY="59"/>
        <w:tblW w:w="11165" w:type="dxa"/>
        <w:tblLayout w:type="fixed"/>
        <w:tblLook w:val="04A0" w:firstRow="1" w:lastRow="0" w:firstColumn="1" w:lastColumn="0" w:noHBand="0" w:noVBand="1"/>
      </w:tblPr>
      <w:tblGrid>
        <w:gridCol w:w="490"/>
        <w:gridCol w:w="5714"/>
        <w:gridCol w:w="1559"/>
        <w:gridCol w:w="709"/>
        <w:gridCol w:w="850"/>
        <w:gridCol w:w="851"/>
        <w:gridCol w:w="992"/>
      </w:tblGrid>
      <w:tr w:rsidR="00DC0494" w:rsidRPr="00DC0494" w:rsidTr="001F1147">
        <w:trPr>
          <w:trHeight w:val="289"/>
        </w:trPr>
        <w:tc>
          <w:tcPr>
            <w:tcW w:w="490" w:type="dxa"/>
            <w:vMerge w:val="restart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14" w:type="dxa"/>
            <w:vMerge w:val="restart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(ч)</w:t>
            </w:r>
          </w:p>
        </w:tc>
        <w:tc>
          <w:tcPr>
            <w:tcW w:w="1559" w:type="dxa"/>
            <w:vMerge w:val="restart"/>
            <w:vAlign w:val="center"/>
          </w:tcPr>
          <w:p w:rsidR="00DC0494" w:rsidRPr="00DC0494" w:rsidRDefault="00DC0494" w:rsidP="00DC0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bCs/>
              </w:rPr>
              <w:t>рабочая программа</w:t>
            </w:r>
          </w:p>
        </w:tc>
        <w:tc>
          <w:tcPr>
            <w:tcW w:w="3402" w:type="dxa"/>
            <w:gridSpan w:val="4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(ч)</w:t>
            </w:r>
          </w:p>
        </w:tc>
      </w:tr>
      <w:tr w:rsidR="00DC0494" w:rsidRPr="00DC0494" w:rsidTr="001F1147">
        <w:trPr>
          <w:trHeight w:val="138"/>
        </w:trPr>
        <w:tc>
          <w:tcPr>
            <w:tcW w:w="490" w:type="dxa"/>
            <w:vMerge/>
          </w:tcPr>
          <w:p w:rsidR="00DC0494" w:rsidRPr="00DC0494" w:rsidRDefault="00DC0494" w:rsidP="00DC0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4" w:type="dxa"/>
            <w:vMerge/>
          </w:tcPr>
          <w:p w:rsidR="00DC0494" w:rsidRPr="00DC0494" w:rsidRDefault="00DC0494" w:rsidP="00DC0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C0494" w:rsidRPr="00DC0494" w:rsidRDefault="00DC0494" w:rsidP="00DC049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0494" w:rsidRPr="00DC0494" w:rsidTr="001F1147">
        <w:trPr>
          <w:trHeight w:val="269"/>
        </w:trPr>
        <w:tc>
          <w:tcPr>
            <w:tcW w:w="490" w:type="dxa"/>
          </w:tcPr>
          <w:p w:rsidR="00DC0494" w:rsidRPr="00DC0494" w:rsidRDefault="00DC0494" w:rsidP="00DC0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4" w:type="dxa"/>
          </w:tcPr>
          <w:p w:rsidR="00DC0494" w:rsidRPr="00DC0494" w:rsidRDefault="00DC0494" w:rsidP="00DC0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Древние корни народного искусства (8 часов).</w:t>
            </w: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94" w:rsidRPr="00DC0494" w:rsidTr="001F1147">
        <w:trPr>
          <w:trHeight w:val="269"/>
        </w:trPr>
        <w:tc>
          <w:tcPr>
            <w:tcW w:w="490" w:type="dxa"/>
          </w:tcPr>
          <w:p w:rsidR="00DC0494" w:rsidRPr="00DC0494" w:rsidRDefault="00DC0494" w:rsidP="00DC0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4" w:type="dxa"/>
          </w:tcPr>
          <w:p w:rsidR="00DC0494" w:rsidRPr="00DC0494" w:rsidRDefault="00DC0494" w:rsidP="00DC0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времен в народном искусстве (8 часов).</w:t>
            </w: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94" w:rsidRPr="00DC0494" w:rsidTr="001F1147">
        <w:trPr>
          <w:trHeight w:val="269"/>
        </w:trPr>
        <w:tc>
          <w:tcPr>
            <w:tcW w:w="490" w:type="dxa"/>
          </w:tcPr>
          <w:p w:rsidR="00DC0494" w:rsidRPr="00DC0494" w:rsidRDefault="00DC0494" w:rsidP="00DC0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4" w:type="dxa"/>
          </w:tcPr>
          <w:p w:rsidR="00DC0494" w:rsidRPr="00DC0494" w:rsidRDefault="00DC0494" w:rsidP="00DC0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 - человек, общество, время (11 часов).</w:t>
            </w: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94" w:rsidRPr="00DC0494" w:rsidTr="001F1147">
        <w:trPr>
          <w:trHeight w:val="269"/>
        </w:trPr>
        <w:tc>
          <w:tcPr>
            <w:tcW w:w="490" w:type="dxa"/>
          </w:tcPr>
          <w:p w:rsidR="00DC0494" w:rsidRPr="00DC0494" w:rsidRDefault="00DC0494" w:rsidP="00DC0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4" w:type="dxa"/>
          </w:tcPr>
          <w:p w:rsidR="00DC0494" w:rsidRPr="00DC0494" w:rsidRDefault="00DC0494" w:rsidP="00DC0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Декоративное искусство в современном мире (7 часов).</w:t>
            </w: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94" w:rsidRPr="00DC0494" w:rsidTr="001F1147">
        <w:trPr>
          <w:trHeight w:val="519"/>
        </w:trPr>
        <w:tc>
          <w:tcPr>
            <w:tcW w:w="490" w:type="dxa"/>
          </w:tcPr>
          <w:p w:rsidR="00DC0494" w:rsidRPr="00DC0494" w:rsidRDefault="00DC0494" w:rsidP="00DC0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4" w:type="dxa"/>
          </w:tcPr>
          <w:p w:rsidR="00DC0494" w:rsidRPr="00DC0494" w:rsidRDefault="00DC0494" w:rsidP="00DC049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изобразительного искусства и основы образного языка (8 часов)</w:t>
            </w: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94" w:rsidRPr="00DC0494" w:rsidTr="001F1147">
        <w:trPr>
          <w:trHeight w:val="289"/>
        </w:trPr>
        <w:tc>
          <w:tcPr>
            <w:tcW w:w="490" w:type="dxa"/>
          </w:tcPr>
          <w:p w:rsidR="00DC0494" w:rsidRPr="00DC0494" w:rsidRDefault="00DC0494" w:rsidP="00DC0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4" w:type="dxa"/>
          </w:tcPr>
          <w:p w:rsidR="00DC0494" w:rsidRPr="00DC0494" w:rsidRDefault="00DC0494" w:rsidP="00DC0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Мир наших вещей. Натюрморт (8 часов)</w:t>
            </w: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94" w:rsidRPr="00DC0494" w:rsidTr="001F1147">
        <w:trPr>
          <w:trHeight w:val="269"/>
        </w:trPr>
        <w:tc>
          <w:tcPr>
            <w:tcW w:w="490" w:type="dxa"/>
          </w:tcPr>
          <w:p w:rsidR="00DC0494" w:rsidRPr="00DC0494" w:rsidRDefault="00DC0494" w:rsidP="00DC0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4" w:type="dxa"/>
          </w:tcPr>
          <w:p w:rsidR="00DC0494" w:rsidRPr="00DC0494" w:rsidRDefault="00DC0494" w:rsidP="00DC0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Вглядываясь в человека. Портрет (11 часов)</w:t>
            </w: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94" w:rsidRPr="00DC0494" w:rsidTr="001F1147">
        <w:trPr>
          <w:trHeight w:val="269"/>
        </w:trPr>
        <w:tc>
          <w:tcPr>
            <w:tcW w:w="490" w:type="dxa"/>
          </w:tcPr>
          <w:p w:rsidR="00DC0494" w:rsidRPr="00DC0494" w:rsidRDefault="00DC0494" w:rsidP="00DC0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14" w:type="dxa"/>
          </w:tcPr>
          <w:p w:rsidR="00DC0494" w:rsidRPr="00DC0494" w:rsidRDefault="00DC0494" w:rsidP="00DC0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пространство. Пейзаж  (7 часов)</w:t>
            </w: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94" w:rsidRPr="00DC0494" w:rsidTr="001F1147">
        <w:trPr>
          <w:trHeight w:val="519"/>
        </w:trPr>
        <w:tc>
          <w:tcPr>
            <w:tcW w:w="490" w:type="dxa"/>
          </w:tcPr>
          <w:p w:rsidR="00DC0494" w:rsidRPr="00DC0494" w:rsidRDefault="00DC0494" w:rsidP="00DC0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4" w:type="dxa"/>
          </w:tcPr>
          <w:p w:rsidR="00DC0494" w:rsidRPr="00DC0494" w:rsidRDefault="00DC0494" w:rsidP="00DC0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 – дизайн – архитектура. Искусство композиции – основа дизайна и архитектуры (8 часов)</w:t>
            </w: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94" w:rsidRPr="00DC0494" w:rsidTr="001F1147">
        <w:trPr>
          <w:trHeight w:val="519"/>
        </w:trPr>
        <w:tc>
          <w:tcPr>
            <w:tcW w:w="490" w:type="dxa"/>
          </w:tcPr>
          <w:p w:rsidR="00DC0494" w:rsidRPr="00DC0494" w:rsidRDefault="00DC0494" w:rsidP="00DC0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4" w:type="dxa"/>
          </w:tcPr>
          <w:p w:rsidR="00DC0494" w:rsidRPr="00DC0494" w:rsidRDefault="00DC0494" w:rsidP="00DC0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вещей и зданий. Художественный язык конструктивных искусств (8 часов)</w:t>
            </w: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94" w:rsidRPr="00DC0494" w:rsidTr="001F1147">
        <w:trPr>
          <w:trHeight w:val="519"/>
        </w:trPr>
        <w:tc>
          <w:tcPr>
            <w:tcW w:w="490" w:type="dxa"/>
          </w:tcPr>
          <w:p w:rsidR="00DC0494" w:rsidRPr="00DC0494" w:rsidRDefault="00DC0494" w:rsidP="00DC0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14" w:type="dxa"/>
          </w:tcPr>
          <w:p w:rsidR="00DC0494" w:rsidRPr="00DC0494" w:rsidRDefault="00DC0494" w:rsidP="00DC0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и человек. Социальное значение дизайна и архитектуры в жизни человека  (11 часов)</w:t>
            </w: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94" w:rsidRPr="00DC0494" w:rsidTr="001F1147">
        <w:trPr>
          <w:trHeight w:val="519"/>
        </w:trPr>
        <w:tc>
          <w:tcPr>
            <w:tcW w:w="490" w:type="dxa"/>
          </w:tcPr>
          <w:p w:rsidR="00DC0494" w:rsidRPr="00DC0494" w:rsidRDefault="00DC0494" w:rsidP="00DC0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4" w:type="dxa"/>
          </w:tcPr>
          <w:p w:rsidR="00DC0494" w:rsidRPr="00DC0494" w:rsidRDefault="00DC0494" w:rsidP="00DC0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в зеркале дизайна и архитектуры. Образ жизни и индивидуальное проектирование (7 часов)</w:t>
            </w: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94" w:rsidRPr="00DC0494" w:rsidTr="001F1147">
        <w:trPr>
          <w:trHeight w:val="519"/>
        </w:trPr>
        <w:tc>
          <w:tcPr>
            <w:tcW w:w="490" w:type="dxa"/>
          </w:tcPr>
          <w:p w:rsidR="00DC0494" w:rsidRPr="00DC0494" w:rsidRDefault="00DC0494" w:rsidP="00DC0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14" w:type="dxa"/>
          </w:tcPr>
          <w:p w:rsidR="00DC0494" w:rsidRPr="00DC0494" w:rsidRDefault="00DC0494" w:rsidP="00DC0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 и искусство театра. Роль изображения в синтетических искусствах (8ч)</w:t>
            </w: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0494" w:rsidRPr="00DC0494" w:rsidTr="001F1147">
        <w:trPr>
          <w:trHeight w:val="538"/>
        </w:trPr>
        <w:tc>
          <w:tcPr>
            <w:tcW w:w="490" w:type="dxa"/>
          </w:tcPr>
          <w:p w:rsidR="00DC0494" w:rsidRPr="00DC0494" w:rsidRDefault="00DC0494" w:rsidP="00DC0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14" w:type="dxa"/>
          </w:tcPr>
          <w:p w:rsidR="00DC0494" w:rsidRPr="00DC0494" w:rsidRDefault="00DC0494" w:rsidP="00DC0494">
            <w:pPr>
              <w:tabs>
                <w:tab w:val="left" w:pos="1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искусств: от рисунка к фотографии</w:t>
            </w:r>
          </w:p>
          <w:p w:rsidR="00DC0494" w:rsidRPr="00DC0494" w:rsidRDefault="00DC0494" w:rsidP="00DC0494">
            <w:pPr>
              <w:tabs>
                <w:tab w:val="left" w:pos="1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Эволюция изобразительных искусств и технологий (8 ч)</w:t>
            </w: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0494" w:rsidRPr="00DC0494" w:rsidTr="001F1147">
        <w:trPr>
          <w:trHeight w:val="519"/>
        </w:trPr>
        <w:tc>
          <w:tcPr>
            <w:tcW w:w="490" w:type="dxa"/>
          </w:tcPr>
          <w:p w:rsidR="00DC0494" w:rsidRPr="00DC0494" w:rsidRDefault="00DC0494" w:rsidP="00DC0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14" w:type="dxa"/>
          </w:tcPr>
          <w:p w:rsidR="00DC0494" w:rsidRPr="00DC0494" w:rsidRDefault="00DC0494" w:rsidP="00DC0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 — творец и зритель. Что мы знаем об искусстве кино? (12 ч)</w:t>
            </w: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C0494" w:rsidRPr="00DC0494" w:rsidTr="001F1147">
        <w:trPr>
          <w:trHeight w:val="519"/>
        </w:trPr>
        <w:tc>
          <w:tcPr>
            <w:tcW w:w="490" w:type="dxa"/>
          </w:tcPr>
          <w:p w:rsidR="00DC0494" w:rsidRPr="00DC0494" w:rsidRDefault="00DC0494" w:rsidP="00DC0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5714" w:type="dxa"/>
          </w:tcPr>
          <w:p w:rsidR="00DC0494" w:rsidRPr="00DC0494" w:rsidRDefault="00DC0494" w:rsidP="00DC0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Телевидение — пространство культуры?</w:t>
            </w:r>
          </w:p>
          <w:p w:rsidR="00DC0494" w:rsidRPr="00DC0494" w:rsidRDefault="00DC0494" w:rsidP="00DC0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— искусство — зритель (7 ч)</w:t>
            </w: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C0494" w:rsidRPr="00DC0494" w:rsidRDefault="00DC0494" w:rsidP="00DC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0494" w:rsidRPr="00DC0494" w:rsidTr="001F1147">
        <w:trPr>
          <w:trHeight w:val="519"/>
        </w:trPr>
        <w:tc>
          <w:tcPr>
            <w:tcW w:w="490" w:type="dxa"/>
          </w:tcPr>
          <w:p w:rsidR="00DC0494" w:rsidRPr="00DC0494" w:rsidRDefault="00DC0494" w:rsidP="00DC049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714" w:type="dxa"/>
            <w:vAlign w:val="center"/>
          </w:tcPr>
          <w:p w:rsidR="00DC0494" w:rsidRPr="00DC0494" w:rsidRDefault="00DC0494" w:rsidP="00DC0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DC0494" w:rsidRPr="00CD11D2" w:rsidRDefault="00DC0494" w:rsidP="00CD11D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DC049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  <w:r w:rsidR="00CD11D2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3402" w:type="dxa"/>
            <w:gridSpan w:val="4"/>
            <w:vAlign w:val="center"/>
          </w:tcPr>
          <w:p w:rsidR="00DC0494" w:rsidRPr="00CD11D2" w:rsidRDefault="00DC0494" w:rsidP="00CD11D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DC049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  <w:r w:rsidR="00CD11D2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36</w:t>
            </w:r>
          </w:p>
        </w:tc>
      </w:tr>
    </w:tbl>
    <w:p w:rsidR="00DC0494" w:rsidRDefault="00DC0494" w:rsidP="00585158">
      <w:pPr>
        <w:pStyle w:val="11"/>
        <w:tabs>
          <w:tab w:val="left" w:pos="910"/>
          <w:tab w:val="right" w:pos="8275"/>
        </w:tabs>
        <w:rPr>
          <w:rFonts w:ascii="Times New Roman" w:hAnsi="Times New Roman" w:cs="Times New Roman"/>
          <w:bCs/>
          <w:sz w:val="24"/>
          <w:szCs w:val="24"/>
        </w:rPr>
      </w:pPr>
    </w:p>
    <w:p w:rsidR="001F1147" w:rsidRDefault="001F1147" w:rsidP="00DC0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F1147" w:rsidRPr="001F1147" w:rsidRDefault="001F1147" w:rsidP="001F1147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F1147" w:rsidRPr="001F1147" w:rsidRDefault="001F1147" w:rsidP="001F1147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F1147" w:rsidRPr="001F1147" w:rsidRDefault="001F1147" w:rsidP="001F1147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F1147" w:rsidRPr="001F1147" w:rsidRDefault="001F1147" w:rsidP="001F1147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F1147" w:rsidRPr="001F1147" w:rsidRDefault="001F1147" w:rsidP="001F1147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F1147" w:rsidRPr="001F1147" w:rsidRDefault="001F1147" w:rsidP="001F1147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F1147" w:rsidRPr="001F1147" w:rsidRDefault="001F1147" w:rsidP="001F1147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F1147" w:rsidRPr="001F1147" w:rsidRDefault="001F1147" w:rsidP="001F1147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F1147" w:rsidRPr="001F1147" w:rsidRDefault="001F1147" w:rsidP="001F1147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F1147" w:rsidRPr="001F1147" w:rsidRDefault="001F1147" w:rsidP="001F1147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F1147" w:rsidRPr="001F1147" w:rsidRDefault="001F1147" w:rsidP="001F1147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F1147" w:rsidRPr="001F1147" w:rsidRDefault="001F1147" w:rsidP="001F1147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F1147" w:rsidRPr="001F1147" w:rsidRDefault="001F1147" w:rsidP="001F1147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F1147" w:rsidRDefault="001F1147" w:rsidP="001F1147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F1147" w:rsidRDefault="001F1147" w:rsidP="001F1147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C0494" w:rsidRDefault="00DC0494" w:rsidP="001F1147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F1147" w:rsidRPr="00C16BDC" w:rsidRDefault="001F1147" w:rsidP="001F1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C049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 xml:space="preserve">Тематическое планирование </w:t>
      </w:r>
      <w:r w:rsidR="00C16BD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5</w:t>
      </w:r>
      <w:r w:rsidR="00C16BD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класс</w:t>
      </w:r>
    </w:p>
    <w:p w:rsidR="001F1147" w:rsidRPr="001F1147" w:rsidRDefault="001F1147" w:rsidP="001F1147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063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103"/>
        <w:gridCol w:w="283"/>
        <w:gridCol w:w="992"/>
        <w:gridCol w:w="1276"/>
        <w:gridCol w:w="1559"/>
      </w:tblGrid>
      <w:tr w:rsidR="00DC0494" w:rsidRPr="00DC0494" w:rsidTr="001F1147">
        <w:tc>
          <w:tcPr>
            <w:tcW w:w="1418" w:type="dxa"/>
            <w:vMerge w:val="restart"/>
            <w:vAlign w:val="center"/>
          </w:tcPr>
          <w:p w:rsid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п./п</w:t>
            </w:r>
          </w:p>
        </w:tc>
        <w:tc>
          <w:tcPr>
            <w:tcW w:w="5386" w:type="dxa"/>
            <w:gridSpan w:val="2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раздела и тем</w:t>
            </w:r>
          </w:p>
        </w:tc>
        <w:tc>
          <w:tcPr>
            <w:tcW w:w="992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2835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Сроки проведения</w:t>
            </w:r>
          </w:p>
        </w:tc>
      </w:tr>
      <w:tr w:rsidR="00DC0494" w:rsidRPr="00DC0494" w:rsidTr="001F1147">
        <w:trPr>
          <w:trHeight w:val="616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gridSpan w:val="2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</w:tr>
      <w:tr w:rsidR="00DC0494" w:rsidRPr="00DC0494" w:rsidTr="001F1147">
        <w:trPr>
          <w:trHeight w:val="255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6" w:type="dxa"/>
            <w:gridSpan w:val="2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Древние образы в народном искусстве </w:t>
            </w:r>
          </w:p>
        </w:tc>
        <w:tc>
          <w:tcPr>
            <w:tcW w:w="992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285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gridSpan w:val="2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150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86" w:type="dxa"/>
            <w:gridSpan w:val="2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Убранство русской избы </w:t>
            </w:r>
          </w:p>
        </w:tc>
        <w:tc>
          <w:tcPr>
            <w:tcW w:w="992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120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gridSpan w:val="2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135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86" w:type="dxa"/>
            <w:gridSpan w:val="2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Внутренний мир русской избы </w:t>
            </w:r>
          </w:p>
        </w:tc>
        <w:tc>
          <w:tcPr>
            <w:tcW w:w="992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135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gridSpan w:val="2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270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86" w:type="dxa"/>
            <w:gridSpan w:val="2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Конструкция и декор предметов народного  быта </w:t>
            </w:r>
          </w:p>
        </w:tc>
        <w:tc>
          <w:tcPr>
            <w:tcW w:w="992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270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gridSpan w:val="2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120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86" w:type="dxa"/>
            <w:gridSpan w:val="2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Русская народная вышивка </w:t>
            </w:r>
          </w:p>
        </w:tc>
        <w:tc>
          <w:tcPr>
            <w:tcW w:w="992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150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gridSpan w:val="2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255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86" w:type="dxa"/>
            <w:gridSpan w:val="2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Народный праздничный костюм </w:t>
            </w:r>
          </w:p>
        </w:tc>
        <w:tc>
          <w:tcPr>
            <w:tcW w:w="992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300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gridSpan w:val="2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195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386" w:type="dxa"/>
            <w:gridSpan w:val="2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Народный праздничный костюм </w:t>
            </w:r>
          </w:p>
        </w:tc>
        <w:tc>
          <w:tcPr>
            <w:tcW w:w="992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345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gridSpan w:val="2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345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386" w:type="dxa"/>
            <w:gridSpan w:val="2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Народные праздничные обряды </w:t>
            </w:r>
          </w:p>
        </w:tc>
        <w:tc>
          <w:tcPr>
            <w:tcW w:w="992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195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gridSpan w:val="2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255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386" w:type="dxa"/>
            <w:gridSpan w:val="2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Древние образы в современных народных  игрушках </w:t>
            </w:r>
          </w:p>
        </w:tc>
        <w:tc>
          <w:tcPr>
            <w:tcW w:w="992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300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gridSpan w:val="2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255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386" w:type="dxa"/>
            <w:gridSpan w:val="2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Древние образы в современных народных  игрушках </w:t>
            </w:r>
          </w:p>
        </w:tc>
        <w:tc>
          <w:tcPr>
            <w:tcW w:w="992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285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gridSpan w:val="2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90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386" w:type="dxa"/>
            <w:gridSpan w:val="2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Искусство Гжели </w:t>
            </w:r>
          </w:p>
        </w:tc>
        <w:tc>
          <w:tcPr>
            <w:tcW w:w="992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180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gridSpan w:val="2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105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386" w:type="dxa"/>
            <w:gridSpan w:val="2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Городецкая роспись </w:t>
            </w:r>
          </w:p>
        </w:tc>
        <w:tc>
          <w:tcPr>
            <w:tcW w:w="992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165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gridSpan w:val="2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120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386" w:type="dxa"/>
            <w:gridSpan w:val="2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Хохлома </w:t>
            </w:r>
          </w:p>
        </w:tc>
        <w:tc>
          <w:tcPr>
            <w:tcW w:w="992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150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gridSpan w:val="2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225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386" w:type="dxa"/>
            <w:gridSpan w:val="2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Жостово</w:t>
            </w:r>
            <w:proofErr w:type="spellEnd"/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Роспись по металлу </w:t>
            </w:r>
          </w:p>
        </w:tc>
        <w:tc>
          <w:tcPr>
            <w:tcW w:w="992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330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gridSpan w:val="2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375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386" w:type="dxa"/>
            <w:gridSpan w:val="2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Щепа. Роспись по лубу и дереву. Тиснение и </w:t>
            </w: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резьба по бересте </w:t>
            </w:r>
          </w:p>
        </w:tc>
        <w:tc>
          <w:tcPr>
            <w:tcW w:w="992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450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gridSpan w:val="2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450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5386" w:type="dxa"/>
            <w:gridSpan w:val="2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Роль народных художественных промыслов  в современной жизни </w:t>
            </w:r>
          </w:p>
        </w:tc>
        <w:tc>
          <w:tcPr>
            <w:tcW w:w="992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375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gridSpan w:val="2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105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386" w:type="dxa"/>
            <w:gridSpan w:val="2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Зачем людям  украшения </w:t>
            </w:r>
          </w:p>
        </w:tc>
        <w:tc>
          <w:tcPr>
            <w:tcW w:w="992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180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gridSpan w:val="2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405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386" w:type="dxa"/>
            <w:gridSpan w:val="2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Роль декоративного искусства в жизни древнего общества </w:t>
            </w:r>
          </w:p>
        </w:tc>
        <w:tc>
          <w:tcPr>
            <w:tcW w:w="992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405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gridSpan w:val="2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315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386" w:type="dxa"/>
            <w:gridSpan w:val="2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Роль декоративного искусства в жизни древнего общества (эскиз алебастровой вазы).</w:t>
            </w:r>
          </w:p>
        </w:tc>
        <w:tc>
          <w:tcPr>
            <w:tcW w:w="992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510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gridSpan w:val="2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255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5386" w:type="dxa"/>
            <w:gridSpan w:val="2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Роль декоративного искусства в жизни древнего общества </w:t>
            </w:r>
          </w:p>
        </w:tc>
        <w:tc>
          <w:tcPr>
            <w:tcW w:w="992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300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386" w:type="dxa"/>
            <w:gridSpan w:val="2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135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5386" w:type="dxa"/>
            <w:gridSpan w:val="2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Одежда «говорит» о человеке </w:t>
            </w:r>
          </w:p>
        </w:tc>
        <w:tc>
          <w:tcPr>
            <w:tcW w:w="992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150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386" w:type="dxa"/>
            <w:gridSpan w:val="2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240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5386" w:type="dxa"/>
            <w:gridSpan w:val="2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Одежда «говорит» о человеке </w:t>
            </w:r>
          </w:p>
        </w:tc>
        <w:tc>
          <w:tcPr>
            <w:tcW w:w="992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300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386" w:type="dxa"/>
            <w:gridSpan w:val="2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270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386" w:type="dxa"/>
            <w:gridSpan w:val="2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Одежда «говорит» о человеке </w:t>
            </w:r>
          </w:p>
        </w:tc>
        <w:tc>
          <w:tcPr>
            <w:tcW w:w="992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285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gridSpan w:val="2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300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386" w:type="dxa"/>
            <w:gridSpan w:val="2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 чём рассказывают нам гербы и эмблемы </w:t>
            </w:r>
          </w:p>
        </w:tc>
        <w:tc>
          <w:tcPr>
            <w:tcW w:w="992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240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gridSpan w:val="2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210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386" w:type="dxa"/>
            <w:gridSpan w:val="2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 чём рассказывают нам гербы и эмблемы </w:t>
            </w:r>
          </w:p>
        </w:tc>
        <w:tc>
          <w:tcPr>
            <w:tcW w:w="992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330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gridSpan w:val="2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240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386" w:type="dxa"/>
            <w:gridSpan w:val="2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 чём рассказывают нам гербы и эмблемы  </w:t>
            </w:r>
          </w:p>
        </w:tc>
        <w:tc>
          <w:tcPr>
            <w:tcW w:w="992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300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gridSpan w:val="2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210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386" w:type="dxa"/>
            <w:gridSpan w:val="2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Роль декоративного искусства в жизни  человека и общества </w:t>
            </w:r>
          </w:p>
        </w:tc>
        <w:tc>
          <w:tcPr>
            <w:tcW w:w="992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345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gridSpan w:val="2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255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386" w:type="dxa"/>
            <w:gridSpan w:val="2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Современное выставочное  искусство </w:t>
            </w:r>
          </w:p>
        </w:tc>
        <w:tc>
          <w:tcPr>
            <w:tcW w:w="992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300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gridSpan w:val="2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255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386" w:type="dxa"/>
            <w:gridSpan w:val="2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Ты сам – мастер</w:t>
            </w:r>
          </w:p>
        </w:tc>
        <w:tc>
          <w:tcPr>
            <w:tcW w:w="992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285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gridSpan w:val="2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300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5386" w:type="dxa"/>
            <w:gridSpan w:val="2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Ты сам – мастер </w:t>
            </w:r>
          </w:p>
        </w:tc>
        <w:tc>
          <w:tcPr>
            <w:tcW w:w="992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240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386" w:type="dxa"/>
            <w:gridSpan w:val="2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270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386" w:type="dxa"/>
            <w:gridSpan w:val="2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Ты сам – мастер </w:t>
            </w:r>
            <w:r w:rsidRPr="00DC049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US"/>
              </w:rPr>
              <w:t>мочала).</w:t>
            </w:r>
          </w:p>
        </w:tc>
        <w:tc>
          <w:tcPr>
            <w:tcW w:w="992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285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gridSpan w:val="2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90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32</w:t>
            </w:r>
          </w:p>
        </w:tc>
        <w:tc>
          <w:tcPr>
            <w:tcW w:w="5386" w:type="dxa"/>
            <w:gridSpan w:val="2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Ты сам – мастер </w:t>
            </w:r>
          </w:p>
        </w:tc>
        <w:tc>
          <w:tcPr>
            <w:tcW w:w="992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DC0494" w:rsidRPr="00DC0494" w:rsidTr="001F1147">
        <w:trPr>
          <w:trHeight w:val="180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386" w:type="dxa"/>
            <w:gridSpan w:val="2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DC0494" w:rsidRPr="00DC0494" w:rsidTr="001F1147">
        <w:trPr>
          <w:trHeight w:val="165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386" w:type="dxa"/>
            <w:gridSpan w:val="2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Ты сам – мастер </w:t>
            </w:r>
          </w:p>
        </w:tc>
        <w:tc>
          <w:tcPr>
            <w:tcW w:w="992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390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gridSpan w:val="2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399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386" w:type="dxa"/>
            <w:gridSpan w:val="2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Ты сам – мастер Участие в выставке на тему «Украсим школу своими руками». </w:t>
            </w:r>
          </w:p>
        </w:tc>
        <w:tc>
          <w:tcPr>
            <w:tcW w:w="992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690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gridSpan w:val="2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690"/>
        </w:trPr>
        <w:tc>
          <w:tcPr>
            <w:tcW w:w="1418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13" w:type="dxa"/>
            <w:gridSpan w:val="5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 класс</w:t>
            </w:r>
          </w:p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Виды изобразительного искусства и основы образного языка.. (8 ч.)</w:t>
            </w:r>
          </w:p>
        </w:tc>
      </w:tr>
      <w:tr w:rsidR="001F1147" w:rsidRPr="00DC0494" w:rsidTr="001F1147">
        <w:trPr>
          <w:trHeight w:val="690"/>
        </w:trPr>
        <w:tc>
          <w:tcPr>
            <w:tcW w:w="6804" w:type="dxa"/>
            <w:gridSpan w:val="3"/>
            <w:vAlign w:val="center"/>
          </w:tcPr>
          <w:p w:rsidR="001F1147" w:rsidRPr="00DC0494" w:rsidRDefault="001F1147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3827" w:type="dxa"/>
            <w:gridSpan w:val="3"/>
            <w:vAlign w:val="center"/>
          </w:tcPr>
          <w:p w:rsidR="001F1147" w:rsidRPr="00DC0494" w:rsidRDefault="001F1147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</w:tr>
      <w:tr w:rsidR="00DC0494" w:rsidRPr="00DC0494" w:rsidTr="00653731">
        <w:trPr>
          <w:trHeight w:val="828"/>
        </w:trPr>
        <w:tc>
          <w:tcPr>
            <w:tcW w:w="1418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Изобразительное искусство. Семья пространственных искусств. Художественные материалы (беседа; композиция).</w:t>
            </w:r>
          </w:p>
        </w:tc>
        <w:tc>
          <w:tcPr>
            <w:tcW w:w="283" w:type="dxa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685"/>
        </w:trPr>
        <w:tc>
          <w:tcPr>
            <w:tcW w:w="1418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3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Рисунок – основа изобразительного    творчества (зарисовок с натуры).</w:t>
            </w:r>
          </w:p>
        </w:tc>
        <w:tc>
          <w:tcPr>
            <w:tcW w:w="283" w:type="dxa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706"/>
        </w:trPr>
        <w:tc>
          <w:tcPr>
            <w:tcW w:w="1418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3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Линия и её выразительные   возможности. Ритм линий (линейный рисунок).</w:t>
            </w:r>
          </w:p>
        </w:tc>
        <w:tc>
          <w:tcPr>
            <w:tcW w:w="283" w:type="dxa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685"/>
        </w:trPr>
        <w:tc>
          <w:tcPr>
            <w:tcW w:w="1418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03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Пятно как средство выражения. Ритм пятен (изображение).</w:t>
            </w:r>
          </w:p>
        </w:tc>
        <w:tc>
          <w:tcPr>
            <w:tcW w:w="283" w:type="dxa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706"/>
        </w:trPr>
        <w:tc>
          <w:tcPr>
            <w:tcW w:w="1418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03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Цвет. Основы </w:t>
            </w:r>
            <w:proofErr w:type="spellStart"/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цветоведения</w:t>
            </w:r>
            <w:proofErr w:type="spellEnd"/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(упражнения; изображения).</w:t>
            </w:r>
          </w:p>
        </w:tc>
        <w:tc>
          <w:tcPr>
            <w:tcW w:w="283" w:type="dxa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685"/>
        </w:trPr>
        <w:tc>
          <w:tcPr>
            <w:tcW w:w="1418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03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Цвет в произведениях        живописи (изображение).</w:t>
            </w:r>
          </w:p>
        </w:tc>
        <w:tc>
          <w:tcPr>
            <w:tcW w:w="283" w:type="dxa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685"/>
        </w:trPr>
        <w:tc>
          <w:tcPr>
            <w:tcW w:w="1418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103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Объёмные изображения в скульптуре (лепка).</w:t>
            </w:r>
          </w:p>
        </w:tc>
        <w:tc>
          <w:tcPr>
            <w:tcW w:w="283" w:type="dxa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685"/>
        </w:trPr>
        <w:tc>
          <w:tcPr>
            <w:tcW w:w="1418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03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Основы языка изображения (обобщение темы).</w:t>
            </w:r>
          </w:p>
        </w:tc>
        <w:tc>
          <w:tcPr>
            <w:tcW w:w="283" w:type="dxa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690"/>
        </w:trPr>
        <w:tc>
          <w:tcPr>
            <w:tcW w:w="10631" w:type="dxa"/>
            <w:gridSpan w:val="6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Мир наших вещей. Натюрморт (8 ч)</w:t>
            </w:r>
          </w:p>
        </w:tc>
      </w:tr>
      <w:tr w:rsidR="00DC0494" w:rsidRPr="00DC0494" w:rsidTr="00653731">
        <w:trPr>
          <w:trHeight w:val="685"/>
        </w:trPr>
        <w:tc>
          <w:tcPr>
            <w:tcW w:w="1418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103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Реальность  и  фантазия в творчестве художника (беседа).</w:t>
            </w:r>
          </w:p>
        </w:tc>
        <w:tc>
          <w:tcPr>
            <w:tcW w:w="283" w:type="dxa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685"/>
        </w:trPr>
        <w:tc>
          <w:tcPr>
            <w:tcW w:w="1418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103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Изображение предметного мира – натюрморт (аппликация).</w:t>
            </w:r>
          </w:p>
        </w:tc>
        <w:tc>
          <w:tcPr>
            <w:tcW w:w="283" w:type="dxa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796"/>
        </w:trPr>
        <w:tc>
          <w:tcPr>
            <w:tcW w:w="1418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103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Понятие формы. Многообразие форм окружающего мира (конструирование).</w:t>
            </w:r>
          </w:p>
        </w:tc>
        <w:tc>
          <w:tcPr>
            <w:tcW w:w="283" w:type="dxa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691"/>
        </w:trPr>
        <w:tc>
          <w:tcPr>
            <w:tcW w:w="1418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103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Изображение объёма на плоскости и линейная перспектива (изображения).</w:t>
            </w:r>
          </w:p>
        </w:tc>
        <w:tc>
          <w:tcPr>
            <w:tcW w:w="283" w:type="dxa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685"/>
        </w:trPr>
        <w:tc>
          <w:tcPr>
            <w:tcW w:w="1418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103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Освещение. Свет и тень (зарисовки; набросок).</w:t>
            </w:r>
          </w:p>
        </w:tc>
        <w:tc>
          <w:tcPr>
            <w:tcW w:w="283" w:type="dxa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685"/>
        </w:trPr>
        <w:tc>
          <w:tcPr>
            <w:tcW w:w="1418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103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Натюрморт в графике (изображение; гравюра).</w:t>
            </w:r>
          </w:p>
        </w:tc>
        <w:tc>
          <w:tcPr>
            <w:tcW w:w="283" w:type="dxa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685"/>
        </w:trPr>
        <w:tc>
          <w:tcPr>
            <w:tcW w:w="1418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103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Цвет в натюрморте (линейное изображение и монотипия).</w:t>
            </w:r>
          </w:p>
        </w:tc>
        <w:tc>
          <w:tcPr>
            <w:tcW w:w="283" w:type="dxa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721"/>
        </w:trPr>
        <w:tc>
          <w:tcPr>
            <w:tcW w:w="1418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103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Выразительные возможности натюрморта (обобщение темы).</w:t>
            </w:r>
          </w:p>
        </w:tc>
        <w:tc>
          <w:tcPr>
            <w:tcW w:w="283" w:type="dxa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690"/>
        </w:trPr>
        <w:tc>
          <w:tcPr>
            <w:tcW w:w="10631" w:type="dxa"/>
            <w:gridSpan w:val="6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Вглядываясь в человека. Портрет. (11  ч)</w:t>
            </w:r>
          </w:p>
        </w:tc>
      </w:tr>
      <w:tr w:rsidR="00DC0494" w:rsidRPr="00DC0494" w:rsidTr="00653731">
        <w:trPr>
          <w:trHeight w:val="685"/>
        </w:trPr>
        <w:tc>
          <w:tcPr>
            <w:tcW w:w="1418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103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 человека – главная тема искусства (беседа).</w:t>
            </w:r>
          </w:p>
        </w:tc>
        <w:tc>
          <w:tcPr>
            <w:tcW w:w="283" w:type="dxa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706"/>
        </w:trPr>
        <w:tc>
          <w:tcPr>
            <w:tcW w:w="1418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103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Конструкция головы человека и её основные пропорции (аппликация).</w:t>
            </w:r>
          </w:p>
        </w:tc>
        <w:tc>
          <w:tcPr>
            <w:tcW w:w="283" w:type="dxa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685"/>
        </w:trPr>
        <w:tc>
          <w:tcPr>
            <w:tcW w:w="1418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103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Изображение головы человека в пространстве (зарисовки).</w:t>
            </w:r>
          </w:p>
        </w:tc>
        <w:tc>
          <w:tcPr>
            <w:tcW w:w="283" w:type="dxa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685"/>
        </w:trPr>
        <w:tc>
          <w:tcPr>
            <w:tcW w:w="1418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103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Портрет в скульптуре (лепка).</w:t>
            </w:r>
          </w:p>
        </w:tc>
        <w:tc>
          <w:tcPr>
            <w:tcW w:w="283" w:type="dxa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685"/>
        </w:trPr>
        <w:tc>
          <w:tcPr>
            <w:tcW w:w="1418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5103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Графический портретный рисунок (набросок).</w:t>
            </w:r>
          </w:p>
        </w:tc>
        <w:tc>
          <w:tcPr>
            <w:tcW w:w="283" w:type="dxa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691"/>
        </w:trPr>
        <w:tc>
          <w:tcPr>
            <w:tcW w:w="1418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103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Сатирические образы человека (образы/шаржи).</w:t>
            </w:r>
          </w:p>
        </w:tc>
        <w:tc>
          <w:tcPr>
            <w:tcW w:w="283" w:type="dxa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685"/>
        </w:trPr>
        <w:tc>
          <w:tcPr>
            <w:tcW w:w="1418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103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Образные возможности освещения в портрете (набросок).</w:t>
            </w:r>
          </w:p>
        </w:tc>
        <w:tc>
          <w:tcPr>
            <w:tcW w:w="283" w:type="dxa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685"/>
        </w:trPr>
        <w:tc>
          <w:tcPr>
            <w:tcW w:w="1418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103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Роль цвета в портрете (портрет).</w:t>
            </w:r>
          </w:p>
        </w:tc>
        <w:tc>
          <w:tcPr>
            <w:tcW w:w="283" w:type="dxa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706"/>
        </w:trPr>
        <w:tc>
          <w:tcPr>
            <w:tcW w:w="1418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103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Великие портретисты прошлого. Автопортрет.</w:t>
            </w:r>
          </w:p>
        </w:tc>
        <w:tc>
          <w:tcPr>
            <w:tcW w:w="283" w:type="dxa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706"/>
        </w:trPr>
        <w:tc>
          <w:tcPr>
            <w:tcW w:w="1418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103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Великие портретисты прошлого </w:t>
            </w:r>
          </w:p>
        </w:tc>
        <w:tc>
          <w:tcPr>
            <w:tcW w:w="283" w:type="dxa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685"/>
        </w:trPr>
        <w:tc>
          <w:tcPr>
            <w:tcW w:w="1418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103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Портрет в изобразительном искусстве XX века (участие в выставке/посещение музея).</w:t>
            </w:r>
          </w:p>
        </w:tc>
        <w:tc>
          <w:tcPr>
            <w:tcW w:w="283" w:type="dxa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690"/>
        </w:trPr>
        <w:tc>
          <w:tcPr>
            <w:tcW w:w="10631" w:type="dxa"/>
            <w:gridSpan w:val="6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Человек и пространство. Пейзаж.(7 ч.)</w:t>
            </w:r>
          </w:p>
        </w:tc>
      </w:tr>
      <w:tr w:rsidR="00DC0494" w:rsidRPr="00DC0494" w:rsidTr="00653731">
        <w:trPr>
          <w:trHeight w:val="691"/>
        </w:trPr>
        <w:tc>
          <w:tcPr>
            <w:tcW w:w="1418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103" w:type="dxa"/>
          </w:tcPr>
          <w:p w:rsidR="00DC0494" w:rsidRPr="00DC0494" w:rsidRDefault="00DC0494" w:rsidP="00DC049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Жанры в изобразительном искусстве (беседа).</w:t>
            </w:r>
          </w:p>
        </w:tc>
        <w:tc>
          <w:tcPr>
            <w:tcW w:w="283" w:type="dxa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685"/>
        </w:trPr>
        <w:tc>
          <w:tcPr>
            <w:tcW w:w="1418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103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Изображение пространства. Правила построения перспективы. Воздушная перспектива</w:t>
            </w:r>
          </w:p>
        </w:tc>
        <w:tc>
          <w:tcPr>
            <w:tcW w:w="283" w:type="dxa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685"/>
        </w:trPr>
        <w:tc>
          <w:tcPr>
            <w:tcW w:w="1418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103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Пейзаж - большой мир (изображение).</w:t>
            </w:r>
          </w:p>
        </w:tc>
        <w:tc>
          <w:tcPr>
            <w:tcW w:w="283" w:type="dxa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685"/>
        </w:trPr>
        <w:tc>
          <w:tcPr>
            <w:tcW w:w="1418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103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Пейзаж настроения. </w:t>
            </w:r>
          </w:p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и художник (создание пейзажа).</w:t>
            </w:r>
          </w:p>
        </w:tc>
        <w:tc>
          <w:tcPr>
            <w:tcW w:w="283" w:type="dxa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781"/>
        </w:trPr>
        <w:tc>
          <w:tcPr>
            <w:tcW w:w="1418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103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Пейзаж в русской живописи. Пейзаж в графике (изображение пейзажа).</w:t>
            </w:r>
          </w:p>
        </w:tc>
        <w:tc>
          <w:tcPr>
            <w:tcW w:w="283" w:type="dxa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685"/>
        </w:trPr>
        <w:tc>
          <w:tcPr>
            <w:tcW w:w="1418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103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Городской пейзаж (аппликация/коллаж).</w:t>
            </w:r>
          </w:p>
        </w:tc>
        <w:tc>
          <w:tcPr>
            <w:tcW w:w="283" w:type="dxa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721"/>
        </w:trPr>
        <w:tc>
          <w:tcPr>
            <w:tcW w:w="1418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34</w:t>
            </w: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103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Выразительные возможности </w:t>
            </w:r>
            <w:proofErr w:type="spellStart"/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изобр</w:t>
            </w:r>
            <w:proofErr w:type="spellEnd"/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искусства. Язык и смысл (обобщение ).</w:t>
            </w:r>
          </w:p>
        </w:tc>
        <w:tc>
          <w:tcPr>
            <w:tcW w:w="283" w:type="dxa"/>
          </w:tcPr>
          <w:p w:rsidR="00DC0494" w:rsidRPr="00DC0494" w:rsidRDefault="00CD11D2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690"/>
        </w:trPr>
        <w:tc>
          <w:tcPr>
            <w:tcW w:w="10631" w:type="dxa"/>
            <w:gridSpan w:val="6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 класс</w:t>
            </w:r>
          </w:p>
          <w:p w:rsidR="00DC0494" w:rsidRPr="00DC0494" w:rsidRDefault="00DC0494" w:rsidP="00DC0494">
            <w:pPr>
              <w:tabs>
                <w:tab w:val="left" w:pos="284"/>
                <w:tab w:val="left" w:pos="7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«Дизайн и архитектура в жизни человека»(34 часа)</w:t>
            </w:r>
          </w:p>
        </w:tc>
      </w:tr>
      <w:tr w:rsidR="00DC0494" w:rsidRPr="00DC0494" w:rsidTr="001F1147">
        <w:trPr>
          <w:trHeight w:val="705"/>
        </w:trPr>
        <w:tc>
          <w:tcPr>
            <w:tcW w:w="10631" w:type="dxa"/>
            <w:gridSpan w:val="6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Художник – дизайн – архитектура. Искусство композиции – основа дизайна и архитектуры (8 часов)</w:t>
            </w:r>
          </w:p>
        </w:tc>
      </w:tr>
      <w:tr w:rsidR="00DC0494" w:rsidRPr="00DC0494" w:rsidTr="00653731">
        <w:trPr>
          <w:trHeight w:val="210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vMerge w:val="restart"/>
            <w:vAlign w:val="center"/>
          </w:tcPr>
          <w:p w:rsidR="001F1147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Основы компози</w:t>
            </w: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ции в конструктив</w:t>
            </w: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ных</w:t>
            </w:r>
          </w:p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искусствах.  </w:t>
            </w:r>
          </w:p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435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258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Гармония, контраст и эмоциональная выразительность плоскостной компо</w:t>
            </w: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зиции, или «Внесём порядок в хаос!»</w:t>
            </w:r>
          </w:p>
        </w:tc>
        <w:tc>
          <w:tcPr>
            <w:tcW w:w="283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555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330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Прямые линии и организация про</w:t>
            </w: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странства. </w:t>
            </w:r>
          </w:p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345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360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Цвет – элемент композиционного творчества.</w:t>
            </w:r>
          </w:p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315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270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Свободные формы: линии и тоновые пятна.</w:t>
            </w:r>
          </w:p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405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360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Буква – строка – текст. Искусство шрифта.</w:t>
            </w:r>
          </w:p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315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288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Когда текст и изображение вместе. Композиционные основы макетирования в графическом дизайне.</w:t>
            </w:r>
          </w:p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525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333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бескрайнем море книг и журналов. Многообразие форм графического дизайна.</w:t>
            </w:r>
          </w:p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480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690"/>
        </w:trPr>
        <w:tc>
          <w:tcPr>
            <w:tcW w:w="10631" w:type="dxa"/>
            <w:gridSpan w:val="6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мире вещей и зданий. Художественный язык конструктивных искусств (8 часов)</w:t>
            </w:r>
          </w:p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228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Объект и  пространство. От плоскостного изображения к объёмному макету.</w:t>
            </w:r>
          </w:p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585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375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Взаимосвязь объектов в архитектурном макете. </w:t>
            </w:r>
          </w:p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300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348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Конструкция: часть и </w:t>
            </w:r>
            <w:proofErr w:type="spellStart"/>
            <w:proofErr w:type="gramStart"/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целое.Здание</w:t>
            </w:r>
            <w:proofErr w:type="spellEnd"/>
            <w:proofErr w:type="gramEnd"/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как сочетание различных объёмов.  Понятие модуля.</w:t>
            </w:r>
          </w:p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465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360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Важнейшие  архитектурные элементы здания.</w:t>
            </w:r>
          </w:p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315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123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Красота и целесообразность. Вещь как сочетание объёмов и образ времени.</w:t>
            </w:r>
          </w:p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690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195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Форма и материал.  </w:t>
            </w:r>
          </w:p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480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255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Цвет в архитектуре и дизайне. </w:t>
            </w:r>
          </w:p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420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345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Роль цвета в формотворчестве.</w:t>
            </w:r>
          </w:p>
        </w:tc>
        <w:tc>
          <w:tcPr>
            <w:tcW w:w="283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330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690"/>
        </w:trPr>
        <w:tc>
          <w:tcPr>
            <w:tcW w:w="6521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Город и человек. Социальное значение дизайна и архитектуры в жизни человека  (11 часов)</w:t>
            </w:r>
          </w:p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240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Город сквозь времена и страны.</w:t>
            </w:r>
          </w:p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435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330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Образы материальной культуры прошлого.  </w:t>
            </w:r>
          </w:p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345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315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Город сегодня и завтра. </w:t>
            </w:r>
          </w:p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360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480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Пути развития современной архитектуры и дизайна.</w:t>
            </w:r>
          </w:p>
        </w:tc>
        <w:tc>
          <w:tcPr>
            <w:tcW w:w="283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195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525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Живое пространство города. </w:t>
            </w:r>
          </w:p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150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315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Город, микрорайон, улица.</w:t>
            </w:r>
          </w:p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360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285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Вещь в городе и дома. </w:t>
            </w:r>
          </w:p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390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225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Городской дизайн.</w:t>
            </w:r>
          </w:p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450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288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Интерьер и вещь в доме. Дизайн пространственно-вещной среды интерьера.</w:t>
            </w:r>
          </w:p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525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318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и архитектура. Организация архитектурно-ландшафтного пространства.</w:t>
            </w:r>
          </w:p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495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288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27 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Ты – архитектор! Замысел архитектурного проекта и его осуществление.</w:t>
            </w:r>
          </w:p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525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690"/>
        </w:trPr>
        <w:tc>
          <w:tcPr>
            <w:tcW w:w="10631" w:type="dxa"/>
            <w:gridSpan w:val="6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Человек в зеркале дизайна и архитектуры. Образ жизни и индивидуальное проектирование (7 часов)</w:t>
            </w:r>
          </w:p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405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Мой дом – мой образ жизни. Скажи мне, как ты живешь, и я скажу, какой у тебя дом.</w:t>
            </w:r>
          </w:p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408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255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Интерьер, который мы создаём.</w:t>
            </w:r>
          </w:p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420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288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Пугало в огороде, или … Под шепот фонтанных струй.  </w:t>
            </w:r>
          </w:p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525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435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Мода, культура и </w:t>
            </w:r>
            <w:proofErr w:type="gramStart"/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ты .Композиционно</w:t>
            </w:r>
            <w:proofErr w:type="gramEnd"/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-конструктивные принципы дизайна одежды.</w:t>
            </w:r>
          </w:p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378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285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Встречают по одёжке.</w:t>
            </w:r>
          </w:p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390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123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Автопортрет на каждый день.</w:t>
            </w:r>
          </w:p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690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270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CD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Моделируя себя – моделируешь мир.</w:t>
            </w:r>
          </w:p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 w:val="restart"/>
          </w:tcPr>
          <w:p w:rsidR="00DC0494" w:rsidRPr="00DC0494" w:rsidRDefault="00CD11D2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405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690"/>
        </w:trPr>
        <w:tc>
          <w:tcPr>
            <w:tcW w:w="1418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13" w:type="dxa"/>
            <w:gridSpan w:val="5"/>
            <w:vAlign w:val="center"/>
          </w:tcPr>
          <w:p w:rsidR="00C16BDC" w:rsidRDefault="00C16BDC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16BDC" w:rsidRDefault="00C16BDC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16BDC" w:rsidRDefault="00C16BDC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 класс</w:t>
            </w:r>
          </w:p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Изобразительное искусство в театре, кино, на телевидении (34 часа)</w:t>
            </w:r>
          </w:p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690"/>
        </w:trPr>
        <w:tc>
          <w:tcPr>
            <w:tcW w:w="10631" w:type="dxa"/>
            <w:gridSpan w:val="6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Художник и искусство театра. Роль изображения в синтетических искусствах (8 часов)</w:t>
            </w:r>
          </w:p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168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Искусство зримых образов. Изображение в театре и кино.</w:t>
            </w:r>
          </w:p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645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450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Правда и магия театра. Театральное искусство и художник.</w:t>
            </w:r>
          </w:p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363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375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Безграничное пространство сцены. </w:t>
            </w:r>
          </w:p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300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345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Сценография — особый вид художественного творчества.</w:t>
            </w:r>
          </w:p>
        </w:tc>
        <w:tc>
          <w:tcPr>
            <w:tcW w:w="1275" w:type="dxa"/>
            <w:gridSpan w:val="2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330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225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527772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_x0000_s1027" style="position:absolute;left:0;text-align:left;margin-left:36.5pt;margin-top:.3pt;width:320.3pt;height:21.6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" o:allowincell="f" stroked="f">
                  <w10:wrap anchorx="page" anchory="page"/>
                </v:rect>
              </w:pict>
            </w:r>
            <w:r w:rsidR="00DC0494"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Сценография — искусство и производство.</w:t>
            </w:r>
          </w:p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450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243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Тайны актёрского перевоплощения</w:t>
            </w: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Костюм, грим и маска, </w:t>
            </w:r>
            <w:proofErr w:type="spellStart"/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илиМагическое</w:t>
            </w:r>
            <w:proofErr w:type="spellEnd"/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«если бы».</w:t>
            </w:r>
          </w:p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570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510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1F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C04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Привет  от</w:t>
            </w:r>
            <w:proofErr w:type="gramEnd"/>
            <w:r w:rsidRPr="00DC04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DC04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Карабаса_Барабаса!</w:t>
            </w: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Художник</w:t>
            </w:r>
            <w:proofErr w:type="spellEnd"/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театре кукол.</w:t>
            </w:r>
          </w:p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303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228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Третий  звонок</w:t>
            </w: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Спектакль: от замысла к воплощению.</w:t>
            </w:r>
          </w:p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585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690"/>
        </w:trPr>
        <w:tc>
          <w:tcPr>
            <w:tcW w:w="10631" w:type="dxa"/>
            <w:gridSpan w:val="6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Эстафета искусств: от рисунка к фотографии. Эволюция изобразительных искусств и технологий.(8 часов)</w:t>
            </w:r>
          </w:p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273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Фотография — взгляд, сохранённый навсегда</w:t>
            </w: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Фотография —новое изображение реальности.</w:t>
            </w:r>
          </w:p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540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243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Грамота </w:t>
            </w:r>
            <w:proofErr w:type="spellStart"/>
            <w:r w:rsidRPr="00DC04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фотокомпозиции</w:t>
            </w:r>
            <w:proofErr w:type="spellEnd"/>
            <w:r w:rsidRPr="00DC04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и съёмки</w:t>
            </w: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Основа операторского мастерства: умение видеть и выбирать.</w:t>
            </w:r>
          </w:p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570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405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Фотография — искусство светописи</w:t>
            </w: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Вещь: свет и фактура.</w:t>
            </w:r>
          </w:p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408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285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«На фоне Пушкина снимается семейство»</w:t>
            </w: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Искусство </w:t>
            </w:r>
            <w:proofErr w:type="spellStart"/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фотопейзажа</w:t>
            </w:r>
            <w:proofErr w:type="spellEnd"/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фотоинтерьера</w:t>
            </w:r>
            <w:proofErr w:type="spellEnd"/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  <w:gridSpan w:val="2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390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363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Человек на фотографии</w:t>
            </w: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Операторское мастерство фотопортрета.</w:t>
            </w:r>
          </w:p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450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330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Событие в кадре</w:t>
            </w: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Искусство фоторепортажа.</w:t>
            </w:r>
          </w:p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345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285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Фотография и компьютер</w:t>
            </w: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390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285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Документ или фальсификация: </w:t>
            </w:r>
            <w:proofErr w:type="spellStart"/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факти</w:t>
            </w:r>
            <w:proofErr w:type="spellEnd"/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его компьютерная трактовка.</w:t>
            </w:r>
          </w:p>
        </w:tc>
        <w:tc>
          <w:tcPr>
            <w:tcW w:w="1275" w:type="dxa"/>
            <w:gridSpan w:val="2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390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828"/>
        </w:trPr>
        <w:tc>
          <w:tcPr>
            <w:tcW w:w="10631" w:type="dxa"/>
            <w:gridSpan w:val="6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Фильм — творец и зритель. Что мы знаем об искусстве кино?(11 часов)</w:t>
            </w:r>
          </w:p>
        </w:tc>
      </w:tr>
      <w:tr w:rsidR="00DC0494" w:rsidRPr="00DC0494" w:rsidTr="00653731">
        <w:trPr>
          <w:trHeight w:val="255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Многоголосый язык экрана</w:t>
            </w: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 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420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270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Синтетическая природа фильма </w:t>
            </w:r>
            <w:proofErr w:type="spellStart"/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имонтаж</w:t>
            </w:r>
            <w:proofErr w:type="spellEnd"/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  <w:gridSpan w:val="2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405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225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Пространство и время в кино.</w:t>
            </w:r>
          </w:p>
        </w:tc>
        <w:tc>
          <w:tcPr>
            <w:tcW w:w="1275" w:type="dxa"/>
            <w:gridSpan w:val="2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450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450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Художник — режиссёр — оператор</w:t>
            </w: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Художественное творчество в игровом фильме.</w:t>
            </w:r>
          </w:p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363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315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От большого экрана к твоему видео</w:t>
            </w: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360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330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Азбука киноязыка.</w:t>
            </w:r>
          </w:p>
        </w:tc>
        <w:tc>
          <w:tcPr>
            <w:tcW w:w="1275" w:type="dxa"/>
            <w:gridSpan w:val="2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345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420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Фильм —«рассказ в картинках». Воплощение замысла.</w:t>
            </w:r>
          </w:p>
        </w:tc>
        <w:tc>
          <w:tcPr>
            <w:tcW w:w="1275" w:type="dxa"/>
            <w:gridSpan w:val="2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255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360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Чудо движения: увидеть и снять.</w:t>
            </w:r>
          </w:p>
        </w:tc>
        <w:tc>
          <w:tcPr>
            <w:tcW w:w="1275" w:type="dxa"/>
            <w:gridSpan w:val="2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315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315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Бесконечный мир кинематографа.</w:t>
            </w:r>
          </w:p>
        </w:tc>
        <w:tc>
          <w:tcPr>
            <w:tcW w:w="1275" w:type="dxa"/>
            <w:gridSpan w:val="2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360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180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Искусство анимации или когда художник больше, чем художник</w:t>
            </w:r>
          </w:p>
        </w:tc>
        <w:tc>
          <w:tcPr>
            <w:tcW w:w="1275" w:type="dxa"/>
            <w:gridSpan w:val="2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495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150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Живые рисунки на твоём компьютере.</w:t>
            </w:r>
          </w:p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525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690"/>
        </w:trPr>
        <w:tc>
          <w:tcPr>
            <w:tcW w:w="10631" w:type="dxa"/>
            <w:gridSpan w:val="6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Телевидение — пространство культуры? Экран — искусство — зритель (7 часов)</w:t>
            </w:r>
          </w:p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330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Мир на экране: здесь и сейчас</w:t>
            </w: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345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90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Информационная и художествен</w:t>
            </w:r>
            <w:r w:rsidRPr="00DC04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ная</w:t>
            </w: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природа телевизионного изображения.</w:t>
            </w:r>
          </w:p>
        </w:tc>
        <w:tc>
          <w:tcPr>
            <w:tcW w:w="1275" w:type="dxa"/>
            <w:gridSpan w:val="2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585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</w:tcPr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330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Телевидение и документальное кино</w:t>
            </w: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345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555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Телевизионная </w:t>
            </w:r>
            <w:proofErr w:type="spellStart"/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документалистика</w:t>
            </w:r>
            <w:proofErr w:type="spellEnd"/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 от видеосюжета до телерепортажа и очерка.</w:t>
            </w:r>
          </w:p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534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315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32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Жизнь  врасплох,  или  </w:t>
            </w:r>
            <w:proofErr w:type="spellStart"/>
            <w:r w:rsidRPr="00DC04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Киноглаз</w:t>
            </w:r>
            <w:proofErr w:type="spellEnd"/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360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384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Телевидение, видео, Интернет… Что дальше? </w:t>
            </w:r>
            <w:proofErr w:type="spellStart"/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Современныеформы</w:t>
            </w:r>
            <w:proofErr w:type="spellEnd"/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экранного языка.</w:t>
            </w:r>
          </w:p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705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213"/>
        </w:trPr>
        <w:tc>
          <w:tcPr>
            <w:tcW w:w="1418" w:type="dxa"/>
            <w:vMerge w:val="restart"/>
            <w:vAlign w:val="center"/>
          </w:tcPr>
          <w:p w:rsidR="00DC0494" w:rsidRPr="00DC0494" w:rsidRDefault="00DC0494" w:rsidP="00CD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DC0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  <w:r w:rsidRPr="00DC0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103" w:type="dxa"/>
            <w:vMerge w:val="restart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В  царстве  кривых  зеркал,  или  Вечные  истины  искусства</w:t>
            </w: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0494" w:rsidRPr="00DC0494" w:rsidRDefault="00DC0494" w:rsidP="00DC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DC0494" w:rsidRPr="00DC0494" w:rsidRDefault="00DC0494" w:rsidP="00DC049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653731">
        <w:trPr>
          <w:trHeight w:val="600"/>
        </w:trPr>
        <w:tc>
          <w:tcPr>
            <w:tcW w:w="1418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0494" w:rsidRPr="00DC0494" w:rsidRDefault="00DC0494" w:rsidP="00D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0494" w:rsidRPr="00DC0494" w:rsidTr="001F1147">
        <w:trPr>
          <w:trHeight w:val="706"/>
        </w:trPr>
        <w:tc>
          <w:tcPr>
            <w:tcW w:w="10631" w:type="dxa"/>
            <w:gridSpan w:val="6"/>
            <w:vAlign w:val="center"/>
          </w:tcPr>
          <w:p w:rsidR="00DC0494" w:rsidRPr="00DC0494" w:rsidRDefault="00DC0494" w:rsidP="00CD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 3</w:t>
            </w:r>
            <w:r w:rsidR="00CD11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4 </w:t>
            </w:r>
            <w:r w:rsidRPr="00DC0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часа</w:t>
            </w:r>
          </w:p>
        </w:tc>
      </w:tr>
    </w:tbl>
    <w:p w:rsidR="001706E3" w:rsidRPr="00246E0F" w:rsidRDefault="001706E3" w:rsidP="001706E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E0F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1706E3" w:rsidRPr="00246E0F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 xml:space="preserve">1. Программа « Изобразительное искусство. Рабочие программы. Предметная линия учебников под ред. Б.М. </w:t>
      </w:r>
      <w:proofErr w:type="spellStart"/>
      <w:r w:rsidRPr="00246E0F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246E0F">
        <w:rPr>
          <w:rFonts w:ascii="Times New Roman" w:hAnsi="Times New Roman" w:cs="Times New Roman"/>
          <w:sz w:val="24"/>
          <w:szCs w:val="24"/>
        </w:rPr>
        <w:t>. 5-9</w:t>
      </w:r>
      <w:r>
        <w:rPr>
          <w:rFonts w:ascii="Times New Roman" w:hAnsi="Times New Roman" w:cs="Times New Roman"/>
          <w:sz w:val="24"/>
          <w:szCs w:val="24"/>
        </w:rPr>
        <w:t xml:space="preserve"> классы. – М.: Просвещение, 2014</w:t>
      </w:r>
      <w:r w:rsidRPr="00246E0F">
        <w:rPr>
          <w:rFonts w:ascii="Times New Roman" w:hAnsi="Times New Roman" w:cs="Times New Roman"/>
          <w:sz w:val="24"/>
          <w:szCs w:val="24"/>
        </w:rPr>
        <w:t>.»;</w:t>
      </w:r>
    </w:p>
    <w:p w:rsidR="001706E3" w:rsidRPr="00246E0F" w:rsidRDefault="001706E3" w:rsidP="001706E3">
      <w:pPr>
        <w:shd w:val="clear" w:color="auto" w:fill="FFFFFF"/>
        <w:tabs>
          <w:tab w:val="left" w:pos="69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 xml:space="preserve">2. Горяева Н.А. Изобразительное искусство. Декоративно-прикладное искусство в жизни человека.5 класс: учебник для общеобразовательных организаций /Н.А. Горяева, </w:t>
      </w:r>
      <w:proofErr w:type="spellStart"/>
      <w:r w:rsidRPr="00246E0F">
        <w:rPr>
          <w:rFonts w:ascii="Times New Roman" w:hAnsi="Times New Roman" w:cs="Times New Roman"/>
          <w:sz w:val="24"/>
          <w:szCs w:val="24"/>
        </w:rPr>
        <w:t>О.В.Островская</w:t>
      </w:r>
      <w:proofErr w:type="spellEnd"/>
      <w:r w:rsidRPr="00246E0F">
        <w:rPr>
          <w:rFonts w:ascii="Times New Roman" w:hAnsi="Times New Roman" w:cs="Times New Roman"/>
          <w:sz w:val="24"/>
          <w:szCs w:val="24"/>
        </w:rPr>
        <w:t xml:space="preserve">;  под </w:t>
      </w:r>
      <w:proofErr w:type="spellStart"/>
      <w:r w:rsidRPr="00246E0F">
        <w:rPr>
          <w:rFonts w:ascii="Times New Roman" w:hAnsi="Times New Roman" w:cs="Times New Roman"/>
          <w:sz w:val="24"/>
          <w:szCs w:val="24"/>
        </w:rPr>
        <w:t>ред.Б.М</w:t>
      </w:r>
      <w:proofErr w:type="spellEnd"/>
      <w:r w:rsidRPr="00246E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6E0F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246E0F">
        <w:rPr>
          <w:rFonts w:ascii="Times New Roman" w:hAnsi="Times New Roman" w:cs="Times New Roman"/>
          <w:sz w:val="24"/>
          <w:szCs w:val="24"/>
        </w:rPr>
        <w:t>. – М.: Просвещение, 2014.191с.(1.2.5.1.1.1.)</w:t>
      </w:r>
    </w:p>
    <w:p w:rsidR="001706E3" w:rsidRPr="00246E0F" w:rsidRDefault="001706E3" w:rsidP="001706E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3.Твоя мастерская: рабочая тетрадь для 5 класса общеобразовательных учреждений /</w:t>
      </w:r>
      <w:proofErr w:type="gramStart"/>
      <w:r w:rsidRPr="00246E0F">
        <w:rPr>
          <w:rFonts w:ascii="Times New Roman" w:hAnsi="Times New Roman" w:cs="Times New Roman"/>
          <w:sz w:val="24"/>
          <w:szCs w:val="24"/>
        </w:rPr>
        <w:t>Н.А.Горяева ;</w:t>
      </w:r>
      <w:proofErr w:type="gramEnd"/>
      <w:r w:rsidRPr="00246E0F">
        <w:rPr>
          <w:rFonts w:ascii="Times New Roman" w:hAnsi="Times New Roman" w:cs="Times New Roman"/>
          <w:sz w:val="24"/>
          <w:szCs w:val="24"/>
        </w:rPr>
        <w:t xml:space="preserve"> под редакцией Б.</w:t>
      </w:r>
      <w:r>
        <w:rPr>
          <w:rFonts w:ascii="Times New Roman" w:hAnsi="Times New Roman" w:cs="Times New Roman"/>
          <w:sz w:val="24"/>
          <w:szCs w:val="24"/>
        </w:rPr>
        <w:t>М.Неменского.-М.:Просвещение,20</w:t>
      </w:r>
      <w:r w:rsidRPr="00246E0F">
        <w:rPr>
          <w:rFonts w:ascii="Times New Roman" w:hAnsi="Times New Roman" w:cs="Times New Roman"/>
          <w:sz w:val="24"/>
          <w:szCs w:val="24"/>
        </w:rPr>
        <w:t>14</w:t>
      </w:r>
    </w:p>
    <w:p w:rsidR="001706E3" w:rsidRPr="00246E0F" w:rsidRDefault="001706E3" w:rsidP="001706E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 xml:space="preserve">  4.Н.А.Горяева «Изобразительное  искусство. Декоративно-прикладное </w:t>
      </w:r>
      <w:proofErr w:type="gramStart"/>
      <w:r w:rsidRPr="00246E0F">
        <w:rPr>
          <w:rFonts w:ascii="Times New Roman" w:hAnsi="Times New Roman" w:cs="Times New Roman"/>
          <w:sz w:val="24"/>
          <w:szCs w:val="24"/>
        </w:rPr>
        <w:t>искусство .Методическое</w:t>
      </w:r>
      <w:proofErr w:type="gramEnd"/>
      <w:r w:rsidRPr="00246E0F">
        <w:rPr>
          <w:rFonts w:ascii="Times New Roman" w:hAnsi="Times New Roman" w:cs="Times New Roman"/>
          <w:sz w:val="24"/>
          <w:szCs w:val="24"/>
        </w:rPr>
        <w:t xml:space="preserve"> пособие.5 класс» / под</w:t>
      </w:r>
      <w:r w:rsidRPr="00246E0F">
        <w:rPr>
          <w:rFonts w:ascii="Times New Roman" w:hAnsi="Times New Roman" w:cs="Times New Roman"/>
          <w:bCs/>
          <w:sz w:val="24"/>
          <w:szCs w:val="24"/>
        </w:rPr>
        <w:t xml:space="preserve"> ред. Б.М. </w:t>
      </w:r>
      <w:proofErr w:type="spellStart"/>
      <w:r w:rsidRPr="00246E0F">
        <w:rPr>
          <w:rFonts w:ascii="Times New Roman" w:hAnsi="Times New Roman" w:cs="Times New Roman"/>
          <w:bCs/>
          <w:sz w:val="24"/>
          <w:szCs w:val="24"/>
        </w:rPr>
        <w:t>Неменского</w:t>
      </w:r>
      <w:proofErr w:type="spellEnd"/>
      <w:r w:rsidRPr="00246E0F">
        <w:rPr>
          <w:rFonts w:ascii="Times New Roman" w:hAnsi="Times New Roman" w:cs="Times New Roman"/>
          <w:sz w:val="24"/>
          <w:szCs w:val="24"/>
        </w:rPr>
        <w:t>.</w:t>
      </w:r>
      <w:r w:rsidRPr="00D738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-М.:Просвещение,2012</w:t>
      </w:r>
    </w:p>
    <w:p w:rsidR="001706E3" w:rsidRPr="00246E0F" w:rsidRDefault="001706E3" w:rsidP="001706E3">
      <w:pPr>
        <w:shd w:val="clear" w:color="auto" w:fill="FFFFFF"/>
        <w:tabs>
          <w:tab w:val="left" w:pos="69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 xml:space="preserve">5.Горяева Н.А. Уроки изобразительного искусства. Декоративно-прикладное искусство в жизни человека. Поурочные разработки. 5 класс / Н.А.Горяева; под ред. </w:t>
      </w:r>
      <w:proofErr w:type="spellStart"/>
      <w:r w:rsidRPr="00246E0F"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Pr="00246E0F">
        <w:rPr>
          <w:rFonts w:ascii="Times New Roman" w:hAnsi="Times New Roman" w:cs="Times New Roman"/>
          <w:sz w:val="24"/>
          <w:szCs w:val="24"/>
        </w:rPr>
        <w:t>. – М.: Просвещение, 2012.</w:t>
      </w:r>
    </w:p>
    <w:p w:rsidR="001706E3" w:rsidRPr="00246E0F" w:rsidRDefault="001706E3" w:rsidP="001706E3">
      <w:pPr>
        <w:shd w:val="clear" w:color="auto" w:fill="FFFFFF"/>
        <w:tabs>
          <w:tab w:val="left" w:pos="69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6.Неменская Л.А.Изобразительное искусство. Искусство в жизни человека. 6 класс: учебник для общеобразовательных организаций/</w:t>
      </w:r>
      <w:proofErr w:type="spellStart"/>
      <w:r w:rsidRPr="00246E0F">
        <w:rPr>
          <w:rFonts w:ascii="Times New Roman" w:hAnsi="Times New Roman" w:cs="Times New Roman"/>
          <w:sz w:val="24"/>
          <w:szCs w:val="24"/>
        </w:rPr>
        <w:t>Л.А.Неменская</w:t>
      </w:r>
      <w:proofErr w:type="spellEnd"/>
      <w:r w:rsidRPr="00246E0F">
        <w:rPr>
          <w:rFonts w:ascii="Times New Roman" w:hAnsi="Times New Roman" w:cs="Times New Roman"/>
          <w:sz w:val="24"/>
          <w:szCs w:val="24"/>
        </w:rPr>
        <w:t xml:space="preserve">; под </w:t>
      </w:r>
      <w:proofErr w:type="spellStart"/>
      <w:r w:rsidRPr="00246E0F">
        <w:rPr>
          <w:rFonts w:ascii="Times New Roman" w:hAnsi="Times New Roman" w:cs="Times New Roman"/>
          <w:sz w:val="24"/>
          <w:szCs w:val="24"/>
        </w:rPr>
        <w:t>ред.Б.М</w:t>
      </w:r>
      <w:proofErr w:type="spellEnd"/>
      <w:r w:rsidRPr="00246E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6E0F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246E0F">
        <w:rPr>
          <w:rFonts w:ascii="Times New Roman" w:hAnsi="Times New Roman" w:cs="Times New Roman"/>
          <w:sz w:val="24"/>
          <w:szCs w:val="24"/>
        </w:rPr>
        <w:t>. – М.: Просвещение, 2013.(1.2.5.1.1.2.)</w:t>
      </w:r>
    </w:p>
    <w:p w:rsidR="001706E3" w:rsidRPr="00246E0F" w:rsidRDefault="001706E3" w:rsidP="001706E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7. «Изобразительное искусство. Искусство в жизни человека. Методическое пособие. 6 класс</w:t>
      </w:r>
      <w:proofErr w:type="gramStart"/>
      <w:r w:rsidRPr="00246E0F">
        <w:rPr>
          <w:rFonts w:ascii="Times New Roman" w:hAnsi="Times New Roman" w:cs="Times New Roman"/>
          <w:sz w:val="24"/>
          <w:szCs w:val="24"/>
        </w:rPr>
        <w:t>».под</w:t>
      </w:r>
      <w:proofErr w:type="gramEnd"/>
      <w:r w:rsidRPr="00246E0F">
        <w:rPr>
          <w:rFonts w:ascii="Times New Roman" w:hAnsi="Times New Roman" w:cs="Times New Roman"/>
          <w:sz w:val="24"/>
          <w:szCs w:val="24"/>
        </w:rPr>
        <w:t xml:space="preserve"> редакцией Б.М.Неменского</w:t>
      </w:r>
      <w:r>
        <w:rPr>
          <w:rFonts w:ascii="Times New Roman" w:hAnsi="Times New Roman" w:cs="Times New Roman"/>
          <w:sz w:val="24"/>
          <w:szCs w:val="24"/>
        </w:rPr>
        <w:t>.-М.:Просвещение,2012</w:t>
      </w:r>
    </w:p>
    <w:p w:rsidR="001706E3" w:rsidRPr="00246E0F" w:rsidRDefault="001706E3" w:rsidP="001706E3">
      <w:pPr>
        <w:shd w:val="clear" w:color="auto" w:fill="FFFFFF"/>
        <w:tabs>
          <w:tab w:val="left" w:pos="69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lastRenderedPageBreak/>
        <w:t>8.Питерских А.С., Гуров Г.Е. Изобразительное искусство. Дизайн и архитектура в жизни человека. 7 класс: учебник для общеобразовательных организаций /</w:t>
      </w:r>
      <w:proofErr w:type="spellStart"/>
      <w:r w:rsidRPr="00246E0F">
        <w:rPr>
          <w:rFonts w:ascii="Times New Roman" w:hAnsi="Times New Roman" w:cs="Times New Roman"/>
          <w:sz w:val="24"/>
          <w:szCs w:val="24"/>
        </w:rPr>
        <w:t>А.С.Питерских</w:t>
      </w:r>
      <w:proofErr w:type="spellEnd"/>
      <w:r w:rsidRPr="00246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E0F">
        <w:rPr>
          <w:rFonts w:ascii="Times New Roman" w:hAnsi="Times New Roman" w:cs="Times New Roman"/>
          <w:sz w:val="24"/>
          <w:szCs w:val="24"/>
        </w:rPr>
        <w:t>Г.Е.Гуров</w:t>
      </w:r>
      <w:proofErr w:type="spellEnd"/>
      <w:r w:rsidRPr="00246E0F">
        <w:rPr>
          <w:rFonts w:ascii="Times New Roman" w:hAnsi="Times New Roman" w:cs="Times New Roman"/>
          <w:sz w:val="24"/>
          <w:szCs w:val="24"/>
        </w:rPr>
        <w:t xml:space="preserve">; под </w:t>
      </w:r>
      <w:proofErr w:type="spellStart"/>
      <w:r w:rsidRPr="00246E0F">
        <w:rPr>
          <w:rFonts w:ascii="Times New Roman" w:hAnsi="Times New Roman" w:cs="Times New Roman"/>
          <w:sz w:val="24"/>
          <w:szCs w:val="24"/>
        </w:rPr>
        <w:t>ред.Б.М</w:t>
      </w:r>
      <w:proofErr w:type="spellEnd"/>
      <w:r w:rsidRPr="00246E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6E0F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246E0F">
        <w:rPr>
          <w:rFonts w:ascii="Times New Roman" w:hAnsi="Times New Roman" w:cs="Times New Roman"/>
          <w:sz w:val="24"/>
          <w:szCs w:val="24"/>
        </w:rPr>
        <w:t>. – М.: Просвещение, 2013.(1.2.5.1.1.3.)</w:t>
      </w:r>
    </w:p>
    <w:p w:rsidR="001706E3" w:rsidRPr="00246E0F" w:rsidRDefault="001706E3" w:rsidP="001706E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9.Г.Е.Гуров, А.С. Питерских. «Изобразительное искусство. Дизайн и архитектура в жизни ч</w:t>
      </w:r>
      <w:r>
        <w:rPr>
          <w:rFonts w:ascii="Times New Roman" w:hAnsi="Times New Roman" w:cs="Times New Roman"/>
          <w:sz w:val="24"/>
          <w:szCs w:val="24"/>
        </w:rPr>
        <w:t>еловека. Методическое пособие.7</w:t>
      </w:r>
      <w:r w:rsidRPr="00246E0F">
        <w:rPr>
          <w:rFonts w:ascii="Times New Roman" w:hAnsi="Times New Roman" w:cs="Times New Roman"/>
          <w:sz w:val="24"/>
          <w:szCs w:val="24"/>
        </w:rPr>
        <w:t xml:space="preserve"> классы </w:t>
      </w:r>
      <w:proofErr w:type="gramStart"/>
      <w:r w:rsidRPr="00246E0F">
        <w:rPr>
          <w:rFonts w:ascii="Times New Roman" w:hAnsi="Times New Roman" w:cs="Times New Roman"/>
          <w:sz w:val="24"/>
          <w:szCs w:val="24"/>
        </w:rPr>
        <w:t>по редакцией</w:t>
      </w:r>
      <w:proofErr w:type="gramEnd"/>
      <w:r w:rsidRPr="0024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E0F"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Pr="00246E0F">
        <w:rPr>
          <w:rFonts w:ascii="Times New Roman" w:hAnsi="Times New Roman" w:cs="Times New Roman"/>
          <w:sz w:val="24"/>
          <w:szCs w:val="24"/>
        </w:rPr>
        <w:t>.</w:t>
      </w:r>
      <w:r w:rsidRPr="00D738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М.:Просвещение,2012</w:t>
      </w:r>
    </w:p>
    <w:p w:rsidR="001706E3" w:rsidRDefault="001706E3" w:rsidP="001706E3">
      <w:pPr>
        <w:shd w:val="clear" w:color="auto" w:fill="FFFFFF"/>
        <w:tabs>
          <w:tab w:val="left" w:pos="69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10. Питерских А.С. Изобразительное искусство. Изобразительное искусство в театре кино на телевидении. 8 класс: учебник для общеобразовательных организаций /</w:t>
      </w:r>
      <w:proofErr w:type="spellStart"/>
      <w:r w:rsidRPr="00246E0F">
        <w:rPr>
          <w:rFonts w:ascii="Times New Roman" w:hAnsi="Times New Roman" w:cs="Times New Roman"/>
          <w:sz w:val="24"/>
          <w:szCs w:val="24"/>
        </w:rPr>
        <w:t>А.С.Питерских</w:t>
      </w:r>
      <w:proofErr w:type="spellEnd"/>
      <w:r w:rsidRPr="00246E0F">
        <w:rPr>
          <w:rFonts w:ascii="Times New Roman" w:hAnsi="Times New Roman" w:cs="Times New Roman"/>
          <w:sz w:val="24"/>
          <w:szCs w:val="24"/>
        </w:rPr>
        <w:t xml:space="preserve">; под </w:t>
      </w:r>
      <w:proofErr w:type="spellStart"/>
      <w:r w:rsidRPr="00246E0F">
        <w:rPr>
          <w:rFonts w:ascii="Times New Roman" w:hAnsi="Times New Roman" w:cs="Times New Roman"/>
          <w:sz w:val="24"/>
          <w:szCs w:val="24"/>
        </w:rPr>
        <w:t>ред.Б.М</w:t>
      </w:r>
      <w:proofErr w:type="spellEnd"/>
      <w:r w:rsidRPr="00246E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6E0F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246E0F">
        <w:rPr>
          <w:rFonts w:ascii="Times New Roman" w:hAnsi="Times New Roman" w:cs="Times New Roman"/>
          <w:sz w:val="24"/>
          <w:szCs w:val="24"/>
        </w:rPr>
        <w:t xml:space="preserve">. – М.: Просвещение, </w:t>
      </w:r>
      <w:proofErr w:type="gramStart"/>
      <w:r w:rsidRPr="00246E0F">
        <w:rPr>
          <w:rFonts w:ascii="Times New Roman" w:hAnsi="Times New Roman" w:cs="Times New Roman"/>
          <w:sz w:val="24"/>
          <w:szCs w:val="24"/>
        </w:rPr>
        <w:t>2013.(</w:t>
      </w:r>
      <w:proofErr w:type="gramEnd"/>
      <w:r w:rsidRPr="00246E0F">
        <w:rPr>
          <w:rFonts w:ascii="Times New Roman" w:hAnsi="Times New Roman" w:cs="Times New Roman"/>
          <w:sz w:val="24"/>
          <w:szCs w:val="24"/>
        </w:rPr>
        <w:t>1.2.5.1.1.</w:t>
      </w:r>
    </w:p>
    <w:p w:rsidR="001706E3" w:rsidRPr="00C5727D" w:rsidRDefault="001706E3" w:rsidP="001706E3">
      <w:pPr>
        <w:shd w:val="clear" w:color="auto" w:fill="FFFFFF"/>
        <w:tabs>
          <w:tab w:val="left" w:pos="69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b/>
          <w:sz w:val="24"/>
          <w:szCs w:val="24"/>
        </w:rPr>
        <w:t xml:space="preserve"> Дополнительная литература</w:t>
      </w:r>
    </w:p>
    <w:p w:rsidR="001706E3" w:rsidRPr="00246E0F" w:rsidRDefault="001706E3" w:rsidP="001706E3">
      <w:pPr>
        <w:shd w:val="clear" w:color="auto" w:fill="FFFFFF"/>
        <w:tabs>
          <w:tab w:val="left" w:pos="6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 xml:space="preserve">1.Крестовская Н.О. Искусство </w:t>
      </w:r>
      <w:proofErr w:type="spellStart"/>
      <w:r w:rsidRPr="00246E0F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 w:rsidRPr="00246E0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246E0F">
        <w:rPr>
          <w:rFonts w:ascii="Times New Roman" w:hAnsi="Times New Roman" w:cs="Times New Roman"/>
          <w:sz w:val="24"/>
          <w:szCs w:val="24"/>
        </w:rPr>
        <w:t>Н.О.Крестовская</w:t>
      </w:r>
      <w:proofErr w:type="spellEnd"/>
      <w:r w:rsidRPr="00246E0F">
        <w:rPr>
          <w:rFonts w:ascii="Times New Roman" w:hAnsi="Times New Roman" w:cs="Times New Roman"/>
          <w:sz w:val="24"/>
          <w:szCs w:val="24"/>
        </w:rPr>
        <w:t>, - СПб.: Русский музей, 2007.</w:t>
      </w:r>
    </w:p>
    <w:p w:rsidR="001706E3" w:rsidRPr="00246E0F" w:rsidRDefault="001706E3" w:rsidP="001706E3">
      <w:pPr>
        <w:shd w:val="clear" w:color="auto" w:fill="FFFFFF"/>
        <w:tabs>
          <w:tab w:val="left" w:pos="6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 xml:space="preserve">2.Лоренц Н.Ф. Орнамент всех времен и стилей / Н.Ф.Лоренц. – </w:t>
      </w:r>
      <w:proofErr w:type="gramStart"/>
      <w:r w:rsidRPr="00246E0F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246E0F">
        <w:rPr>
          <w:rFonts w:ascii="Times New Roman" w:hAnsi="Times New Roman" w:cs="Times New Roman"/>
          <w:sz w:val="24"/>
          <w:szCs w:val="24"/>
        </w:rPr>
        <w:t xml:space="preserve"> Эксмо,2010.</w:t>
      </w:r>
    </w:p>
    <w:p w:rsidR="001706E3" w:rsidRPr="00246E0F" w:rsidRDefault="001706E3" w:rsidP="001706E3">
      <w:pPr>
        <w:shd w:val="clear" w:color="auto" w:fill="FFFFFF"/>
        <w:tabs>
          <w:tab w:val="left" w:pos="6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 xml:space="preserve">3.Изобразительное искусство. 5 класс:  поурочные планы по программе </w:t>
      </w:r>
      <w:proofErr w:type="spellStart"/>
      <w:r w:rsidRPr="00246E0F"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Pr="00246E0F">
        <w:rPr>
          <w:rFonts w:ascii="Times New Roman" w:hAnsi="Times New Roman" w:cs="Times New Roman"/>
          <w:sz w:val="24"/>
          <w:szCs w:val="24"/>
        </w:rPr>
        <w:t xml:space="preserve"> / авт.-сост. О.В.Свиридова, - Волгоград: Учитель, 2010.</w:t>
      </w:r>
    </w:p>
    <w:p w:rsidR="001706E3" w:rsidRPr="00246E0F" w:rsidRDefault="001706E3" w:rsidP="001706E3">
      <w:pPr>
        <w:shd w:val="clear" w:color="auto" w:fill="FFFFFF"/>
        <w:tabs>
          <w:tab w:val="left" w:pos="6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4.Изобразительное искусство. 2-8 классы. Создание ситуации успеха: коллекция интересных уроков / авт.-сост. А.В.Пожарская, - Волгоград: Учитель,2010.</w:t>
      </w:r>
    </w:p>
    <w:p w:rsidR="001706E3" w:rsidRPr="00246E0F" w:rsidRDefault="001706E3" w:rsidP="001706E3">
      <w:pPr>
        <w:shd w:val="clear" w:color="auto" w:fill="FFFFFF"/>
        <w:tabs>
          <w:tab w:val="left" w:pos="6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5.Изобразительное искусство. 4-8 классы. В мире красок народного творчества: уроки, внеклассные мероприятия / авт.-</w:t>
      </w:r>
      <w:proofErr w:type="spellStart"/>
      <w:r w:rsidRPr="00246E0F">
        <w:rPr>
          <w:rFonts w:ascii="Times New Roman" w:hAnsi="Times New Roman" w:cs="Times New Roman"/>
          <w:sz w:val="24"/>
          <w:szCs w:val="24"/>
        </w:rPr>
        <w:t>сост</w:t>
      </w:r>
      <w:proofErr w:type="spellEnd"/>
      <w:r w:rsidRPr="00246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E0F">
        <w:rPr>
          <w:rFonts w:ascii="Times New Roman" w:hAnsi="Times New Roman" w:cs="Times New Roman"/>
          <w:sz w:val="24"/>
          <w:szCs w:val="24"/>
        </w:rPr>
        <w:t>Е.С.Туманова</w:t>
      </w:r>
      <w:proofErr w:type="spellEnd"/>
      <w:r w:rsidRPr="00246E0F">
        <w:rPr>
          <w:rFonts w:ascii="Times New Roman" w:hAnsi="Times New Roman" w:cs="Times New Roman"/>
          <w:sz w:val="24"/>
          <w:szCs w:val="24"/>
        </w:rPr>
        <w:t>, Л.Ю. Романова, Т.В. Старостина. – Волгоград: Учитель, 2009.</w:t>
      </w:r>
    </w:p>
    <w:p w:rsidR="001706E3" w:rsidRPr="00246E0F" w:rsidRDefault="001706E3" w:rsidP="001706E3">
      <w:pPr>
        <w:shd w:val="clear" w:color="auto" w:fill="FFFFFF"/>
        <w:tabs>
          <w:tab w:val="left" w:pos="6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6.Кора Д. Мифология: энциклопедия (детская),- М.: Росмэн,2010.</w:t>
      </w:r>
    </w:p>
    <w:p w:rsidR="001706E3" w:rsidRPr="00246E0F" w:rsidRDefault="001706E3" w:rsidP="001706E3">
      <w:pPr>
        <w:shd w:val="clear" w:color="auto" w:fill="FFFFFF"/>
        <w:tabs>
          <w:tab w:val="left" w:pos="6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 xml:space="preserve">7.Платонова Н.И. Энциклопедический словарь юного художника / Н.И. Платонова В.Д. </w:t>
      </w:r>
      <w:proofErr w:type="spellStart"/>
      <w:r w:rsidRPr="00246E0F">
        <w:rPr>
          <w:rFonts w:ascii="Times New Roman" w:hAnsi="Times New Roman" w:cs="Times New Roman"/>
          <w:sz w:val="24"/>
          <w:szCs w:val="24"/>
        </w:rPr>
        <w:t>Синюков</w:t>
      </w:r>
      <w:proofErr w:type="spellEnd"/>
      <w:r w:rsidRPr="00246E0F">
        <w:rPr>
          <w:rFonts w:ascii="Times New Roman" w:hAnsi="Times New Roman" w:cs="Times New Roman"/>
          <w:sz w:val="24"/>
          <w:szCs w:val="24"/>
        </w:rPr>
        <w:t>. – М.: Педагогика, 1983.</w:t>
      </w:r>
    </w:p>
    <w:p w:rsidR="001706E3" w:rsidRPr="00246E0F" w:rsidRDefault="001706E3" w:rsidP="001706E3">
      <w:pPr>
        <w:pStyle w:val="a6"/>
        <w:shd w:val="clear" w:color="auto" w:fill="FFFFFF"/>
        <w:tabs>
          <w:tab w:val="left" w:pos="698"/>
        </w:tabs>
        <w:spacing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1706E3" w:rsidRPr="00EC2B73" w:rsidRDefault="00527772" w:rsidP="001706E3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hyperlink r:id="rId9" w:history="1">
        <w:r w:rsidR="001706E3" w:rsidRPr="00DF7BAF">
          <w:rPr>
            <w:rStyle w:val="ac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="001706E3" w:rsidRPr="00EC2B73">
          <w:rPr>
            <w:rStyle w:val="ac"/>
            <w:rFonts w:ascii="Times New Roman" w:hAnsi="Times New Roman"/>
            <w:bCs/>
            <w:sz w:val="24"/>
            <w:szCs w:val="24"/>
          </w:rPr>
          <w:t>://</w:t>
        </w:r>
        <w:r w:rsidR="001706E3" w:rsidRPr="00DF7BAF">
          <w:rPr>
            <w:rStyle w:val="ac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="001706E3" w:rsidRPr="00EC2B73">
          <w:rPr>
            <w:rStyle w:val="ac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1706E3" w:rsidRPr="00DF7BAF">
          <w:rPr>
            <w:rStyle w:val="ac"/>
            <w:rFonts w:ascii="Times New Roman" w:hAnsi="Times New Roman"/>
            <w:bCs/>
            <w:sz w:val="24"/>
            <w:szCs w:val="24"/>
            <w:lang w:val="en-US"/>
          </w:rPr>
          <w:t>hermitagemuseum</w:t>
        </w:r>
        <w:proofErr w:type="spellEnd"/>
        <w:r w:rsidR="001706E3" w:rsidRPr="00EC2B73">
          <w:rPr>
            <w:rStyle w:val="ac"/>
            <w:rFonts w:ascii="Times New Roman" w:hAnsi="Times New Roman"/>
            <w:bCs/>
            <w:sz w:val="24"/>
            <w:szCs w:val="24"/>
          </w:rPr>
          <w:t>.</w:t>
        </w:r>
        <w:r w:rsidR="001706E3" w:rsidRPr="00DF7BAF">
          <w:rPr>
            <w:rStyle w:val="ac"/>
            <w:rFonts w:ascii="Times New Roman" w:hAnsi="Times New Roman"/>
            <w:bCs/>
            <w:sz w:val="24"/>
            <w:szCs w:val="24"/>
            <w:lang w:val="en-US"/>
          </w:rPr>
          <w:t>org</w:t>
        </w:r>
        <w:r w:rsidR="001706E3" w:rsidRPr="00EC2B73">
          <w:rPr>
            <w:rStyle w:val="ac"/>
            <w:rFonts w:ascii="Times New Roman" w:hAnsi="Times New Roman"/>
            <w:bCs/>
            <w:sz w:val="24"/>
            <w:szCs w:val="24"/>
          </w:rPr>
          <w:t>/</w:t>
        </w:r>
      </w:hyperlink>
    </w:p>
    <w:p w:rsidR="001706E3" w:rsidRPr="00DF7BAF" w:rsidRDefault="00527772" w:rsidP="001706E3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hyperlink r:id="rId10" w:history="1">
        <w:r w:rsidR="001706E3" w:rsidRPr="00DF7BAF">
          <w:rPr>
            <w:rStyle w:val="ac"/>
            <w:rFonts w:ascii="Times New Roman" w:hAnsi="Times New Roman"/>
            <w:bCs/>
            <w:sz w:val="24"/>
            <w:szCs w:val="24"/>
          </w:rPr>
          <w:t>http://www.tretyakov.ru/</w:t>
        </w:r>
      </w:hyperlink>
    </w:p>
    <w:p w:rsidR="001706E3" w:rsidRPr="00DF7BAF" w:rsidRDefault="00527772" w:rsidP="001706E3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hyperlink r:id="rId11" w:history="1">
        <w:r w:rsidR="001706E3" w:rsidRPr="00DF7BAF">
          <w:rPr>
            <w:rStyle w:val="ac"/>
            <w:rFonts w:ascii="Times New Roman" w:hAnsi="Times New Roman"/>
            <w:bCs/>
            <w:sz w:val="24"/>
            <w:szCs w:val="24"/>
          </w:rPr>
          <w:t>http://www.museum.ru/gmii/</w:t>
        </w:r>
      </w:hyperlink>
    </w:p>
    <w:p w:rsidR="001706E3" w:rsidRPr="00DF7BAF" w:rsidRDefault="00527772" w:rsidP="001706E3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hyperlink r:id="rId12" w:history="1">
        <w:r w:rsidR="001706E3" w:rsidRPr="00DF7BAF">
          <w:rPr>
            <w:rStyle w:val="ac"/>
            <w:rFonts w:ascii="Times New Roman" w:hAnsi="Times New Roman"/>
            <w:bCs/>
            <w:sz w:val="24"/>
            <w:szCs w:val="24"/>
          </w:rPr>
          <w:t>http://www.rusmuseum.ru/</w:t>
        </w:r>
      </w:hyperlink>
    </w:p>
    <w:p w:rsidR="001706E3" w:rsidRPr="00DF7BAF" w:rsidRDefault="00527772" w:rsidP="001706E3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hyperlink r:id="rId13" w:history="1">
        <w:r w:rsidR="001706E3" w:rsidRPr="00DF7BAF">
          <w:rPr>
            <w:rStyle w:val="ac"/>
            <w:rFonts w:ascii="Times New Roman" w:hAnsi="Times New Roman"/>
            <w:bCs/>
            <w:sz w:val="24"/>
            <w:szCs w:val="24"/>
          </w:rPr>
          <w:t>http://www.louvre.fr/</w:t>
        </w:r>
      </w:hyperlink>
    </w:p>
    <w:p w:rsidR="001706E3" w:rsidRPr="00DF7BAF" w:rsidRDefault="00527772" w:rsidP="001706E3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hyperlink r:id="rId14" w:history="1">
        <w:r w:rsidR="001706E3" w:rsidRPr="00DF7BAF">
          <w:rPr>
            <w:rStyle w:val="ac"/>
            <w:rFonts w:ascii="Times New Roman" w:hAnsi="Times New Roman"/>
            <w:bCs/>
            <w:sz w:val="24"/>
            <w:szCs w:val="24"/>
          </w:rPr>
          <w:t>http://tsos.lan.krasu.ru/slaids/issk/dmitrieva/index.htm</w:t>
        </w:r>
      </w:hyperlink>
    </w:p>
    <w:p w:rsidR="001706E3" w:rsidRPr="00DF7BAF" w:rsidRDefault="00527772" w:rsidP="001706E3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hyperlink r:id="rId15" w:history="1">
        <w:r w:rsidR="001706E3" w:rsidRPr="00DF7BAF">
          <w:rPr>
            <w:rStyle w:val="ac"/>
            <w:rFonts w:ascii="Times New Roman" w:hAnsi="Times New Roman"/>
            <w:bCs/>
            <w:sz w:val="24"/>
            <w:szCs w:val="24"/>
          </w:rPr>
          <w:t>http://www.artrussia.ru/</w:t>
        </w:r>
      </w:hyperlink>
    </w:p>
    <w:p w:rsidR="001706E3" w:rsidRPr="00DF7BAF" w:rsidRDefault="00527772" w:rsidP="001706E3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hyperlink r:id="rId16" w:history="1">
        <w:r w:rsidR="001706E3" w:rsidRPr="00DF7BAF">
          <w:rPr>
            <w:rStyle w:val="ac"/>
            <w:rFonts w:ascii="Times New Roman" w:hAnsi="Times New Roman"/>
            <w:bCs/>
            <w:sz w:val="24"/>
            <w:szCs w:val="24"/>
          </w:rPr>
          <w:t>http://worldleonard.h1.ru/</w:t>
        </w:r>
      </w:hyperlink>
    </w:p>
    <w:p w:rsidR="001706E3" w:rsidRPr="00DF7BAF" w:rsidRDefault="00527772" w:rsidP="001706E3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hyperlink r:id="rId17" w:history="1">
        <w:r w:rsidR="001706E3" w:rsidRPr="00DF7BAF">
          <w:rPr>
            <w:rStyle w:val="ac"/>
            <w:rFonts w:ascii="Times New Roman" w:hAnsi="Times New Roman"/>
            <w:bCs/>
            <w:sz w:val="24"/>
            <w:szCs w:val="24"/>
          </w:rPr>
          <w:t>http://www.icon-art.narod.ru/</w:t>
        </w:r>
      </w:hyperlink>
    </w:p>
    <w:p w:rsidR="001706E3" w:rsidRPr="00DF7BAF" w:rsidRDefault="00527772" w:rsidP="001706E3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hyperlink r:id="rId18" w:history="1">
        <w:r w:rsidR="001706E3" w:rsidRPr="00DF7BAF">
          <w:rPr>
            <w:rStyle w:val="ac"/>
            <w:rFonts w:ascii="Times New Roman" w:hAnsi="Times New Roman"/>
            <w:bCs/>
            <w:sz w:val="24"/>
            <w:szCs w:val="24"/>
          </w:rPr>
          <w:t>http://artclassic.edu.ru/</w:t>
        </w:r>
      </w:hyperlink>
    </w:p>
    <w:p w:rsidR="001706E3" w:rsidRPr="00DF7BAF" w:rsidRDefault="00527772" w:rsidP="001706E3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hyperlink r:id="rId19" w:history="1">
        <w:r w:rsidR="001706E3" w:rsidRPr="00DF7BAF">
          <w:rPr>
            <w:rStyle w:val="ac"/>
            <w:rFonts w:ascii="Times New Roman" w:hAnsi="Times New Roman"/>
            <w:bCs/>
            <w:sz w:val="24"/>
            <w:szCs w:val="24"/>
          </w:rPr>
          <w:t>http://www.metodcenter.ru/LEM/mhk.htm</w:t>
        </w:r>
      </w:hyperlink>
    </w:p>
    <w:p w:rsidR="001706E3" w:rsidRPr="00DF7BAF" w:rsidRDefault="00527772" w:rsidP="001706E3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hyperlink r:id="rId20" w:history="1">
        <w:r w:rsidR="001706E3" w:rsidRPr="00DF7BAF">
          <w:rPr>
            <w:rStyle w:val="ac"/>
            <w:rFonts w:ascii="Times New Roman" w:hAnsi="Times New Roman"/>
            <w:bCs/>
            <w:sz w:val="24"/>
            <w:szCs w:val="24"/>
          </w:rPr>
          <w:t>http://www.artlib.ru/</w:t>
        </w:r>
      </w:hyperlink>
    </w:p>
    <w:p w:rsidR="001706E3" w:rsidRPr="00DF7BAF" w:rsidRDefault="00527772" w:rsidP="001706E3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hyperlink r:id="rId21" w:history="1">
        <w:r w:rsidR="001706E3" w:rsidRPr="00DF7BAF">
          <w:rPr>
            <w:rStyle w:val="ac"/>
            <w:rFonts w:ascii="Times New Roman" w:hAnsi="Times New Roman"/>
            <w:bCs/>
            <w:sz w:val="24"/>
            <w:szCs w:val="24"/>
          </w:rPr>
          <w:t>http://www.arthistory.ru/museum.htm</w:t>
        </w:r>
      </w:hyperlink>
    </w:p>
    <w:p w:rsidR="001706E3" w:rsidRPr="00DF7BAF" w:rsidRDefault="00527772" w:rsidP="001706E3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hyperlink r:id="rId22" w:history="1">
        <w:r w:rsidR="001706E3" w:rsidRPr="00DF7BAF">
          <w:rPr>
            <w:rStyle w:val="ac"/>
            <w:rFonts w:ascii="Times New Roman" w:hAnsi="Times New Roman"/>
            <w:bCs/>
            <w:sz w:val="24"/>
            <w:szCs w:val="24"/>
          </w:rPr>
          <w:t>http://www.artprojekt.ru/Menu.html</w:t>
        </w:r>
      </w:hyperlink>
    </w:p>
    <w:p w:rsidR="001706E3" w:rsidRPr="00DF7BAF" w:rsidRDefault="00527772" w:rsidP="001706E3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hyperlink r:id="rId23" w:history="1">
        <w:r w:rsidR="001706E3" w:rsidRPr="00DF7BAF">
          <w:rPr>
            <w:rStyle w:val="ac"/>
            <w:rFonts w:ascii="Times New Roman" w:hAnsi="Times New Roman"/>
            <w:bCs/>
            <w:sz w:val="24"/>
            <w:szCs w:val="24"/>
          </w:rPr>
          <w:t>www.mmsi.ru</w:t>
        </w:r>
      </w:hyperlink>
    </w:p>
    <w:p w:rsidR="001706E3" w:rsidRPr="00DF7BAF" w:rsidRDefault="00527772" w:rsidP="001706E3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hyperlink r:id="rId24" w:history="1">
        <w:r w:rsidR="001706E3" w:rsidRPr="00DF7BAF">
          <w:rPr>
            <w:rStyle w:val="ac"/>
            <w:rFonts w:ascii="Times New Roman" w:hAnsi="Times New Roman"/>
            <w:bCs/>
            <w:sz w:val="24"/>
            <w:szCs w:val="24"/>
          </w:rPr>
          <w:t>http://www.angelfire.com/art2/abstract2</w:t>
        </w:r>
      </w:hyperlink>
    </w:p>
    <w:p w:rsidR="001706E3" w:rsidRPr="00DF7BAF" w:rsidRDefault="00527772" w:rsidP="001706E3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hyperlink r:id="rId25" w:history="1">
        <w:r w:rsidR="001706E3" w:rsidRPr="00DF7BAF">
          <w:rPr>
            <w:rStyle w:val="ac"/>
            <w:rFonts w:ascii="Times New Roman" w:hAnsi="Times New Roman"/>
            <w:bCs/>
            <w:sz w:val="24"/>
            <w:szCs w:val="24"/>
          </w:rPr>
          <w:t>http://renesans.narod.ru/</w:t>
        </w:r>
      </w:hyperlink>
    </w:p>
    <w:p w:rsidR="001706E3" w:rsidRPr="00DF7BAF" w:rsidRDefault="00527772" w:rsidP="001706E3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hyperlink r:id="rId26" w:history="1">
        <w:r w:rsidR="001706E3" w:rsidRPr="00DF7BAF">
          <w:rPr>
            <w:rStyle w:val="ac"/>
            <w:rFonts w:ascii="Times New Roman" w:hAnsi="Times New Roman"/>
            <w:bCs/>
            <w:sz w:val="24"/>
            <w:szCs w:val="24"/>
          </w:rPr>
          <w:t>http://impressionnisme.narod.ru</w:t>
        </w:r>
      </w:hyperlink>
    </w:p>
    <w:p w:rsidR="001706E3" w:rsidRPr="00DF7BAF" w:rsidRDefault="00527772" w:rsidP="001706E3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hyperlink r:id="rId27" w:history="1">
        <w:r w:rsidR="001706E3" w:rsidRPr="00DF7BAF">
          <w:rPr>
            <w:rStyle w:val="ac"/>
            <w:rFonts w:ascii="Times New Roman" w:hAnsi="Times New Roman"/>
            <w:bCs/>
            <w:sz w:val="24"/>
            <w:szCs w:val="24"/>
          </w:rPr>
          <w:t>http://www.drawtraining.ru/</w:t>
        </w:r>
      </w:hyperlink>
    </w:p>
    <w:p w:rsidR="001706E3" w:rsidRPr="00DF7BAF" w:rsidRDefault="00527772" w:rsidP="001706E3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hyperlink r:id="rId28" w:history="1">
        <w:r w:rsidR="001706E3" w:rsidRPr="00DF7BAF">
          <w:rPr>
            <w:rStyle w:val="ac"/>
            <w:rFonts w:ascii="Times New Roman" w:hAnsi="Times New Roman"/>
            <w:bCs/>
            <w:sz w:val="24"/>
            <w:szCs w:val="24"/>
          </w:rPr>
          <w:t>http://www.newart.ru/</w:t>
        </w:r>
      </w:hyperlink>
    </w:p>
    <w:p w:rsidR="001706E3" w:rsidRPr="00DF7BAF" w:rsidRDefault="00527772" w:rsidP="001706E3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hyperlink r:id="rId29" w:history="1">
        <w:r w:rsidR="001706E3" w:rsidRPr="00DF7BAF">
          <w:rPr>
            <w:rStyle w:val="ac"/>
            <w:rFonts w:ascii="Times New Roman" w:hAnsi="Times New Roman"/>
            <w:bCs/>
            <w:sz w:val="24"/>
            <w:szCs w:val="24"/>
          </w:rPr>
          <w:t>http://www.znv.ru/</w:t>
        </w:r>
      </w:hyperlink>
    </w:p>
    <w:p w:rsidR="001706E3" w:rsidRDefault="00527772" w:rsidP="00170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1706E3" w:rsidRPr="00DF7BAF">
          <w:rPr>
            <w:rStyle w:val="ac"/>
            <w:rFonts w:ascii="Times New Roman" w:hAnsi="Times New Roman"/>
            <w:bCs/>
            <w:sz w:val="24"/>
            <w:szCs w:val="24"/>
          </w:rPr>
          <w:t>http://www.rndavia.ru/gallery/</w:t>
        </w:r>
      </w:hyperlink>
    </w:p>
    <w:p w:rsidR="001706E3" w:rsidRPr="0030465C" w:rsidRDefault="001F1147" w:rsidP="001706E3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</w:t>
      </w:r>
      <w:r w:rsidR="001706E3" w:rsidRPr="0030465C">
        <w:rPr>
          <w:rFonts w:ascii="Times New Roman" w:hAnsi="Times New Roman" w:cs="Times New Roman"/>
          <w:b/>
          <w:bCs/>
          <w:sz w:val="32"/>
          <w:szCs w:val="32"/>
        </w:rPr>
        <w:t>Планируемые результаты  изучения предмета</w:t>
      </w:r>
    </w:p>
    <w:p w:rsidR="001706E3" w:rsidRPr="00246E0F" w:rsidRDefault="001706E3" w:rsidP="001706E3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06E3" w:rsidRPr="00246E0F" w:rsidRDefault="001706E3" w:rsidP="001706E3">
      <w:pPr>
        <w:spacing w:line="240" w:lineRule="auto"/>
        <w:ind w:lef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 xml:space="preserve">По окончанию основной школы </w:t>
      </w:r>
      <w:r w:rsidRPr="00246E0F">
        <w:rPr>
          <w:rFonts w:ascii="Times New Roman" w:hAnsi="Times New Roman" w:cs="Times New Roman"/>
          <w:i/>
          <w:sz w:val="24"/>
          <w:szCs w:val="24"/>
        </w:rPr>
        <w:t>учащиеся должны знать</w:t>
      </w:r>
      <w:r w:rsidRPr="00246E0F">
        <w:rPr>
          <w:rFonts w:ascii="Times New Roman" w:hAnsi="Times New Roman" w:cs="Times New Roman"/>
          <w:sz w:val="24"/>
          <w:szCs w:val="24"/>
        </w:rPr>
        <w:t>:</w:t>
      </w:r>
    </w:p>
    <w:p w:rsidR="001706E3" w:rsidRPr="001F1147" w:rsidRDefault="001706E3" w:rsidP="001706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1147">
        <w:rPr>
          <w:rFonts w:ascii="Times New Roman" w:hAnsi="Times New Roman" w:cs="Times New Roman"/>
          <w:b/>
          <w:sz w:val="24"/>
          <w:szCs w:val="24"/>
        </w:rPr>
        <w:t>5 класс:</w:t>
      </w:r>
    </w:p>
    <w:p w:rsidR="001706E3" w:rsidRPr="00246E0F" w:rsidRDefault="001706E3" w:rsidP="001706E3">
      <w:p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 xml:space="preserve"> истоки и специфику образного языка декоративно-прикладного искусства;</w:t>
      </w:r>
    </w:p>
    <w:p w:rsidR="001706E3" w:rsidRPr="00246E0F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особенности уникального крестьянского искусства (традиционность, связь с природой, коллективное начало, масштаб космического в образном строе рукотворных вещей, множественность вариантов (варьирование) традиционных образов, мотивов, сюжетов);</w:t>
      </w:r>
    </w:p>
    <w:p w:rsidR="001706E3" w:rsidRPr="00246E0F" w:rsidRDefault="001706E3" w:rsidP="001706E3">
      <w:p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семантическое значение традиционных образов, мотивов (древо жизни, конь, птица, солярные знаки);</w:t>
      </w:r>
    </w:p>
    <w:p w:rsidR="001706E3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 xml:space="preserve">несколько народных художественных промыслов России, различать их по характеру росписи, пользоваться приёмами традиционного письма при выполнении практических заданий (Гжель, Хохлома, Городец, </w:t>
      </w:r>
      <w:proofErr w:type="spellStart"/>
      <w:r w:rsidRPr="00246E0F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 w:rsidRPr="00246E0F">
        <w:rPr>
          <w:rFonts w:ascii="Times New Roman" w:hAnsi="Times New Roman" w:cs="Times New Roman"/>
          <w:sz w:val="24"/>
          <w:szCs w:val="24"/>
        </w:rPr>
        <w:t>).</w:t>
      </w:r>
    </w:p>
    <w:p w:rsidR="001706E3" w:rsidRPr="00246E0F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6E3" w:rsidRPr="00246E0F" w:rsidRDefault="001706E3" w:rsidP="001706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6E0F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1706E3" w:rsidRPr="00246E0F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различать по стилистическим особенностям декоративное искусство разных времён (например, Древнего Египта, Древней Греции, средневековой Европы);</w:t>
      </w:r>
    </w:p>
    <w:p w:rsidR="001706E3" w:rsidRPr="00246E0F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различать по материалу, технике исполнения современное декоративно-прикладное искусство (художественное стекло, керамику, ковку, литьё, гобелен, батик и т.д.);</w:t>
      </w:r>
    </w:p>
    <w:p w:rsidR="001706E3" w:rsidRPr="00246E0F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элементов; единство материала, формы и декора.</w:t>
      </w:r>
    </w:p>
    <w:p w:rsidR="001706E3" w:rsidRPr="00246E0F" w:rsidRDefault="001706E3" w:rsidP="001706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 xml:space="preserve">В процессе практической работы на уроках </w:t>
      </w:r>
      <w:r w:rsidRPr="00246E0F">
        <w:rPr>
          <w:rFonts w:ascii="Times New Roman" w:hAnsi="Times New Roman" w:cs="Times New Roman"/>
          <w:i/>
          <w:sz w:val="24"/>
          <w:szCs w:val="24"/>
        </w:rPr>
        <w:t>учащиеся должны:</w:t>
      </w:r>
    </w:p>
    <w:p w:rsidR="001706E3" w:rsidRPr="00246E0F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умело пользоваться языком декоративно-прикладного искусства, принципами декоративного обобщения;</w:t>
      </w:r>
    </w:p>
    <w:p w:rsidR="001706E3" w:rsidRPr="00246E0F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передавать единство формы и декора (на доступном для данного возраста уровне);</w:t>
      </w:r>
    </w:p>
    <w:p w:rsidR="001706E3" w:rsidRPr="00246E0F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lastRenderedPageBreak/>
        <w:t>умело выстраивать декоративные, орнаментальные композиции в традиции народного искусства на основе ритмического повтора изобразительных или геометрических элементов;</w:t>
      </w:r>
    </w:p>
    <w:p w:rsidR="001706E3" w:rsidRPr="00246E0F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создавать художественно-декоративные проекты предметной среды, объединённые единой стилистикой (предметы быта, мебель, одежда, детали интерьера определённой эпохи);</w:t>
      </w:r>
    </w:p>
    <w:p w:rsidR="001706E3" w:rsidRPr="00246E0F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 xml:space="preserve">владеть практическими навыками выразительного использования фактуры, цвета, формы, объёма, пространства в процессе создания в конкретном материале плоскостных или объёмных декоративных композиций; </w:t>
      </w:r>
    </w:p>
    <w:p w:rsidR="001706E3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 xml:space="preserve">владеть навыками работы в конкретном материале (макраме, батик, роспись и т.п.). </w:t>
      </w:r>
    </w:p>
    <w:p w:rsidR="001706E3" w:rsidRPr="00246E0F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6E3" w:rsidRPr="00246E0F" w:rsidRDefault="001706E3" w:rsidP="001706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1147">
        <w:rPr>
          <w:rFonts w:ascii="Times New Roman" w:hAnsi="Times New Roman" w:cs="Times New Roman"/>
          <w:b/>
          <w:bCs/>
          <w:sz w:val="24"/>
          <w:szCs w:val="24"/>
        </w:rPr>
        <w:t>6 класс:</w:t>
      </w:r>
      <w:r w:rsidRPr="00246E0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46E0F">
        <w:rPr>
          <w:rFonts w:ascii="Times New Roman" w:hAnsi="Times New Roman" w:cs="Times New Roman"/>
          <w:i/>
          <w:sz w:val="24"/>
          <w:szCs w:val="24"/>
        </w:rPr>
        <w:t>учащиеся должны знать:</w:t>
      </w:r>
    </w:p>
    <w:p w:rsidR="001706E3" w:rsidRPr="00246E0F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о месте и значении изобразительных искусств в культуре: в жизни общества и жизни человека;</w:t>
      </w:r>
    </w:p>
    <w:p w:rsidR="001706E3" w:rsidRPr="00246E0F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о существовании изобразительного искусства во все времена истории; иметь представления о множественности образных языков изображения и особенностях видения мира в разные эпохи;</w:t>
      </w:r>
    </w:p>
    <w:p w:rsidR="001706E3" w:rsidRPr="00246E0F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о взаимосвязи реальной действительности и её художественного изображения в искусстве, её претворении в художественный образ;</w:t>
      </w:r>
    </w:p>
    <w:p w:rsidR="001706E3" w:rsidRPr="00246E0F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основные виды и жанры изобразительных искусств; иметь представление об основных этапах развития портрета, пейзажа и натюрморта в истории искусства;</w:t>
      </w:r>
    </w:p>
    <w:p w:rsidR="001706E3" w:rsidRPr="00246E0F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ряд выдающихся художников и произведений искусства в жанрах портрета, пейзажа и натюрморта в мировом и отечественном искусстве;</w:t>
      </w:r>
    </w:p>
    <w:p w:rsidR="001706E3" w:rsidRPr="00246E0F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 xml:space="preserve">особенности творчества и значение в отечественной культуре </w:t>
      </w:r>
      <w:proofErr w:type="spellStart"/>
      <w:r w:rsidRPr="00246E0F">
        <w:rPr>
          <w:rFonts w:ascii="Times New Roman" w:hAnsi="Times New Roman" w:cs="Times New Roman"/>
          <w:sz w:val="24"/>
          <w:szCs w:val="24"/>
        </w:rPr>
        <w:t>веливих</w:t>
      </w:r>
      <w:proofErr w:type="spellEnd"/>
      <w:r w:rsidRPr="00246E0F">
        <w:rPr>
          <w:rFonts w:ascii="Times New Roman" w:hAnsi="Times New Roman" w:cs="Times New Roman"/>
          <w:sz w:val="24"/>
          <w:szCs w:val="24"/>
        </w:rPr>
        <w:t xml:space="preserve"> русских художников – пейзажистов, мастеров портрета и натюрморта;</w:t>
      </w:r>
    </w:p>
    <w:p w:rsidR="001706E3" w:rsidRPr="00246E0F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основные средства художественной выразительности в изобразительном искусстве: линия, пятно, тон, цвет, форма, перспектива;</w:t>
      </w:r>
    </w:p>
    <w:p w:rsidR="001706E3" w:rsidRPr="00246E0F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о ритмической организации изображения и богатстве выразительных возможностей;</w:t>
      </w:r>
    </w:p>
    <w:p w:rsidR="001706E3" w:rsidRPr="00246E0F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о разных художественных материалах, художественных техниках и их значении в создании художественного образа.</w:t>
      </w:r>
    </w:p>
    <w:p w:rsidR="001706E3" w:rsidRPr="00246E0F" w:rsidRDefault="001706E3" w:rsidP="001706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6E0F">
        <w:rPr>
          <w:rFonts w:ascii="Times New Roman" w:hAnsi="Times New Roman" w:cs="Times New Roman"/>
          <w:i/>
          <w:sz w:val="24"/>
          <w:szCs w:val="24"/>
        </w:rPr>
        <w:t>Учащиеся должны:</w:t>
      </w:r>
    </w:p>
    <w:p w:rsidR="001706E3" w:rsidRPr="00246E0F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уметь пользоваться красками (гуашь и акварель), несколькими графическими материалами, обладать первичными навыками лепки, использовать коллажные техники;</w:t>
      </w:r>
    </w:p>
    <w:p w:rsidR="001706E3" w:rsidRPr="00246E0F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 xml:space="preserve"> иметь навыки конструктивного видения формы предмета, владеть первичными навыками плоского и объёмного его изображения, а также группы предметов; знать общие правила построения головы человека; пользоваться начальными правилами линейной и воздушной перспективы;</w:t>
      </w:r>
    </w:p>
    <w:p w:rsidR="001706E3" w:rsidRPr="00246E0F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lastRenderedPageBreak/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памяти;</w:t>
      </w:r>
    </w:p>
    <w:p w:rsidR="001706E3" w:rsidRPr="00246E0F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иметь опыт творческой композиционной работы в разных материалах с натуры, по памяти и по воображению;</w:t>
      </w:r>
    </w:p>
    <w:p w:rsidR="001706E3" w:rsidRPr="00246E0F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иметь опыт активного восприятия произведений искусства и аргументированного анализа разных уровней своего восприятия, иметь навыки понимания изобразительной метафоры и целостной картины мира, присущей произведению искусства.</w:t>
      </w:r>
    </w:p>
    <w:p w:rsidR="001706E3" w:rsidRPr="001F1147" w:rsidRDefault="001706E3" w:rsidP="001706E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06E3" w:rsidRPr="00246E0F" w:rsidRDefault="001706E3" w:rsidP="001706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1147">
        <w:rPr>
          <w:rFonts w:ascii="Times New Roman" w:hAnsi="Times New Roman" w:cs="Times New Roman"/>
          <w:b/>
          <w:bCs/>
          <w:sz w:val="24"/>
          <w:szCs w:val="24"/>
        </w:rPr>
        <w:t>7 класс:</w:t>
      </w:r>
      <w:r w:rsidRPr="00246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6E0F">
        <w:rPr>
          <w:rFonts w:ascii="Times New Roman" w:hAnsi="Times New Roman" w:cs="Times New Roman"/>
          <w:sz w:val="24"/>
          <w:szCs w:val="24"/>
        </w:rPr>
        <w:t xml:space="preserve"> </w:t>
      </w:r>
      <w:r w:rsidRPr="00246E0F">
        <w:rPr>
          <w:rFonts w:ascii="Times New Roman" w:hAnsi="Times New Roman" w:cs="Times New Roman"/>
          <w:i/>
          <w:sz w:val="24"/>
          <w:szCs w:val="24"/>
        </w:rPr>
        <w:t>учащиеся должны знать:</w:t>
      </w:r>
    </w:p>
    <w:p w:rsidR="001706E3" w:rsidRPr="00246E0F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 xml:space="preserve">о жанровой системе в изобразительном искусстве и её значении для анализа развития искусства и понимания изменений видения мира, </w:t>
      </w:r>
      <w:proofErr w:type="gramStart"/>
      <w:r w:rsidRPr="00246E0F">
        <w:rPr>
          <w:rFonts w:ascii="Times New Roman" w:hAnsi="Times New Roman" w:cs="Times New Roman"/>
          <w:sz w:val="24"/>
          <w:szCs w:val="24"/>
        </w:rPr>
        <w:t>а следовательно</w:t>
      </w:r>
      <w:proofErr w:type="gramEnd"/>
      <w:r w:rsidRPr="00246E0F">
        <w:rPr>
          <w:rFonts w:ascii="Times New Roman" w:hAnsi="Times New Roman" w:cs="Times New Roman"/>
          <w:sz w:val="24"/>
          <w:szCs w:val="24"/>
        </w:rPr>
        <w:t>, и способов его изображения;</w:t>
      </w:r>
    </w:p>
    <w:p w:rsidR="001706E3" w:rsidRPr="00246E0F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о роли и истории тематической картины в изобразительном искусстве и её жанровых видах: бытовом, историческом, о мифологической и библейской темах в искусстве;</w:t>
      </w:r>
    </w:p>
    <w:p w:rsidR="001706E3" w:rsidRPr="00246E0F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о процессе работы художника над картиной, о смысле каждого этапа этой работы, о роли эскизов и этюдов;</w:t>
      </w:r>
    </w:p>
    <w:p w:rsidR="001706E3" w:rsidRPr="00246E0F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о композиции как целостности и образном строе произведения, о композиционном построении произведения, о роли формата, о выразительном значении размера произведения, о соотношении целого и детали, о значении каждого фрагмента и его метафорическом смысле;</w:t>
      </w:r>
    </w:p>
    <w:p w:rsidR="001706E3" w:rsidRPr="00246E0F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о поэтической красоте повседневности, раскрываемой творчеством художников, о роли искусства в утверждении значительности каждого момента жизни человека, в понимании и ощущении человеком своего бытия и красоты мира;</w:t>
      </w:r>
    </w:p>
    <w:p w:rsidR="001706E3" w:rsidRPr="00246E0F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 xml:space="preserve"> о роли искусства в создании памятников большим историческим событиям, о влиянии образа, созданного художником, на понимание событий истории;</w:t>
      </w:r>
    </w:p>
    <w:p w:rsidR="001706E3" w:rsidRPr="00246E0F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о роли художественной иллюстрации;</w:t>
      </w:r>
    </w:p>
    <w:p w:rsidR="001706E3" w:rsidRPr="00246E0F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о поэтическом (метафорическом) претворении реальности во всех жанрах изобразительного искусства; о разнице сюжета и содержания в картине; о роли конструктивного, изобразительного и декоративного начал в живописи, графике и скульптуре;</w:t>
      </w:r>
    </w:p>
    <w:p w:rsidR="001706E3" w:rsidRPr="00246E0F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 xml:space="preserve">наиболее значимый ряд великих произведений изобразительного искусства на исторические и библейские темы в европейском и отечественном искусстве; понимать особую </w:t>
      </w:r>
      <w:proofErr w:type="spellStart"/>
      <w:r w:rsidRPr="00246E0F">
        <w:rPr>
          <w:rFonts w:ascii="Times New Roman" w:hAnsi="Times New Roman" w:cs="Times New Roman"/>
          <w:sz w:val="24"/>
          <w:szCs w:val="24"/>
        </w:rPr>
        <w:t>культуростроительную</w:t>
      </w:r>
      <w:proofErr w:type="spellEnd"/>
      <w:r w:rsidRPr="00246E0F">
        <w:rPr>
          <w:rFonts w:ascii="Times New Roman" w:hAnsi="Times New Roman" w:cs="Times New Roman"/>
          <w:sz w:val="24"/>
          <w:szCs w:val="24"/>
        </w:rPr>
        <w:t xml:space="preserve"> роль русской тематической картины 19-20 столетий;</w:t>
      </w:r>
    </w:p>
    <w:p w:rsidR="001706E3" w:rsidRPr="00246E0F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об историческом художественном процессе, о содержательных изменениях картины мира и способах её выражения, о роли существовании стилей и направлений в искусстве, о роли творческой индивидуальности художника;</w:t>
      </w:r>
    </w:p>
    <w:p w:rsidR="001706E3" w:rsidRPr="00246E0F" w:rsidRDefault="001706E3" w:rsidP="001706E3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 xml:space="preserve">В процессе практической работы </w:t>
      </w:r>
      <w:r w:rsidRPr="00246E0F">
        <w:rPr>
          <w:rFonts w:ascii="Times New Roman" w:hAnsi="Times New Roman" w:cs="Times New Roman"/>
          <w:i/>
          <w:sz w:val="24"/>
          <w:szCs w:val="24"/>
        </w:rPr>
        <w:t>учащиеся должны:</w:t>
      </w:r>
    </w:p>
    <w:p w:rsidR="001706E3" w:rsidRPr="00246E0F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lastRenderedPageBreak/>
        <w:t>иметь первичные навыки изображения пропорций и движений фигуры человека с натуры и по представлению;</w:t>
      </w:r>
    </w:p>
    <w:p w:rsidR="001706E3" w:rsidRPr="00246E0F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владеть материалами живописи, графики и лепки на доступном возрасту уровне;</w:t>
      </w:r>
    </w:p>
    <w:p w:rsidR="001706E3" w:rsidRPr="00246E0F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развивать навыки наблюдательности, способности образно видения окружающей ежедневной жизни, формирующие чуткость и активность восприятия реальности;</w:t>
      </w:r>
    </w:p>
    <w:p w:rsidR="001706E3" w:rsidRPr="00246E0F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 xml:space="preserve">иметь творческий опыт в построении тематических композиций, предполагающий сбор </w:t>
      </w:r>
      <w:proofErr w:type="spellStart"/>
      <w:r w:rsidRPr="00246E0F">
        <w:rPr>
          <w:rFonts w:ascii="Times New Roman" w:hAnsi="Times New Roman" w:cs="Times New Roman"/>
          <w:sz w:val="24"/>
          <w:szCs w:val="24"/>
        </w:rPr>
        <w:t>художественнопознавательного</w:t>
      </w:r>
      <w:proofErr w:type="spellEnd"/>
      <w:r w:rsidRPr="00246E0F">
        <w:rPr>
          <w:rFonts w:ascii="Times New Roman" w:hAnsi="Times New Roman" w:cs="Times New Roman"/>
          <w:sz w:val="24"/>
          <w:szCs w:val="24"/>
        </w:rPr>
        <w:t xml:space="preserve"> материала, формирование авторской позиции по выбранной теме и поиски способа её выражения;</w:t>
      </w:r>
    </w:p>
    <w:p w:rsidR="001706E3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иметь навыки соотнесения собственных переживаний с контекстами художественной культуры.</w:t>
      </w:r>
    </w:p>
    <w:p w:rsidR="001706E3" w:rsidRPr="00246E0F" w:rsidRDefault="001706E3" w:rsidP="00D17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02B" w:rsidRDefault="0018002B" w:rsidP="00D173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02B" w:rsidRDefault="0018002B" w:rsidP="00D173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6E3" w:rsidRPr="00246E0F" w:rsidRDefault="004C6098" w:rsidP="00D173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1147">
        <w:rPr>
          <w:rFonts w:ascii="Times New Roman" w:hAnsi="Times New Roman" w:cs="Times New Roman"/>
          <w:b/>
          <w:sz w:val="24"/>
          <w:szCs w:val="24"/>
        </w:rPr>
        <w:t>8 класс</w:t>
      </w:r>
      <w:r w:rsidR="001706E3" w:rsidRPr="00246E0F">
        <w:rPr>
          <w:rFonts w:ascii="Times New Roman" w:hAnsi="Times New Roman" w:cs="Times New Roman"/>
          <w:sz w:val="24"/>
          <w:szCs w:val="24"/>
        </w:rPr>
        <w:t xml:space="preserve">: </w:t>
      </w:r>
      <w:r w:rsidR="001706E3" w:rsidRPr="00246E0F">
        <w:rPr>
          <w:rFonts w:ascii="Times New Roman" w:hAnsi="Times New Roman" w:cs="Times New Roman"/>
          <w:i/>
          <w:sz w:val="24"/>
          <w:szCs w:val="24"/>
        </w:rPr>
        <w:t>учащиеся должны знать:</w:t>
      </w:r>
    </w:p>
    <w:p w:rsidR="001706E3" w:rsidRPr="00246E0F" w:rsidRDefault="001706E3" w:rsidP="00D17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b/>
          <w:sz w:val="24"/>
          <w:szCs w:val="24"/>
        </w:rPr>
        <w:t>-</w:t>
      </w:r>
      <w:r w:rsidRPr="00246E0F">
        <w:rPr>
          <w:rFonts w:ascii="Times New Roman" w:hAnsi="Times New Roman" w:cs="Times New Roman"/>
          <w:sz w:val="24"/>
          <w:szCs w:val="24"/>
        </w:rPr>
        <w:t>как анализировать произведения архитектуры и дизайна; каково место конструктивных искусств в ряду пластических искусств, их общие начала и специфику;</w:t>
      </w:r>
    </w:p>
    <w:p w:rsidR="001706E3" w:rsidRPr="00246E0F" w:rsidRDefault="001706E3" w:rsidP="00D173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-особенности образного языка конструктивных видов искусства, единство функционального и художественно-образных начал и их социальную роль;</w:t>
      </w:r>
    </w:p>
    <w:p w:rsidR="001706E3" w:rsidRDefault="001706E3" w:rsidP="00D173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 xml:space="preserve">-основные этапы развития и истории архитектуры и </w:t>
      </w:r>
      <w:proofErr w:type="gramStart"/>
      <w:r w:rsidRPr="00246E0F">
        <w:rPr>
          <w:rFonts w:ascii="Times New Roman" w:hAnsi="Times New Roman" w:cs="Times New Roman"/>
          <w:sz w:val="24"/>
          <w:szCs w:val="24"/>
        </w:rPr>
        <w:t>дизайна ,</w:t>
      </w:r>
      <w:proofErr w:type="gramEnd"/>
      <w:r w:rsidRPr="00246E0F">
        <w:rPr>
          <w:rFonts w:ascii="Times New Roman" w:hAnsi="Times New Roman" w:cs="Times New Roman"/>
          <w:sz w:val="24"/>
          <w:szCs w:val="24"/>
        </w:rPr>
        <w:t xml:space="preserve"> тенденции современного конструктивного искусства.</w:t>
      </w:r>
    </w:p>
    <w:p w:rsidR="001706E3" w:rsidRPr="00246E0F" w:rsidRDefault="001706E3" w:rsidP="00D173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706E3" w:rsidRDefault="001706E3" w:rsidP="00D173E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6E0F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4C6098" w:rsidRPr="00246E0F" w:rsidRDefault="004C6098" w:rsidP="00D173E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06E3" w:rsidRDefault="001706E3" w:rsidP="00D17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 xml:space="preserve">-конструировать объемно-пространственные композиции, моделировать архитектурно-дизайнерские объекты </w:t>
      </w:r>
      <w:proofErr w:type="gramStart"/>
      <w:r w:rsidRPr="00246E0F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246E0F">
        <w:rPr>
          <w:rFonts w:ascii="Times New Roman" w:hAnsi="Times New Roman" w:cs="Times New Roman"/>
          <w:sz w:val="24"/>
          <w:szCs w:val="24"/>
        </w:rPr>
        <w:t xml:space="preserve"> графике и объеме);</w:t>
      </w:r>
    </w:p>
    <w:p w:rsidR="004C6098" w:rsidRPr="00246E0F" w:rsidRDefault="004C6098" w:rsidP="00D17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6E3" w:rsidRDefault="001706E3" w:rsidP="00D17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-моделировать в своем творчестве основные этапы художественно-производственного процесса в конструктивных искусствах;</w:t>
      </w:r>
    </w:p>
    <w:p w:rsidR="004C6098" w:rsidRPr="00246E0F" w:rsidRDefault="004C6098" w:rsidP="00D17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6E3" w:rsidRDefault="001706E3" w:rsidP="00D17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-работать с натуры, по памяти и воображению над зарисовкой и проектированием конкретных зданий и вещной среды;</w:t>
      </w:r>
    </w:p>
    <w:p w:rsidR="004C6098" w:rsidRPr="00246E0F" w:rsidRDefault="004C6098" w:rsidP="00D17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6E3" w:rsidRDefault="001706E3" w:rsidP="00D17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 xml:space="preserve">-конструировать основные объемно-пространственные </w:t>
      </w:r>
      <w:proofErr w:type="gramStart"/>
      <w:r w:rsidRPr="00246E0F">
        <w:rPr>
          <w:rFonts w:ascii="Times New Roman" w:hAnsi="Times New Roman" w:cs="Times New Roman"/>
          <w:sz w:val="24"/>
          <w:szCs w:val="24"/>
        </w:rPr>
        <w:t>объекты ,реализуя</w:t>
      </w:r>
      <w:proofErr w:type="gramEnd"/>
      <w:r w:rsidRPr="00246E0F">
        <w:rPr>
          <w:rFonts w:ascii="Times New Roman" w:hAnsi="Times New Roman" w:cs="Times New Roman"/>
          <w:sz w:val="24"/>
          <w:szCs w:val="24"/>
        </w:rPr>
        <w:t xml:space="preserve"> при этом фронтальную, объемную и глубинно - пространственную композицию;</w:t>
      </w:r>
    </w:p>
    <w:p w:rsidR="004C6098" w:rsidRPr="00246E0F" w:rsidRDefault="004C6098" w:rsidP="00D17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6E3" w:rsidRDefault="001706E3" w:rsidP="00D17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-использовать в макетных и графических композициях ритм линий,  цвета, объемов, статику и динамику тектоники и фактур;</w:t>
      </w:r>
    </w:p>
    <w:p w:rsidR="004C6098" w:rsidRPr="00246E0F" w:rsidRDefault="004C6098" w:rsidP="00D17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6E3" w:rsidRDefault="001706E3" w:rsidP="00D17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 xml:space="preserve">-владеть навыками формообразования, использования объемов в дизайне и архитектуре </w:t>
      </w:r>
      <w:proofErr w:type="gramStart"/>
      <w:r w:rsidRPr="00246E0F">
        <w:rPr>
          <w:rFonts w:ascii="Times New Roman" w:hAnsi="Times New Roman" w:cs="Times New Roman"/>
          <w:sz w:val="24"/>
          <w:szCs w:val="24"/>
        </w:rPr>
        <w:t>( макеты</w:t>
      </w:r>
      <w:proofErr w:type="gramEnd"/>
      <w:r w:rsidRPr="00246E0F">
        <w:rPr>
          <w:rFonts w:ascii="Times New Roman" w:hAnsi="Times New Roman" w:cs="Times New Roman"/>
          <w:sz w:val="24"/>
          <w:szCs w:val="24"/>
        </w:rPr>
        <w:t xml:space="preserve"> из бумаги, картона, пластилина);</w:t>
      </w:r>
    </w:p>
    <w:p w:rsidR="001706E3" w:rsidRPr="00246E0F" w:rsidRDefault="001706E3" w:rsidP="00D17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6E3" w:rsidRDefault="001706E3" w:rsidP="00D17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-создавать композиционные макеты объектов на  предметной плоскости и в пространстве</w:t>
      </w:r>
    </w:p>
    <w:p w:rsidR="001706E3" w:rsidRPr="00246E0F" w:rsidRDefault="001706E3" w:rsidP="00D17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A69" w:rsidRPr="00246E0F" w:rsidRDefault="003B2C78" w:rsidP="00F3375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ap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 w:rsidR="00D173E1">
        <w:rPr>
          <w:rFonts w:ascii="Times New Roman" w:hAnsi="Times New Roman" w:cs="Times New Roman"/>
          <w:b/>
          <w:bCs/>
          <w:iCs/>
          <w:caps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Cs/>
          <w:caps/>
          <w:sz w:val="24"/>
          <w:szCs w:val="24"/>
        </w:rPr>
        <w:t xml:space="preserve">    </w:t>
      </w:r>
      <w:r w:rsidR="00D173E1">
        <w:rPr>
          <w:rFonts w:ascii="Times New Roman" w:hAnsi="Times New Roman" w:cs="Times New Roman"/>
          <w:b/>
          <w:bCs/>
          <w:iCs/>
          <w:caps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iCs/>
          <w:caps/>
          <w:sz w:val="24"/>
          <w:szCs w:val="24"/>
        </w:rPr>
        <w:t xml:space="preserve">ПРИЛОЖЕНИЕ </w:t>
      </w:r>
    </w:p>
    <w:p w:rsidR="003B2C78" w:rsidRDefault="003B2C78">
      <w:pPr>
        <w:pStyle w:val="11"/>
        <w:shd w:val="clear" w:color="auto" w:fill="auto"/>
        <w:tabs>
          <w:tab w:val="left" w:pos="910"/>
          <w:tab w:val="right" w:pos="8275"/>
        </w:tabs>
        <w:spacing w:before="0" w:line="240" w:lineRule="auto"/>
        <w:jc w:val="both"/>
        <w:rPr>
          <w:rFonts w:ascii="Times New Roman" w:hAnsi="Times New Roman" w:cs="Times New Roman"/>
          <w:b/>
          <w:bCs/>
          <w:iCs/>
          <w:caps/>
          <w:sz w:val="24"/>
          <w:szCs w:val="24"/>
        </w:rPr>
      </w:pPr>
    </w:p>
    <w:p w:rsidR="003B2C78" w:rsidRPr="003B2C78" w:rsidRDefault="003B2C78" w:rsidP="003B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B2C7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КАЛЕНДАРНО-ТЕМАТИЧЕСКОЕ ПЛАНИРОВАНИЕ</w:t>
      </w:r>
    </w:p>
    <w:p w:rsidR="003B2C78" w:rsidRPr="003B2C78" w:rsidRDefault="003B2C78" w:rsidP="003B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B2C7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5 КЛАСС </w:t>
      </w:r>
    </w:p>
    <w:p w:rsidR="003B2C78" w:rsidRPr="003B2C78" w:rsidRDefault="003B2C78" w:rsidP="003B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3B2C78" w:rsidRPr="003B2C78" w:rsidRDefault="003B2C78" w:rsidP="003B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B2C7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Декоративно-прикладное искусство в жизни человека</w:t>
      </w:r>
    </w:p>
    <w:p w:rsidR="003B2C78" w:rsidRPr="003B2C78" w:rsidRDefault="003B2C78" w:rsidP="003B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14"/>
        <w:tblW w:w="1630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709"/>
        <w:gridCol w:w="992"/>
        <w:gridCol w:w="2977"/>
        <w:gridCol w:w="2410"/>
        <w:gridCol w:w="142"/>
        <w:gridCol w:w="2126"/>
        <w:gridCol w:w="2835"/>
        <w:gridCol w:w="992"/>
      </w:tblGrid>
      <w:tr w:rsidR="003B2C78" w:rsidRPr="003B2C78" w:rsidTr="00F3375C">
        <w:trPr>
          <w:trHeight w:val="233"/>
        </w:trPr>
        <w:tc>
          <w:tcPr>
            <w:tcW w:w="709" w:type="dxa"/>
            <w:vMerge w:val="restart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№</w:t>
            </w:r>
          </w:p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урока</w:t>
            </w:r>
          </w:p>
        </w:tc>
        <w:tc>
          <w:tcPr>
            <w:tcW w:w="2410" w:type="dxa"/>
            <w:vMerge w:val="restart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  <w:vMerge w:val="restart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Дата</w:t>
            </w:r>
          </w:p>
        </w:tc>
        <w:tc>
          <w:tcPr>
            <w:tcW w:w="2977" w:type="dxa"/>
            <w:vMerge w:val="restart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 xml:space="preserve">Элементы содержания, </w:t>
            </w:r>
          </w:p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виды деятельность учащихся</w:t>
            </w:r>
          </w:p>
        </w:tc>
        <w:tc>
          <w:tcPr>
            <w:tcW w:w="7513" w:type="dxa"/>
            <w:gridSpan w:val="4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Примечание</w:t>
            </w:r>
          </w:p>
        </w:tc>
      </w:tr>
      <w:tr w:rsidR="003B2C78" w:rsidRPr="003B2C78" w:rsidTr="00F3375C">
        <w:trPr>
          <w:trHeight w:val="232"/>
        </w:trPr>
        <w:tc>
          <w:tcPr>
            <w:tcW w:w="709" w:type="dxa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Предметные</w:t>
            </w:r>
          </w:p>
        </w:tc>
        <w:tc>
          <w:tcPr>
            <w:tcW w:w="2126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B2C78">
              <w:rPr>
                <w:sz w:val="24"/>
                <w:szCs w:val="24"/>
              </w:rPr>
              <w:t>Метапредметные</w:t>
            </w:r>
            <w:proofErr w:type="spellEnd"/>
            <w:r w:rsidRPr="003B2C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Личностные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C78" w:rsidRPr="003B2C78" w:rsidTr="00F3375C">
        <w:trPr>
          <w:trHeight w:val="232"/>
        </w:trPr>
        <w:tc>
          <w:tcPr>
            <w:tcW w:w="709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9</w:t>
            </w:r>
          </w:p>
        </w:tc>
      </w:tr>
      <w:tr w:rsidR="003B2C78" w:rsidRPr="003B2C78" w:rsidTr="00F3375C">
        <w:trPr>
          <w:trHeight w:val="232"/>
        </w:trPr>
        <w:tc>
          <w:tcPr>
            <w:tcW w:w="15310" w:type="dxa"/>
            <w:gridSpan w:val="9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3B2C78">
              <w:rPr>
                <w:b/>
                <w:sz w:val="24"/>
                <w:szCs w:val="24"/>
              </w:rPr>
              <w:t>ДЕКОРАТИВНО-ПРИКЛАДНОЕ ИСКУССТВО В ЖИЗНИ ЧЕЛОВЕКА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B2C78" w:rsidRPr="003B2C78" w:rsidTr="00F3375C">
        <w:trPr>
          <w:trHeight w:val="232"/>
        </w:trPr>
        <w:tc>
          <w:tcPr>
            <w:tcW w:w="15310" w:type="dxa"/>
            <w:gridSpan w:val="9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b/>
                <w:bCs/>
                <w:color w:val="000000"/>
                <w:sz w:val="24"/>
                <w:szCs w:val="24"/>
              </w:rPr>
              <w:t>ДРЕВНИЕ КОРНИ НАРОДНОГО ИСКУССТВА. ( 8 часов)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C78" w:rsidRPr="003B2C78" w:rsidTr="00F3375C">
        <w:tc>
          <w:tcPr>
            <w:tcW w:w="709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Древние образы в народном  искусстве</w:t>
            </w:r>
          </w:p>
        </w:tc>
        <w:tc>
          <w:tcPr>
            <w:tcW w:w="709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 xml:space="preserve">Традиционные </w:t>
            </w:r>
            <w:r w:rsidRPr="003B2C78">
              <w:rPr>
                <w:color w:val="000000"/>
                <w:sz w:val="24"/>
                <w:szCs w:val="24"/>
              </w:rPr>
              <w:t>образы в народном искусстве, которые следует раскрывать как память народа.</w:t>
            </w:r>
          </w:p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Специфика образного языка народ</w:t>
            </w:r>
            <w:r w:rsidRPr="003B2C78">
              <w:rPr>
                <w:color w:val="000000"/>
                <w:sz w:val="24"/>
                <w:szCs w:val="24"/>
              </w:rPr>
              <w:softHyphen/>
              <w:t>ного (крестьянского) прикладного искусства, семантического значения традиционных образов (древо жизни, мать-земля, конь, птица, солярные знаки)</w:t>
            </w:r>
          </w:p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Задание:</w:t>
            </w:r>
            <w:r w:rsidRPr="003B2C78">
              <w:rPr>
                <w:sz w:val="24"/>
                <w:szCs w:val="24"/>
              </w:rPr>
              <w:t xml:space="preserve"> Выполнение </w:t>
            </w:r>
            <w:r w:rsidRPr="003B2C78">
              <w:rPr>
                <w:sz w:val="24"/>
                <w:szCs w:val="24"/>
              </w:rPr>
              <w:lastRenderedPageBreak/>
              <w:t>рисунка на тему древних образов (древо жизни, мать-земля и т.д.)</w:t>
            </w:r>
            <w:r w:rsidRPr="003B2C7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vMerge w:val="restart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lastRenderedPageBreak/>
              <w:t>• осознание древних корней, места и значения уникаль</w:t>
            </w:r>
            <w:r w:rsidRPr="003B2C78">
              <w:rPr>
                <w:color w:val="000000"/>
                <w:sz w:val="24"/>
                <w:szCs w:val="24"/>
              </w:rPr>
              <w:softHyphen/>
              <w:t>ного народного (крестьянского) прикладного искусства в жиз</w:t>
            </w:r>
            <w:r w:rsidRPr="003B2C78">
              <w:rPr>
                <w:color w:val="000000"/>
                <w:sz w:val="24"/>
                <w:szCs w:val="24"/>
              </w:rPr>
              <w:softHyphen/>
              <w:t>ни отдельного человека и сообщества людей, территориально связанных между собой;</w:t>
            </w:r>
          </w:p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• знание и понимание специфики образного языка народ</w:t>
            </w:r>
            <w:r w:rsidRPr="003B2C78">
              <w:rPr>
                <w:color w:val="000000"/>
                <w:sz w:val="24"/>
                <w:szCs w:val="24"/>
              </w:rPr>
              <w:softHyphen/>
              <w:t xml:space="preserve">ного </w:t>
            </w:r>
            <w:r w:rsidRPr="003B2C78">
              <w:rPr>
                <w:color w:val="000000"/>
                <w:sz w:val="24"/>
                <w:szCs w:val="24"/>
              </w:rPr>
              <w:lastRenderedPageBreak/>
              <w:t>(крестьянского) прикладного искусства, семантического значения традиционных образов (древо жизни, мать-земля, конь, птица, солярные знаки);</w:t>
            </w:r>
          </w:p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• умение выявлять в произведениях крестьянского при</w:t>
            </w:r>
            <w:r w:rsidRPr="003B2C78">
              <w:rPr>
                <w:color w:val="000000"/>
                <w:sz w:val="24"/>
                <w:szCs w:val="24"/>
              </w:rPr>
              <w:softHyphen/>
              <w:t>кладного искусства тесную связь утилитарно-функционально</w:t>
            </w:r>
            <w:r w:rsidRPr="003B2C78">
              <w:rPr>
                <w:color w:val="000000"/>
                <w:sz w:val="24"/>
                <w:szCs w:val="24"/>
              </w:rPr>
              <w:softHyphen/>
              <w:t>го и художественно-образного начал, конструктивного, деко</w:t>
            </w:r>
            <w:r w:rsidRPr="003B2C78">
              <w:rPr>
                <w:color w:val="000000"/>
                <w:sz w:val="24"/>
                <w:szCs w:val="24"/>
              </w:rPr>
              <w:softHyphen/>
              <w:t>ративного и изобразительного элементов, формы и декора, использовать эти знания в практической деятельности;</w:t>
            </w:r>
          </w:p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• освоение в практических формах работы образного язы</w:t>
            </w:r>
            <w:r w:rsidRPr="003B2C78">
              <w:rPr>
                <w:color w:val="000000"/>
                <w:sz w:val="24"/>
                <w:szCs w:val="24"/>
              </w:rPr>
              <w:softHyphen/>
              <w:t xml:space="preserve">ка произведений </w:t>
            </w:r>
            <w:r w:rsidRPr="003B2C78">
              <w:rPr>
                <w:color w:val="000000"/>
                <w:sz w:val="24"/>
                <w:szCs w:val="24"/>
              </w:rPr>
              <w:lastRenderedPageBreak/>
              <w:t>крестьянского прикладного искусства, его специфики, а также приобретение опыта выполнения услов</w:t>
            </w:r>
            <w:r w:rsidRPr="003B2C78">
              <w:rPr>
                <w:color w:val="000000"/>
                <w:sz w:val="24"/>
                <w:szCs w:val="24"/>
              </w:rPr>
              <w:softHyphen/>
              <w:t>ного, лаконичного декоративно-обобщённого изображения в опоре на существующие народные традиции;</w:t>
            </w:r>
          </w:p>
          <w:p w:rsidR="0018002B" w:rsidRPr="003B2C78" w:rsidRDefault="003B2C78" w:rsidP="0018002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• приобретение опыта выполнения декоративной работы, творческих проектов, эскизов (деревянная утварь, надомная резьба, орнамент вышивки, украшение женского празднично</w:t>
            </w:r>
            <w:r w:rsidRPr="003B2C78">
              <w:rPr>
                <w:color w:val="000000"/>
                <w:sz w:val="24"/>
                <w:szCs w:val="24"/>
              </w:rPr>
              <w:softHyphen/>
              <w:t>го костюма и т. д</w:t>
            </w:r>
          </w:p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ourier New" w:hAnsi="Courier New"/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•  воспитание патриотических чувств, чувства гордости за свою Родину, многонациональный народ России, освоение древних корней искусства своего народа; воспитание береж</w:t>
            </w:r>
            <w:r w:rsidRPr="003B2C78">
              <w:rPr>
                <w:color w:val="000000"/>
                <w:sz w:val="24"/>
                <w:szCs w:val="24"/>
              </w:rPr>
              <w:softHyphen/>
              <w:t>ного отношения к рукотворным памятникам старины, к по</w:t>
            </w:r>
            <w:r w:rsidRPr="003B2C78">
              <w:rPr>
                <w:color w:val="000000"/>
                <w:sz w:val="24"/>
                <w:szCs w:val="24"/>
              </w:rPr>
              <w:softHyphen/>
              <w:t>ликультурному наследию нашей страны, осознание себя граж</w:t>
            </w:r>
            <w:r w:rsidRPr="003B2C78">
              <w:rPr>
                <w:color w:val="000000"/>
                <w:sz w:val="24"/>
                <w:szCs w:val="24"/>
              </w:rPr>
              <w:softHyphen/>
              <w:t xml:space="preserve">данами России, </w:t>
            </w:r>
            <w:r w:rsidRPr="003B2C78">
              <w:rPr>
                <w:color w:val="000000"/>
                <w:sz w:val="24"/>
                <w:szCs w:val="24"/>
              </w:rPr>
              <w:lastRenderedPageBreak/>
              <w:t>ответственными за сохранение народных художественных традиций, спасение культурных ценностей;</w:t>
            </w:r>
          </w:p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ourier New" w:hAnsi="Courier New"/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• формирование уважительного и доброжелательного от</w:t>
            </w:r>
            <w:r w:rsidRPr="003B2C78">
              <w:rPr>
                <w:color w:val="000000"/>
                <w:sz w:val="24"/>
                <w:szCs w:val="24"/>
              </w:rPr>
              <w:softHyphen/>
              <w:t>ношения к традициям, культуре другого народа, готовности достигать взаимопонимания при обсуждении спорных вопро</w:t>
            </w:r>
            <w:r w:rsidRPr="003B2C78">
              <w:rPr>
                <w:color w:val="000000"/>
                <w:sz w:val="24"/>
                <w:szCs w:val="24"/>
              </w:rPr>
              <w:softHyphen/>
              <w:t>сов;</w:t>
            </w:r>
          </w:p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ourier New" w:hAnsi="Courier New"/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• формирование ответственного отношения к обучению и познанию искусства, готовности и способности к саморазви</w:t>
            </w:r>
            <w:r w:rsidRPr="003B2C78">
              <w:rPr>
                <w:color w:val="000000"/>
                <w:sz w:val="24"/>
                <w:szCs w:val="24"/>
              </w:rPr>
              <w:softHyphen/>
              <w:t>тию и самообразованию;</w:t>
            </w:r>
          </w:p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ourier New" w:hAnsi="Courier New"/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• развитие эстетической потребности в общении с народ</w:t>
            </w:r>
            <w:r w:rsidRPr="003B2C78">
              <w:rPr>
                <w:color w:val="000000"/>
                <w:sz w:val="24"/>
                <w:szCs w:val="24"/>
              </w:rPr>
              <w:softHyphen/>
              <w:t>ным декоративно-прикладным искусством, творческих спо</w:t>
            </w:r>
            <w:r w:rsidRPr="003B2C78">
              <w:rPr>
                <w:color w:val="000000"/>
                <w:sz w:val="24"/>
                <w:szCs w:val="24"/>
              </w:rPr>
              <w:softHyphen/>
              <w:t xml:space="preserve">собностей, наблюдательности, зрительной памяти, </w:t>
            </w:r>
            <w:r w:rsidRPr="003B2C78">
              <w:rPr>
                <w:color w:val="000000"/>
                <w:sz w:val="24"/>
                <w:szCs w:val="24"/>
              </w:rPr>
              <w:lastRenderedPageBreak/>
              <w:t>воображе</w:t>
            </w:r>
            <w:r w:rsidRPr="003B2C78">
              <w:rPr>
                <w:color w:val="000000"/>
                <w:sz w:val="24"/>
                <w:szCs w:val="24"/>
              </w:rPr>
              <w:softHyphen/>
              <w:t>ния и фантазии, эмоционально-ценностного отношения к народным мастерам и их творениям, коммуникативных на</w:t>
            </w:r>
            <w:r w:rsidRPr="003B2C78">
              <w:rPr>
                <w:color w:val="000000"/>
                <w:sz w:val="24"/>
                <w:szCs w:val="24"/>
              </w:rPr>
              <w:softHyphen/>
              <w:t>выков в процессе совместной практической творческой дея</w:t>
            </w:r>
            <w:r w:rsidRPr="003B2C78">
              <w:rPr>
                <w:color w:val="000000"/>
                <w:sz w:val="24"/>
                <w:szCs w:val="24"/>
              </w:rPr>
              <w:softHyphen/>
              <w:t>тельности.</w:t>
            </w:r>
          </w:p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C78" w:rsidRPr="003B2C78" w:rsidTr="00F3375C">
        <w:tc>
          <w:tcPr>
            <w:tcW w:w="709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Убранство русской избы</w:t>
            </w:r>
          </w:p>
        </w:tc>
        <w:tc>
          <w:tcPr>
            <w:tcW w:w="709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Крестьянский дом как художественный образ, отражающий взаимосвязь большого космоса (макрокосма) и мира человека.</w:t>
            </w:r>
          </w:p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Задание: Украшение готовых элементов декоративного убранства избы (</w:t>
            </w:r>
            <w:proofErr w:type="spellStart"/>
            <w:r w:rsidRPr="003B2C78">
              <w:rPr>
                <w:sz w:val="24"/>
                <w:szCs w:val="24"/>
              </w:rPr>
              <w:t>причелины</w:t>
            </w:r>
            <w:proofErr w:type="spellEnd"/>
            <w:r w:rsidRPr="003B2C78">
              <w:rPr>
                <w:sz w:val="24"/>
                <w:szCs w:val="24"/>
              </w:rPr>
              <w:t>, полотенце, фронтон, наличники) традиционными образами, мотивами, которые затем собираются в целостную композицию «Русская изба».</w:t>
            </w:r>
          </w:p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C78" w:rsidRPr="003B2C78" w:rsidTr="00F3375C">
        <w:tc>
          <w:tcPr>
            <w:tcW w:w="709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Внутренний мир русской избы</w:t>
            </w:r>
          </w:p>
        </w:tc>
        <w:tc>
          <w:tcPr>
            <w:tcW w:w="709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B2C78" w:rsidRPr="003B2C78" w:rsidRDefault="003B2C78" w:rsidP="003B2C78">
            <w:pPr>
              <w:ind w:hanging="7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Организация, мудрое устроение человеком внутреннего пространства избы.</w:t>
            </w:r>
          </w:p>
          <w:p w:rsidR="003B2C78" w:rsidRPr="003B2C78" w:rsidRDefault="003B2C78" w:rsidP="003B2C78">
            <w:pPr>
              <w:ind w:hanging="7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Задание: Изображение интерьера крестьянской избы.</w:t>
            </w:r>
          </w:p>
          <w:p w:rsidR="003B2C78" w:rsidRPr="003B2C78" w:rsidRDefault="003B2C78" w:rsidP="003B2C78">
            <w:pPr>
              <w:ind w:hanging="7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C78" w:rsidRPr="003B2C78" w:rsidTr="00F3375C">
        <w:tc>
          <w:tcPr>
            <w:tcW w:w="709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4-5</w:t>
            </w:r>
          </w:p>
        </w:tc>
        <w:tc>
          <w:tcPr>
            <w:tcW w:w="2410" w:type="dxa"/>
          </w:tcPr>
          <w:p w:rsidR="003B2C78" w:rsidRPr="003B2C78" w:rsidRDefault="003B2C78" w:rsidP="003B2C78">
            <w:pPr>
              <w:rPr>
                <w:color w:val="000000"/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 xml:space="preserve">Конструкция и декор предметов </w:t>
            </w:r>
            <w:r w:rsidRPr="003B2C78">
              <w:rPr>
                <w:color w:val="000000"/>
                <w:sz w:val="24"/>
                <w:szCs w:val="24"/>
              </w:rPr>
              <w:lastRenderedPageBreak/>
              <w:t>народного быта</w:t>
            </w:r>
          </w:p>
        </w:tc>
        <w:tc>
          <w:tcPr>
            <w:tcW w:w="709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 xml:space="preserve">Знакомство с крестьянским бытовым </w:t>
            </w:r>
            <w:r w:rsidRPr="003B2C78">
              <w:rPr>
                <w:sz w:val="24"/>
                <w:szCs w:val="24"/>
              </w:rPr>
              <w:lastRenderedPageBreak/>
              <w:t>искусством, которое необыкновенное обогащало жизненный уклад русского крестьянина-земледельца.</w:t>
            </w:r>
          </w:p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Предметы крестьянского быта и труда. Древние знаки-символы в декоре.</w:t>
            </w:r>
          </w:p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Деревянная посуда. Особенности пластической формы, её «</w:t>
            </w:r>
            <w:proofErr w:type="spellStart"/>
            <w:r w:rsidRPr="003B2C78">
              <w:rPr>
                <w:sz w:val="24"/>
                <w:szCs w:val="24"/>
              </w:rPr>
              <w:t>скульптурность</w:t>
            </w:r>
            <w:proofErr w:type="spellEnd"/>
            <w:r w:rsidRPr="003B2C78">
              <w:rPr>
                <w:sz w:val="24"/>
                <w:szCs w:val="24"/>
              </w:rPr>
              <w:t>», единство конструктивного, декоративного и изобразительного элементов.</w:t>
            </w:r>
          </w:p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Задание: Эскиз украшения (прялка, ковш).</w:t>
            </w:r>
          </w:p>
        </w:tc>
        <w:tc>
          <w:tcPr>
            <w:tcW w:w="2552" w:type="dxa"/>
            <w:gridSpan w:val="2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C78" w:rsidRPr="003B2C78" w:rsidTr="00F3375C">
        <w:tc>
          <w:tcPr>
            <w:tcW w:w="709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Русская народная вышивка.</w:t>
            </w:r>
          </w:p>
        </w:tc>
        <w:tc>
          <w:tcPr>
            <w:tcW w:w="709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Особенность русского орнамента и его построения. Символика формы и цвета в орнаменте русской вышивки.</w:t>
            </w:r>
          </w:p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Задание: Выполнить эскиз орнамента вышивки на полотенце.</w:t>
            </w:r>
          </w:p>
        </w:tc>
        <w:tc>
          <w:tcPr>
            <w:tcW w:w="2552" w:type="dxa"/>
            <w:gridSpan w:val="2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C78" w:rsidRPr="003B2C78" w:rsidTr="00F3375C">
        <w:tc>
          <w:tcPr>
            <w:tcW w:w="709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Народный праздничный костюм</w:t>
            </w:r>
          </w:p>
        </w:tc>
        <w:tc>
          <w:tcPr>
            <w:tcW w:w="709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 xml:space="preserve">Традиционная одежда разных народов. Черты национального своеобразия. Одежда как функциональная вещь и как выражение народных </w:t>
            </w:r>
          </w:p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Задание: Выполнение эскиза народного праздничного костюма районов России.</w:t>
            </w:r>
          </w:p>
        </w:tc>
        <w:tc>
          <w:tcPr>
            <w:tcW w:w="2552" w:type="dxa"/>
            <w:gridSpan w:val="2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C78" w:rsidRPr="003B2C78" w:rsidTr="00F3375C">
        <w:tc>
          <w:tcPr>
            <w:tcW w:w="709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Народные праздничные обряды.</w:t>
            </w:r>
          </w:p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ourier New" w:hAnsi="Courier New"/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 xml:space="preserve"> (обобщение темы).</w:t>
            </w:r>
          </w:p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Своеобразие и уникальность языка, образного строя народного искусства. Гармония человека с природой.</w:t>
            </w:r>
          </w:p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Задание: защита проектов.</w:t>
            </w:r>
          </w:p>
        </w:tc>
        <w:tc>
          <w:tcPr>
            <w:tcW w:w="2552" w:type="dxa"/>
            <w:gridSpan w:val="2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C78" w:rsidRPr="003B2C78" w:rsidTr="00F3375C">
        <w:tc>
          <w:tcPr>
            <w:tcW w:w="16302" w:type="dxa"/>
            <w:gridSpan w:val="10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ind w:firstLine="180"/>
              <w:jc w:val="center"/>
              <w:rPr>
                <w:b/>
                <w:sz w:val="24"/>
                <w:szCs w:val="24"/>
              </w:rPr>
            </w:pPr>
            <w:r w:rsidRPr="003B2C78">
              <w:rPr>
                <w:b/>
                <w:sz w:val="24"/>
                <w:szCs w:val="24"/>
              </w:rPr>
              <w:t>СВЯЗЬ ВРЕМЕН В НАРОДНОМ ИСКУССТВЕ.( 8 часов)</w:t>
            </w:r>
          </w:p>
        </w:tc>
      </w:tr>
      <w:tr w:rsidR="003B2C78" w:rsidRPr="003B2C78" w:rsidTr="00F3375C">
        <w:tc>
          <w:tcPr>
            <w:tcW w:w="709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9-10</w:t>
            </w:r>
          </w:p>
        </w:tc>
        <w:tc>
          <w:tcPr>
            <w:tcW w:w="2410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 xml:space="preserve">Древние </w:t>
            </w:r>
            <w:r w:rsidRPr="003B2C78">
              <w:rPr>
                <w:color w:val="212121"/>
                <w:sz w:val="24"/>
                <w:szCs w:val="24"/>
              </w:rPr>
              <w:t>образы в современных народных игрушках</w:t>
            </w:r>
          </w:p>
        </w:tc>
        <w:tc>
          <w:tcPr>
            <w:tcW w:w="709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 xml:space="preserve">Повторение «История игрушки». </w:t>
            </w:r>
          </w:p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 xml:space="preserve">Народная глиняная игрушка. Живучесть в ней древнейших образов: коня, птицы, бабы. Сравнительный анализ разнообразных по форме игрушек, принадлежащих разным промыслам (пластическое </w:t>
            </w:r>
            <w:r w:rsidRPr="003B2C78">
              <w:rPr>
                <w:sz w:val="24"/>
                <w:szCs w:val="24"/>
              </w:rPr>
              <w:lastRenderedPageBreak/>
              <w:t>своеобразие).</w:t>
            </w:r>
          </w:p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Приёмы работы, связанной с созданием выразительной пластической формы в традиции одного из промыслов. Образ народного мастера. М</w:t>
            </w:r>
            <w:r w:rsidRPr="003B2C78">
              <w:rPr>
                <w:color w:val="000000"/>
                <w:sz w:val="24"/>
                <w:szCs w:val="24"/>
              </w:rPr>
              <w:t>есто и значение современных народных художественных промыслов в современной жизни.</w:t>
            </w:r>
          </w:p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Задание (1 урок): Создать пластическую форму игрушки (импровизация).</w:t>
            </w:r>
          </w:p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 xml:space="preserve">Задание (2 урок): Роспись игрушки </w:t>
            </w:r>
          </w:p>
        </w:tc>
        <w:tc>
          <w:tcPr>
            <w:tcW w:w="2552" w:type="dxa"/>
            <w:gridSpan w:val="2"/>
            <w:vMerge w:val="restart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lastRenderedPageBreak/>
              <w:t>• осознание места и значения современных народных ху</w:t>
            </w:r>
            <w:r w:rsidRPr="003B2C78">
              <w:rPr>
                <w:color w:val="000000"/>
                <w:sz w:val="24"/>
                <w:szCs w:val="24"/>
              </w:rPr>
              <w:softHyphen/>
              <w:t>дожественных промыслов в современной жизни, формирова</w:t>
            </w:r>
            <w:r w:rsidRPr="003B2C78">
              <w:rPr>
                <w:color w:val="000000"/>
                <w:sz w:val="24"/>
                <w:szCs w:val="24"/>
              </w:rPr>
              <w:softHyphen/>
              <w:t xml:space="preserve">ние эмоционально-ценностного отношения к </w:t>
            </w:r>
            <w:r w:rsidRPr="003B2C78">
              <w:rPr>
                <w:color w:val="000000"/>
                <w:sz w:val="24"/>
                <w:szCs w:val="24"/>
              </w:rPr>
              <w:lastRenderedPageBreak/>
              <w:t>произведениям ведущих центров художественных промыслов России;</w:t>
            </w:r>
          </w:p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• знание ведущих центров художественных промыслов России, их особенностей; умение распознавать, сопоставлять, анализировать произведения разных художественных промыс</w:t>
            </w:r>
            <w:r w:rsidRPr="003B2C78">
              <w:rPr>
                <w:color w:val="000000"/>
                <w:sz w:val="24"/>
                <w:szCs w:val="24"/>
              </w:rPr>
              <w:softHyphen/>
              <w:t>лов, обнаруживать в них общее (верность народной традиции, природное начало) и особенное (особенность росписи, цве</w:t>
            </w:r>
            <w:r w:rsidRPr="003B2C78">
              <w:rPr>
                <w:color w:val="000000"/>
                <w:sz w:val="24"/>
                <w:szCs w:val="24"/>
              </w:rPr>
              <w:softHyphen/>
              <w:t>тового строя, элементов орнамента, их выстраивания в изо</w:t>
            </w:r>
            <w:r w:rsidRPr="003B2C78">
              <w:rPr>
                <w:color w:val="000000"/>
                <w:sz w:val="24"/>
                <w:szCs w:val="24"/>
              </w:rPr>
              <w:softHyphen/>
              <w:t xml:space="preserve">бразительно-декоративную композицию), умение выявлять в произведениях традиционных промыслов единство материала, формы и </w:t>
            </w:r>
            <w:r w:rsidRPr="003B2C78">
              <w:rPr>
                <w:color w:val="000000"/>
                <w:sz w:val="24"/>
                <w:szCs w:val="24"/>
              </w:rPr>
              <w:lastRenderedPageBreak/>
              <w:t>декора, элементов декоративности, конструктивности и орнаментальное как принципа изобразительной компози</w:t>
            </w:r>
            <w:r w:rsidRPr="003B2C78">
              <w:rPr>
                <w:color w:val="000000"/>
                <w:sz w:val="24"/>
                <w:szCs w:val="24"/>
              </w:rPr>
              <w:softHyphen/>
              <w:t>ции;</w:t>
            </w:r>
          </w:p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 xml:space="preserve">• приобретение опыта выполнения эскизов или моделей игрушки в соответствии с традициями различных народных промыслов глиняной игрушки, передача особенностей формы, традиционной орнаментики и </w:t>
            </w:r>
            <w:proofErr w:type="spellStart"/>
            <w:r w:rsidRPr="003B2C78">
              <w:rPr>
                <w:color w:val="000000"/>
                <w:sz w:val="24"/>
                <w:szCs w:val="24"/>
              </w:rPr>
              <w:t>колористики</w:t>
            </w:r>
            <w:proofErr w:type="spellEnd"/>
            <w:r w:rsidRPr="003B2C78">
              <w:rPr>
                <w:color w:val="000000"/>
                <w:sz w:val="24"/>
                <w:szCs w:val="24"/>
              </w:rPr>
              <w:t>;</w:t>
            </w:r>
          </w:p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• приобретение элементарных навыков декоративной ро</w:t>
            </w:r>
            <w:r w:rsidRPr="003B2C78">
              <w:rPr>
                <w:color w:val="000000"/>
                <w:sz w:val="24"/>
                <w:szCs w:val="24"/>
              </w:rPr>
              <w:softHyphen/>
              <w:t>списи в опоре на существующие традиции в процессе вос</w:t>
            </w:r>
            <w:r w:rsidRPr="003B2C78">
              <w:rPr>
                <w:color w:val="000000"/>
                <w:sz w:val="24"/>
                <w:szCs w:val="24"/>
              </w:rPr>
              <w:softHyphen/>
              <w:t xml:space="preserve">приятия и практического освоения отдельных элементов, их неповторимого своеобразия, </w:t>
            </w:r>
            <w:r w:rsidRPr="003B2C78">
              <w:rPr>
                <w:color w:val="000000"/>
                <w:sz w:val="24"/>
                <w:szCs w:val="24"/>
              </w:rPr>
              <w:lastRenderedPageBreak/>
              <w:t>последовательности выполнения росписи, её цветового строя;</w:t>
            </w:r>
          </w:p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• приобретение опыта проектной деятельности по углуб</w:t>
            </w:r>
            <w:r w:rsidRPr="003B2C78">
              <w:rPr>
                <w:color w:val="000000"/>
                <w:sz w:val="24"/>
                <w:szCs w:val="24"/>
              </w:rPr>
              <w:softHyphen/>
              <w:t>лённому изучению современных народных художественных промыслов, не входящих в содержание уроков.</w:t>
            </w:r>
          </w:p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lastRenderedPageBreak/>
              <w:t>• умение оценивать искусство современных народных ху</w:t>
            </w:r>
            <w:r w:rsidRPr="003B2C78">
              <w:rPr>
                <w:color w:val="000000"/>
                <w:sz w:val="24"/>
                <w:szCs w:val="24"/>
              </w:rPr>
              <w:softHyphen/>
              <w:t>дожественных промыслов как часть культуры народа, как са</w:t>
            </w:r>
            <w:r w:rsidRPr="003B2C78">
              <w:rPr>
                <w:color w:val="000000"/>
                <w:sz w:val="24"/>
                <w:szCs w:val="24"/>
              </w:rPr>
              <w:softHyphen/>
              <w:t>мобытную предметно-</w:t>
            </w:r>
            <w:r w:rsidRPr="003B2C78">
              <w:rPr>
                <w:color w:val="000000"/>
                <w:sz w:val="24"/>
                <w:szCs w:val="24"/>
              </w:rPr>
              <w:lastRenderedPageBreak/>
              <w:t>преобразовательную творческую дея</w:t>
            </w:r>
            <w:r w:rsidRPr="003B2C78">
              <w:rPr>
                <w:color w:val="000000"/>
                <w:sz w:val="24"/>
                <w:szCs w:val="24"/>
              </w:rPr>
              <w:softHyphen/>
              <w:t>тельность, связанную с традициями; умение сознавать народные художественные промыслы как прошлое в настоя</w:t>
            </w:r>
            <w:r w:rsidRPr="003B2C78">
              <w:rPr>
                <w:color w:val="000000"/>
                <w:sz w:val="24"/>
                <w:szCs w:val="24"/>
              </w:rPr>
              <w:softHyphen/>
              <w:t>щем, обращенном в будущее и осуществляющем связь времён;</w:t>
            </w:r>
          </w:p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• умение осознанно действовать в соответствии с плани</w:t>
            </w:r>
            <w:r w:rsidRPr="003B2C78">
              <w:rPr>
                <w:color w:val="000000"/>
                <w:sz w:val="24"/>
                <w:szCs w:val="24"/>
              </w:rPr>
              <w:softHyphen/>
              <w:t>руемыми результатами, определять способы действий, осу</w:t>
            </w:r>
            <w:r w:rsidRPr="003B2C78">
              <w:rPr>
                <w:color w:val="000000"/>
                <w:sz w:val="24"/>
                <w:szCs w:val="24"/>
              </w:rPr>
              <w:softHyphen/>
              <w:t>ществлять контроль своей деятельности в процессе достиже</w:t>
            </w:r>
            <w:r w:rsidRPr="003B2C78">
              <w:rPr>
                <w:color w:val="000000"/>
                <w:sz w:val="24"/>
                <w:szCs w:val="24"/>
              </w:rPr>
              <w:softHyphen/>
              <w:t>ния результата, давать ей оценку;</w:t>
            </w:r>
          </w:p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 xml:space="preserve">• умение на </w:t>
            </w:r>
            <w:r w:rsidRPr="003B2C78">
              <w:rPr>
                <w:color w:val="000000"/>
                <w:sz w:val="24"/>
                <w:szCs w:val="24"/>
              </w:rPr>
              <w:lastRenderedPageBreak/>
              <w:t>основе сравнительного анализа произведений делать обобщения, классифицировать их по принадлежности к тому или иному современному традиционному промыслу;</w:t>
            </w:r>
          </w:p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• умение творчески сотрудничать со сверстниками в про</w:t>
            </w:r>
            <w:r w:rsidRPr="003B2C78">
              <w:rPr>
                <w:color w:val="000000"/>
                <w:sz w:val="24"/>
                <w:szCs w:val="24"/>
              </w:rPr>
              <w:softHyphen/>
              <w:t>цессе выполнения коллективных творческих работ и исследо</w:t>
            </w:r>
            <w:r w:rsidRPr="003B2C78">
              <w:rPr>
                <w:color w:val="000000"/>
                <w:sz w:val="24"/>
                <w:szCs w:val="24"/>
              </w:rPr>
              <w:softHyphen/>
              <w:t>вательских проектов, строить продуктивное общение, межлич</w:t>
            </w:r>
            <w:r w:rsidRPr="003B2C78">
              <w:rPr>
                <w:color w:val="000000"/>
                <w:sz w:val="24"/>
                <w:szCs w:val="24"/>
              </w:rPr>
              <w:softHyphen/>
              <w:t xml:space="preserve">ностные отношения, распределять роли в соответствии с индивидуальными </w:t>
            </w:r>
            <w:r w:rsidRPr="003B2C78">
              <w:rPr>
                <w:color w:val="000000"/>
                <w:sz w:val="24"/>
                <w:szCs w:val="24"/>
              </w:rPr>
              <w:lastRenderedPageBreak/>
              <w:t>особенностями учеников, разрешать кон</w:t>
            </w:r>
            <w:r w:rsidRPr="003B2C78">
              <w:rPr>
                <w:color w:val="000000"/>
                <w:sz w:val="24"/>
                <w:szCs w:val="24"/>
              </w:rPr>
              <w:softHyphen/>
              <w:t>фликты и т. д.;</w:t>
            </w:r>
          </w:p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• умение ориентироваться в современных художественных промыслах России, не включённых в программное содержа</w:t>
            </w:r>
            <w:r w:rsidRPr="003B2C78">
              <w:rPr>
                <w:color w:val="000000"/>
                <w:sz w:val="24"/>
                <w:szCs w:val="24"/>
              </w:rPr>
              <w:softHyphen/>
              <w:t>ние, отмечать в них характерные особенности, черты нацио</w:t>
            </w:r>
            <w:r w:rsidRPr="003B2C78">
              <w:rPr>
                <w:color w:val="000000"/>
                <w:sz w:val="24"/>
                <w:szCs w:val="24"/>
              </w:rPr>
              <w:softHyphen/>
              <w:t>нального своеобразия, единство с природой, связь элементов орнамента с местными народными традициями;</w:t>
            </w:r>
          </w:p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• умение реализовать себя в разных направлениях вне</w:t>
            </w:r>
            <w:r w:rsidRPr="003B2C78">
              <w:rPr>
                <w:color w:val="000000"/>
                <w:sz w:val="24"/>
                <w:szCs w:val="24"/>
              </w:rPr>
              <w:softHyphen/>
              <w:t xml:space="preserve">урочной </w:t>
            </w:r>
            <w:r w:rsidRPr="003B2C78">
              <w:rPr>
                <w:color w:val="000000"/>
                <w:sz w:val="24"/>
                <w:szCs w:val="24"/>
              </w:rPr>
              <w:lastRenderedPageBreak/>
              <w:t>деятельности (экскурсии, школьные олимпиады по декоративно-прикладному искусству, диспуты, беседы и т. д.), применять полученные на уроках навыки декоративного твор</w:t>
            </w:r>
            <w:r w:rsidRPr="003B2C78">
              <w:rPr>
                <w:color w:val="000000"/>
                <w:sz w:val="24"/>
                <w:szCs w:val="24"/>
              </w:rPr>
              <w:softHyphen/>
              <w:t>чества в жизни школы.</w:t>
            </w:r>
          </w:p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/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lastRenderedPageBreak/>
              <w:t>• воспитание российской гражданской идентичности, чув</w:t>
            </w:r>
            <w:r w:rsidRPr="003B2C78">
              <w:rPr>
                <w:color w:val="000000"/>
                <w:sz w:val="24"/>
                <w:szCs w:val="24"/>
              </w:rPr>
              <w:softHyphen/>
              <w:t xml:space="preserve">ства гордости за традиционное искусство </w:t>
            </w:r>
            <w:r w:rsidRPr="003B2C78">
              <w:rPr>
                <w:color w:val="212121"/>
                <w:sz w:val="24"/>
                <w:szCs w:val="24"/>
              </w:rPr>
              <w:t xml:space="preserve">своего </w:t>
            </w:r>
            <w:r w:rsidRPr="003B2C78">
              <w:rPr>
                <w:color w:val="000000"/>
                <w:sz w:val="24"/>
                <w:szCs w:val="24"/>
              </w:rPr>
              <w:t>народа и дру</w:t>
            </w:r>
            <w:r w:rsidRPr="003B2C78">
              <w:rPr>
                <w:color w:val="000000"/>
                <w:sz w:val="24"/>
                <w:szCs w:val="24"/>
              </w:rPr>
              <w:softHyphen/>
              <w:t>гих народов России, усвоение традиционных ценностей мно</w:t>
            </w:r>
            <w:r w:rsidRPr="003B2C78">
              <w:rPr>
                <w:color w:val="000000"/>
                <w:sz w:val="24"/>
                <w:szCs w:val="24"/>
              </w:rPr>
              <w:softHyphen/>
              <w:t xml:space="preserve">гонационального народа России; приобретение </w:t>
            </w:r>
            <w:r w:rsidRPr="003B2C78">
              <w:rPr>
                <w:color w:val="000000"/>
                <w:sz w:val="24"/>
                <w:szCs w:val="24"/>
              </w:rPr>
              <w:lastRenderedPageBreak/>
              <w:t xml:space="preserve">представлений </w:t>
            </w:r>
            <w:r w:rsidRPr="003B2C78">
              <w:rPr>
                <w:color w:val="212121"/>
                <w:sz w:val="24"/>
                <w:szCs w:val="24"/>
              </w:rPr>
              <w:t xml:space="preserve">об </w:t>
            </w:r>
            <w:r w:rsidRPr="003B2C78">
              <w:rPr>
                <w:color w:val="000000"/>
                <w:sz w:val="24"/>
                <w:szCs w:val="24"/>
              </w:rPr>
              <w:t xml:space="preserve">особенностях ведущих центров </w:t>
            </w:r>
            <w:r w:rsidRPr="003B2C78">
              <w:rPr>
                <w:color w:val="212121"/>
                <w:sz w:val="24"/>
                <w:szCs w:val="24"/>
              </w:rPr>
              <w:t xml:space="preserve">народных </w:t>
            </w:r>
            <w:r w:rsidRPr="003B2C78">
              <w:rPr>
                <w:color w:val="000000"/>
                <w:sz w:val="24"/>
                <w:szCs w:val="24"/>
              </w:rPr>
              <w:t>художественных промыслов России, их значении в современной жизни;</w:t>
            </w:r>
          </w:p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/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 xml:space="preserve">• формирование готовности и способности учащихся </w:t>
            </w:r>
            <w:r w:rsidRPr="003B2C78">
              <w:rPr>
                <w:color w:val="212121"/>
                <w:sz w:val="24"/>
                <w:szCs w:val="24"/>
              </w:rPr>
              <w:t xml:space="preserve">к </w:t>
            </w:r>
            <w:r w:rsidRPr="003B2C78">
              <w:rPr>
                <w:color w:val="000000"/>
                <w:sz w:val="24"/>
                <w:szCs w:val="24"/>
              </w:rPr>
              <w:t xml:space="preserve">обучению, </w:t>
            </w:r>
            <w:r w:rsidRPr="003B2C78">
              <w:rPr>
                <w:color w:val="212121"/>
                <w:sz w:val="24"/>
                <w:szCs w:val="24"/>
              </w:rPr>
              <w:t xml:space="preserve">самообразованию </w:t>
            </w:r>
            <w:r w:rsidRPr="003B2C78">
              <w:rPr>
                <w:color w:val="000000"/>
                <w:sz w:val="24"/>
                <w:szCs w:val="24"/>
              </w:rPr>
              <w:t xml:space="preserve">на </w:t>
            </w:r>
            <w:r w:rsidRPr="003B2C78">
              <w:rPr>
                <w:color w:val="212121"/>
                <w:sz w:val="24"/>
                <w:szCs w:val="24"/>
              </w:rPr>
              <w:t xml:space="preserve">основе </w:t>
            </w:r>
            <w:r w:rsidRPr="003B2C78">
              <w:rPr>
                <w:color w:val="000000"/>
                <w:sz w:val="24"/>
                <w:szCs w:val="24"/>
              </w:rPr>
              <w:t xml:space="preserve">мотивации (участие </w:t>
            </w:r>
            <w:r w:rsidRPr="003B2C78">
              <w:rPr>
                <w:color w:val="212121"/>
                <w:sz w:val="24"/>
                <w:szCs w:val="24"/>
              </w:rPr>
              <w:t xml:space="preserve">в </w:t>
            </w:r>
            <w:r w:rsidRPr="003B2C78">
              <w:rPr>
                <w:color w:val="000000"/>
                <w:sz w:val="24"/>
                <w:szCs w:val="24"/>
              </w:rPr>
              <w:t xml:space="preserve">поисковой работе по сбору </w:t>
            </w:r>
            <w:r w:rsidRPr="003B2C78">
              <w:rPr>
                <w:color w:val="212121"/>
                <w:sz w:val="24"/>
                <w:szCs w:val="24"/>
              </w:rPr>
              <w:t xml:space="preserve">и </w:t>
            </w:r>
            <w:r w:rsidRPr="003B2C78">
              <w:rPr>
                <w:color w:val="000000"/>
                <w:sz w:val="24"/>
                <w:szCs w:val="24"/>
              </w:rPr>
              <w:t>классификации материала по народным художественным промыслам, не включённого для изучения на уроке);</w:t>
            </w:r>
          </w:p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/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• формирование целостного взгляда на мир народного ис</w:t>
            </w:r>
            <w:r w:rsidRPr="003B2C78">
              <w:rPr>
                <w:color w:val="000000"/>
                <w:sz w:val="24"/>
                <w:szCs w:val="24"/>
              </w:rPr>
              <w:softHyphen/>
              <w:t>кусства: крестьянское бытовое искусство и современные на</w:t>
            </w:r>
            <w:r w:rsidRPr="003B2C78">
              <w:rPr>
                <w:color w:val="000000"/>
                <w:sz w:val="24"/>
                <w:szCs w:val="24"/>
              </w:rPr>
              <w:softHyphen/>
              <w:t xml:space="preserve">родные </w:t>
            </w:r>
            <w:r w:rsidRPr="003B2C78">
              <w:rPr>
                <w:color w:val="212121"/>
                <w:sz w:val="24"/>
                <w:szCs w:val="24"/>
              </w:rPr>
              <w:t xml:space="preserve">промыслы, </w:t>
            </w:r>
            <w:r w:rsidRPr="003B2C78">
              <w:rPr>
                <w:color w:val="000000"/>
                <w:sz w:val="24"/>
                <w:szCs w:val="24"/>
              </w:rPr>
              <w:t xml:space="preserve">которые объединяет верность традиции как </w:t>
            </w:r>
            <w:r w:rsidRPr="003B2C78">
              <w:rPr>
                <w:color w:val="212121"/>
                <w:sz w:val="24"/>
                <w:szCs w:val="24"/>
              </w:rPr>
              <w:t xml:space="preserve">незыблемому </w:t>
            </w:r>
            <w:r w:rsidRPr="003B2C78">
              <w:rPr>
                <w:color w:val="000000"/>
                <w:sz w:val="24"/>
                <w:szCs w:val="24"/>
              </w:rPr>
              <w:t xml:space="preserve">закону </w:t>
            </w:r>
            <w:r w:rsidRPr="003B2C78">
              <w:rPr>
                <w:color w:val="000000"/>
                <w:sz w:val="24"/>
                <w:szCs w:val="24"/>
              </w:rPr>
              <w:lastRenderedPageBreak/>
              <w:t>народного творчества;</w:t>
            </w:r>
          </w:p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/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 xml:space="preserve">• формирование умения вести диалог, </w:t>
            </w:r>
            <w:r w:rsidRPr="003B2C78">
              <w:rPr>
                <w:color w:val="212121"/>
                <w:sz w:val="24"/>
                <w:szCs w:val="24"/>
              </w:rPr>
              <w:t xml:space="preserve">обсуждать </w:t>
            </w:r>
            <w:r w:rsidRPr="003B2C78">
              <w:rPr>
                <w:color w:val="000000"/>
                <w:sz w:val="24"/>
                <w:szCs w:val="24"/>
              </w:rPr>
              <w:t xml:space="preserve">вопросы, </w:t>
            </w:r>
            <w:r w:rsidRPr="003B2C78">
              <w:rPr>
                <w:color w:val="212121"/>
                <w:sz w:val="24"/>
                <w:szCs w:val="24"/>
              </w:rPr>
              <w:t xml:space="preserve">связанные с </w:t>
            </w:r>
            <w:r w:rsidRPr="003B2C78">
              <w:rPr>
                <w:color w:val="000000"/>
                <w:sz w:val="24"/>
                <w:szCs w:val="24"/>
              </w:rPr>
              <w:t xml:space="preserve">современными народными промыслами разных </w:t>
            </w:r>
            <w:r w:rsidRPr="003B2C78">
              <w:rPr>
                <w:color w:val="212121"/>
                <w:sz w:val="24"/>
                <w:szCs w:val="24"/>
              </w:rPr>
              <w:t xml:space="preserve">регионов </w:t>
            </w:r>
            <w:r w:rsidRPr="003B2C78">
              <w:rPr>
                <w:color w:val="000000"/>
                <w:sz w:val="24"/>
                <w:szCs w:val="24"/>
              </w:rPr>
              <w:t>России и ближайшего зарубежья, достигая взаимо</w:t>
            </w:r>
            <w:r w:rsidRPr="003B2C78">
              <w:rPr>
                <w:color w:val="000000"/>
                <w:sz w:val="24"/>
                <w:szCs w:val="24"/>
              </w:rPr>
              <w:softHyphen/>
              <w:t xml:space="preserve">понимания </w:t>
            </w:r>
            <w:r w:rsidRPr="003B2C78">
              <w:rPr>
                <w:color w:val="212121"/>
                <w:sz w:val="24"/>
                <w:szCs w:val="24"/>
              </w:rPr>
              <w:t xml:space="preserve">со сверстниками </w:t>
            </w:r>
            <w:r w:rsidRPr="003B2C78">
              <w:rPr>
                <w:color w:val="000000"/>
                <w:sz w:val="24"/>
                <w:szCs w:val="24"/>
              </w:rPr>
              <w:t xml:space="preserve">— представителями других </w:t>
            </w:r>
            <w:r w:rsidRPr="003B2C78">
              <w:rPr>
                <w:color w:val="212121"/>
                <w:sz w:val="24"/>
                <w:szCs w:val="24"/>
              </w:rPr>
              <w:t>нацио</w:t>
            </w:r>
            <w:r w:rsidRPr="003B2C78">
              <w:rPr>
                <w:color w:val="212121"/>
                <w:sz w:val="24"/>
                <w:szCs w:val="24"/>
              </w:rPr>
              <w:softHyphen/>
              <w:t xml:space="preserve">нальностей, </w:t>
            </w:r>
            <w:r w:rsidRPr="003B2C78">
              <w:rPr>
                <w:color w:val="000000"/>
                <w:sz w:val="24"/>
                <w:szCs w:val="24"/>
              </w:rPr>
              <w:t xml:space="preserve">сохраняя уважительное отношение </w:t>
            </w:r>
            <w:r w:rsidRPr="003B2C78">
              <w:rPr>
                <w:color w:val="212121"/>
                <w:sz w:val="24"/>
                <w:szCs w:val="24"/>
              </w:rPr>
              <w:t xml:space="preserve">друг </w:t>
            </w:r>
            <w:r w:rsidRPr="003B2C78">
              <w:rPr>
                <w:color w:val="000000"/>
                <w:sz w:val="24"/>
                <w:szCs w:val="24"/>
              </w:rPr>
              <w:t>к другу;</w:t>
            </w:r>
          </w:p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 xml:space="preserve">• формирование эстетического сознания </w:t>
            </w:r>
            <w:r w:rsidRPr="003B2C78">
              <w:rPr>
                <w:color w:val="212121"/>
                <w:sz w:val="24"/>
                <w:szCs w:val="24"/>
              </w:rPr>
              <w:t xml:space="preserve">(эстетические </w:t>
            </w:r>
            <w:r w:rsidRPr="003B2C78">
              <w:rPr>
                <w:color w:val="000000"/>
                <w:sz w:val="24"/>
                <w:szCs w:val="24"/>
              </w:rPr>
              <w:t>по</w:t>
            </w:r>
            <w:r w:rsidRPr="003B2C78">
              <w:rPr>
                <w:color w:val="000000"/>
                <w:sz w:val="24"/>
                <w:szCs w:val="24"/>
              </w:rPr>
              <w:softHyphen/>
              <w:t xml:space="preserve">требности, эстетический </w:t>
            </w:r>
            <w:r w:rsidRPr="003B2C78">
              <w:rPr>
                <w:color w:val="212121"/>
                <w:sz w:val="24"/>
                <w:szCs w:val="24"/>
              </w:rPr>
              <w:t xml:space="preserve">вкус, </w:t>
            </w:r>
            <w:r w:rsidRPr="003B2C78">
              <w:rPr>
                <w:color w:val="000000"/>
                <w:sz w:val="24"/>
                <w:szCs w:val="24"/>
              </w:rPr>
              <w:t>эстетические чувства, эстети</w:t>
            </w:r>
            <w:r w:rsidRPr="003B2C78">
              <w:rPr>
                <w:color w:val="000000"/>
                <w:sz w:val="24"/>
                <w:szCs w:val="24"/>
              </w:rPr>
              <w:softHyphen/>
              <w:t xml:space="preserve">ческий </w:t>
            </w:r>
            <w:r w:rsidRPr="003B2C78">
              <w:rPr>
                <w:color w:val="212121"/>
                <w:sz w:val="24"/>
                <w:szCs w:val="24"/>
              </w:rPr>
              <w:t xml:space="preserve">идеал) </w:t>
            </w:r>
            <w:r w:rsidRPr="003B2C78">
              <w:rPr>
                <w:color w:val="000000"/>
                <w:sz w:val="24"/>
                <w:szCs w:val="24"/>
              </w:rPr>
              <w:t xml:space="preserve">через освоение особенностей </w:t>
            </w:r>
            <w:r w:rsidRPr="003B2C78">
              <w:rPr>
                <w:color w:val="212121"/>
                <w:sz w:val="24"/>
                <w:szCs w:val="24"/>
              </w:rPr>
              <w:t xml:space="preserve">современных </w:t>
            </w:r>
            <w:r w:rsidRPr="003B2C78">
              <w:rPr>
                <w:color w:val="000000"/>
                <w:sz w:val="24"/>
                <w:szCs w:val="24"/>
              </w:rPr>
              <w:t>ху</w:t>
            </w:r>
            <w:r w:rsidRPr="003B2C78">
              <w:rPr>
                <w:color w:val="000000"/>
                <w:sz w:val="24"/>
                <w:szCs w:val="24"/>
              </w:rPr>
              <w:softHyphen/>
              <w:t xml:space="preserve">дожественных </w:t>
            </w:r>
            <w:r w:rsidRPr="003B2C78">
              <w:rPr>
                <w:color w:val="212121"/>
                <w:sz w:val="24"/>
                <w:szCs w:val="24"/>
              </w:rPr>
              <w:t xml:space="preserve">промыслов </w:t>
            </w:r>
            <w:r w:rsidRPr="003B2C78">
              <w:rPr>
                <w:color w:val="000000"/>
                <w:sz w:val="24"/>
                <w:szCs w:val="24"/>
              </w:rPr>
              <w:t xml:space="preserve">как </w:t>
            </w:r>
            <w:r w:rsidRPr="003B2C78">
              <w:rPr>
                <w:color w:val="212121"/>
                <w:sz w:val="24"/>
                <w:szCs w:val="24"/>
              </w:rPr>
              <w:t xml:space="preserve">формы народного </w:t>
            </w:r>
            <w:r w:rsidRPr="003B2C78">
              <w:rPr>
                <w:color w:val="000000"/>
                <w:sz w:val="24"/>
                <w:szCs w:val="24"/>
              </w:rPr>
              <w:t>творчества, воспроизводящего единство человека с природой, необходи</w:t>
            </w:r>
            <w:r w:rsidRPr="003B2C78">
              <w:rPr>
                <w:color w:val="000000"/>
                <w:sz w:val="24"/>
                <w:szCs w:val="24"/>
              </w:rPr>
              <w:softHyphen/>
              <w:t xml:space="preserve">мые </w:t>
            </w:r>
            <w:r w:rsidRPr="003B2C78">
              <w:rPr>
                <w:color w:val="000000"/>
                <w:sz w:val="24"/>
                <w:szCs w:val="24"/>
              </w:rPr>
              <w:lastRenderedPageBreak/>
              <w:t>человечеству ценности.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C78" w:rsidRPr="003B2C78" w:rsidTr="00F3375C">
        <w:tc>
          <w:tcPr>
            <w:tcW w:w="709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3B2C78">
              <w:rPr>
                <w:color w:val="212121"/>
                <w:sz w:val="24"/>
                <w:szCs w:val="24"/>
              </w:rPr>
              <w:t xml:space="preserve">Искусство Гжели. </w:t>
            </w:r>
            <w:r w:rsidRPr="003B2C78">
              <w:rPr>
                <w:color w:val="000000"/>
                <w:sz w:val="24"/>
                <w:szCs w:val="24"/>
              </w:rPr>
              <w:t>Истоки и современное развитие.</w:t>
            </w:r>
          </w:p>
        </w:tc>
        <w:tc>
          <w:tcPr>
            <w:tcW w:w="709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B2C78" w:rsidRPr="003B2C78" w:rsidRDefault="003B2C78" w:rsidP="003B2C78">
            <w:pPr>
              <w:rPr>
                <w:sz w:val="24"/>
                <w:szCs w:val="24"/>
              </w:rPr>
            </w:pPr>
            <w:r w:rsidRPr="003B2C78">
              <w:rPr>
                <w:color w:val="212121"/>
                <w:sz w:val="24"/>
                <w:szCs w:val="24"/>
              </w:rPr>
              <w:t>Искусство Гжели</w:t>
            </w:r>
            <w:r w:rsidRPr="003B2C78">
              <w:rPr>
                <w:sz w:val="24"/>
                <w:szCs w:val="24"/>
              </w:rPr>
              <w:t xml:space="preserve">, истоки и современное развитие промысла. Элегантно-изысканная красота сочетания синего и белого. Соотнесение изображения произведений народных мастеров, отдельных фрагментов росписи с образами природы. Разнообразие скульптурных форм посуды, мелкой пластики. </w:t>
            </w:r>
            <w:r w:rsidRPr="003B2C78">
              <w:rPr>
                <w:sz w:val="24"/>
                <w:szCs w:val="24"/>
              </w:rPr>
              <w:lastRenderedPageBreak/>
              <w:t xml:space="preserve">Единство формы и декора. Орнаментальные и декоративно-сюжетные композиции росписи. Техника росписи. </w:t>
            </w:r>
          </w:p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Задание: Живописные упражнения на основе гжельского кистевого мазка. Роспись посудной формы под Гжель.</w:t>
            </w:r>
          </w:p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4"/>
                <w:szCs w:val="24"/>
              </w:rPr>
            </w:pPr>
          </w:p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C78" w:rsidRPr="003B2C78" w:rsidTr="00F3375C">
        <w:tc>
          <w:tcPr>
            <w:tcW w:w="709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212121"/>
                <w:sz w:val="24"/>
                <w:szCs w:val="24"/>
              </w:rPr>
              <w:t>Городецкая роспись.</w:t>
            </w:r>
            <w:r w:rsidRPr="003B2C78">
              <w:rPr>
                <w:color w:val="000000"/>
                <w:sz w:val="24"/>
                <w:szCs w:val="24"/>
              </w:rPr>
              <w:t xml:space="preserve"> Истоки и современное развитие.</w:t>
            </w:r>
          </w:p>
        </w:tc>
        <w:tc>
          <w:tcPr>
            <w:tcW w:w="709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B2C78" w:rsidRPr="003B2C78" w:rsidRDefault="003B2C78" w:rsidP="003B2C78">
            <w:pPr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Искусство Городца, истоки и современное развитие промысла.</w:t>
            </w:r>
          </w:p>
          <w:p w:rsidR="003B2C78" w:rsidRPr="003B2C78" w:rsidRDefault="003B2C78" w:rsidP="003B2C78">
            <w:pPr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Наиболее распространённые мотивы росписи.  Графически-живописные приёмы письма. Взаимосвязь конструктивного, изобразительного и декоративного элементов в изделиях городецких мастеров.</w:t>
            </w:r>
          </w:p>
          <w:p w:rsidR="003B2C78" w:rsidRPr="003B2C78" w:rsidRDefault="003B2C78" w:rsidP="003B2C78">
            <w:pPr>
              <w:rPr>
                <w:color w:val="000000"/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 xml:space="preserve">Задание: Создание эскиза предмета и его украшение по мотивам городецкой росписи. </w:t>
            </w:r>
          </w:p>
          <w:p w:rsidR="003B2C78" w:rsidRPr="003B2C78" w:rsidRDefault="003B2C78" w:rsidP="003B2C7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C78" w:rsidRPr="003B2C78" w:rsidTr="00F3375C">
        <w:tc>
          <w:tcPr>
            <w:tcW w:w="709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 xml:space="preserve">Хохломская роспись. Истоки и современное </w:t>
            </w:r>
            <w:r w:rsidRPr="003B2C78">
              <w:rPr>
                <w:color w:val="000000"/>
                <w:sz w:val="24"/>
                <w:szCs w:val="24"/>
              </w:rPr>
              <w:lastRenderedPageBreak/>
              <w:t>развитие.</w:t>
            </w:r>
          </w:p>
        </w:tc>
        <w:tc>
          <w:tcPr>
            <w:tcW w:w="709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B2C78" w:rsidRPr="003B2C78" w:rsidRDefault="003B2C78" w:rsidP="003B2C78">
            <w:pPr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Искусство Хохломы, истоки и современное развитие промысла.</w:t>
            </w:r>
          </w:p>
          <w:p w:rsidR="003B2C78" w:rsidRPr="003B2C78" w:rsidRDefault="003B2C78" w:rsidP="003B2C78">
            <w:pPr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 xml:space="preserve">Разнообразие </w:t>
            </w:r>
            <w:r w:rsidRPr="003B2C78">
              <w:rPr>
                <w:sz w:val="24"/>
                <w:szCs w:val="24"/>
              </w:rPr>
              <w:lastRenderedPageBreak/>
              <w:t xml:space="preserve">растительного орнамента, его связь с образом плодородной земли. Повторение (древние символы плодородия). </w:t>
            </w:r>
          </w:p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Задание: Мини-упражнения на освоение элементов травного узора.</w:t>
            </w:r>
          </w:p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Роспись придуманной интересной формы на тонированной бумаге в живой импровизационной манере под хохлому.</w:t>
            </w:r>
          </w:p>
        </w:tc>
        <w:tc>
          <w:tcPr>
            <w:tcW w:w="2552" w:type="dxa"/>
            <w:gridSpan w:val="2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C78" w:rsidRPr="003B2C78" w:rsidTr="00F3375C">
        <w:tc>
          <w:tcPr>
            <w:tcW w:w="709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410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3B2C78">
              <w:rPr>
                <w:color w:val="000000"/>
                <w:sz w:val="24"/>
                <w:szCs w:val="24"/>
              </w:rPr>
              <w:t>Жостово</w:t>
            </w:r>
            <w:proofErr w:type="spellEnd"/>
            <w:r w:rsidRPr="003B2C78">
              <w:rPr>
                <w:color w:val="000000"/>
                <w:sz w:val="24"/>
                <w:szCs w:val="24"/>
              </w:rPr>
              <w:t>. Истоки и современное развитие.</w:t>
            </w:r>
          </w:p>
        </w:tc>
        <w:tc>
          <w:tcPr>
            <w:tcW w:w="709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B2C78" w:rsidRPr="003B2C78" w:rsidRDefault="003B2C78" w:rsidP="003B2C78">
            <w:pPr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 xml:space="preserve">Искусство </w:t>
            </w:r>
            <w:proofErr w:type="spellStart"/>
            <w:r w:rsidRPr="003B2C78">
              <w:rPr>
                <w:sz w:val="24"/>
                <w:szCs w:val="24"/>
              </w:rPr>
              <w:t>Жостово</w:t>
            </w:r>
            <w:proofErr w:type="spellEnd"/>
            <w:r w:rsidRPr="003B2C78">
              <w:rPr>
                <w:sz w:val="24"/>
                <w:szCs w:val="24"/>
              </w:rPr>
              <w:t>, истоки и современное развитие промысла.</w:t>
            </w:r>
          </w:p>
          <w:p w:rsidR="003B2C78" w:rsidRPr="003B2C78" w:rsidRDefault="003B2C78" w:rsidP="003B2C78">
            <w:pPr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 xml:space="preserve">Разнообразие форм и размеров подносов. Единство формы и композиции цветочной росписи. Цветовая гармония фона и изображения. Свободная живописно-импровизационная манера письма и особая красота </w:t>
            </w:r>
            <w:proofErr w:type="spellStart"/>
            <w:r w:rsidRPr="003B2C78">
              <w:rPr>
                <w:sz w:val="24"/>
                <w:szCs w:val="24"/>
              </w:rPr>
              <w:t>жостовских</w:t>
            </w:r>
            <w:proofErr w:type="spellEnd"/>
            <w:r w:rsidRPr="003B2C78">
              <w:rPr>
                <w:sz w:val="24"/>
                <w:szCs w:val="24"/>
              </w:rPr>
              <w:t xml:space="preserve"> цветов. Знакомство с приёмами </w:t>
            </w:r>
            <w:proofErr w:type="spellStart"/>
            <w:r w:rsidRPr="003B2C78">
              <w:rPr>
                <w:sz w:val="24"/>
                <w:szCs w:val="24"/>
              </w:rPr>
              <w:t>жостовского</w:t>
            </w:r>
            <w:proofErr w:type="spellEnd"/>
            <w:r w:rsidRPr="003B2C78">
              <w:rPr>
                <w:sz w:val="24"/>
                <w:szCs w:val="24"/>
              </w:rPr>
              <w:t xml:space="preserve"> письма.</w:t>
            </w:r>
          </w:p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Задание: Выполнить фрагмент росписи подноса.</w:t>
            </w:r>
          </w:p>
        </w:tc>
        <w:tc>
          <w:tcPr>
            <w:tcW w:w="2552" w:type="dxa"/>
            <w:gridSpan w:val="2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C78" w:rsidRPr="003B2C78" w:rsidTr="00F3375C">
        <w:tc>
          <w:tcPr>
            <w:tcW w:w="709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 xml:space="preserve">Щепа. </w:t>
            </w:r>
            <w:r w:rsidRPr="003B2C78">
              <w:rPr>
                <w:color w:val="212121"/>
                <w:sz w:val="24"/>
                <w:szCs w:val="24"/>
              </w:rPr>
              <w:t xml:space="preserve">Роспись по </w:t>
            </w:r>
            <w:r w:rsidRPr="003B2C78">
              <w:rPr>
                <w:color w:val="212121"/>
                <w:sz w:val="24"/>
                <w:szCs w:val="24"/>
              </w:rPr>
              <w:lastRenderedPageBreak/>
              <w:t xml:space="preserve">лубу </w:t>
            </w:r>
            <w:r w:rsidRPr="003B2C78">
              <w:rPr>
                <w:color w:val="000000"/>
                <w:sz w:val="24"/>
                <w:szCs w:val="24"/>
              </w:rPr>
              <w:t xml:space="preserve">и дереву. Тиснение </w:t>
            </w:r>
            <w:r w:rsidRPr="003B2C78">
              <w:rPr>
                <w:color w:val="212121"/>
                <w:sz w:val="24"/>
                <w:szCs w:val="24"/>
              </w:rPr>
              <w:t xml:space="preserve">и </w:t>
            </w:r>
            <w:r w:rsidRPr="003B2C78">
              <w:rPr>
                <w:color w:val="000000"/>
                <w:sz w:val="24"/>
                <w:szCs w:val="24"/>
              </w:rPr>
              <w:t xml:space="preserve">резьба </w:t>
            </w:r>
            <w:r w:rsidRPr="003B2C78">
              <w:rPr>
                <w:color w:val="212121"/>
                <w:sz w:val="24"/>
                <w:szCs w:val="24"/>
              </w:rPr>
              <w:t>по бересте</w:t>
            </w:r>
          </w:p>
        </w:tc>
        <w:tc>
          <w:tcPr>
            <w:tcW w:w="709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B2C78" w:rsidRPr="003B2C78" w:rsidRDefault="003B2C78" w:rsidP="00CA2141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 xml:space="preserve">Краткие сведения из </w:t>
            </w:r>
            <w:r w:rsidRPr="003B2C78">
              <w:rPr>
                <w:sz w:val="24"/>
                <w:szCs w:val="24"/>
              </w:rPr>
              <w:lastRenderedPageBreak/>
              <w:t xml:space="preserve">истории. Значение промысла для отечественной народной культуры. Природный мотив в изделиях мастеров. Дерево и береста – основные материалы в крестьянском быту. Щепная птица счастья. Изделия из бересты: короба, хлебницы, </w:t>
            </w:r>
            <w:proofErr w:type="spellStart"/>
            <w:r w:rsidRPr="003B2C78">
              <w:rPr>
                <w:sz w:val="24"/>
                <w:szCs w:val="24"/>
              </w:rPr>
              <w:t>набирухи</w:t>
            </w:r>
            <w:proofErr w:type="spellEnd"/>
            <w:r w:rsidRPr="003B2C78">
              <w:rPr>
                <w:sz w:val="24"/>
                <w:szCs w:val="24"/>
              </w:rPr>
              <w:t xml:space="preserve">, Задание: Создание </w:t>
            </w:r>
            <w:proofErr w:type="spellStart"/>
            <w:r w:rsidRPr="003B2C78">
              <w:rPr>
                <w:sz w:val="24"/>
                <w:szCs w:val="24"/>
              </w:rPr>
              <w:t>карандашниц</w:t>
            </w:r>
            <w:proofErr w:type="spellEnd"/>
            <w:r w:rsidRPr="003B2C78">
              <w:rPr>
                <w:sz w:val="24"/>
                <w:szCs w:val="24"/>
              </w:rPr>
              <w:t>. Работа в технике прорезной аппликации.</w:t>
            </w:r>
          </w:p>
        </w:tc>
        <w:tc>
          <w:tcPr>
            <w:tcW w:w="2552" w:type="dxa"/>
            <w:gridSpan w:val="2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C78" w:rsidRPr="003B2C78" w:rsidTr="00F3375C">
        <w:tc>
          <w:tcPr>
            <w:tcW w:w="709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410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 xml:space="preserve">Роль </w:t>
            </w:r>
            <w:r w:rsidRPr="003B2C78">
              <w:rPr>
                <w:color w:val="212121"/>
                <w:sz w:val="24"/>
                <w:szCs w:val="24"/>
              </w:rPr>
              <w:t xml:space="preserve">народных художественных промыслов </w:t>
            </w:r>
            <w:r w:rsidRPr="003B2C78">
              <w:rPr>
                <w:color w:val="000000"/>
                <w:sz w:val="24"/>
                <w:szCs w:val="24"/>
              </w:rPr>
              <w:t>в современ</w:t>
            </w:r>
            <w:r w:rsidRPr="003B2C78">
              <w:rPr>
                <w:color w:val="000000"/>
                <w:sz w:val="24"/>
                <w:szCs w:val="24"/>
              </w:rPr>
              <w:softHyphen/>
              <w:t xml:space="preserve">ной </w:t>
            </w:r>
            <w:r w:rsidRPr="003B2C78">
              <w:rPr>
                <w:color w:val="212121"/>
                <w:sz w:val="24"/>
                <w:szCs w:val="24"/>
              </w:rPr>
              <w:t>жизни (обобщение темы)</w:t>
            </w:r>
          </w:p>
        </w:tc>
        <w:tc>
          <w:tcPr>
            <w:tcW w:w="709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Обобщение представлений, полученных в процессе всего знакомства с народным искусством.</w:t>
            </w:r>
          </w:p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Задание:</w:t>
            </w:r>
            <w:r w:rsidRPr="003B2C78">
              <w:rPr>
                <w:sz w:val="24"/>
                <w:szCs w:val="24"/>
              </w:rPr>
              <w:t xml:space="preserve"> Выставка коллективных и индивидуальных работ, защита творческих проектов.  </w:t>
            </w:r>
          </w:p>
        </w:tc>
        <w:tc>
          <w:tcPr>
            <w:tcW w:w="2552" w:type="dxa"/>
            <w:gridSpan w:val="2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C78" w:rsidRPr="003B2C78" w:rsidTr="00F3375C">
        <w:tc>
          <w:tcPr>
            <w:tcW w:w="16302" w:type="dxa"/>
            <w:gridSpan w:val="10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b/>
                <w:color w:val="000000"/>
                <w:sz w:val="24"/>
                <w:szCs w:val="24"/>
              </w:rPr>
              <w:t>ДЕКОР — ЧЕЛОВЕК, ОБЩЕСТВО, ВРЕМЯ. (12 часов)</w:t>
            </w:r>
          </w:p>
        </w:tc>
      </w:tr>
      <w:tr w:rsidR="003B2C78" w:rsidRPr="003B2C78" w:rsidTr="00F3375C">
        <w:tc>
          <w:tcPr>
            <w:tcW w:w="709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17- 18</w:t>
            </w:r>
          </w:p>
        </w:tc>
        <w:tc>
          <w:tcPr>
            <w:tcW w:w="2410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 xml:space="preserve">Зачем людям </w:t>
            </w:r>
            <w:r w:rsidRPr="003B2C78">
              <w:rPr>
                <w:color w:val="212121"/>
                <w:sz w:val="24"/>
                <w:szCs w:val="24"/>
              </w:rPr>
              <w:t>украшения</w:t>
            </w:r>
          </w:p>
        </w:tc>
        <w:tc>
          <w:tcPr>
            <w:tcW w:w="709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 xml:space="preserve">Место и роль декоративно-прикладного искусства в жизни </w:t>
            </w:r>
            <w:r w:rsidRPr="003B2C78">
              <w:rPr>
                <w:color w:val="000000"/>
                <w:sz w:val="24"/>
                <w:szCs w:val="24"/>
              </w:rPr>
              <w:lastRenderedPageBreak/>
              <w:t>человека и общества, его со</w:t>
            </w:r>
            <w:r w:rsidRPr="003B2C78">
              <w:rPr>
                <w:color w:val="000000"/>
                <w:sz w:val="24"/>
                <w:szCs w:val="24"/>
              </w:rPr>
              <w:softHyphen/>
              <w:t>циальные функции. Многообразие форм и де</w:t>
            </w:r>
            <w:r w:rsidRPr="003B2C78">
              <w:rPr>
                <w:color w:val="000000"/>
                <w:sz w:val="24"/>
                <w:szCs w:val="24"/>
              </w:rPr>
              <w:softHyphen/>
              <w:t>кора в произведениях классического декоративно-прикладно</w:t>
            </w:r>
            <w:r w:rsidRPr="003B2C78">
              <w:rPr>
                <w:color w:val="000000"/>
                <w:sz w:val="24"/>
                <w:szCs w:val="24"/>
              </w:rPr>
              <w:softHyphen/>
              <w:t>го искусства.</w:t>
            </w:r>
          </w:p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 xml:space="preserve">Задание: </w:t>
            </w:r>
            <w:r w:rsidRPr="003B2C78">
              <w:rPr>
                <w:sz w:val="24"/>
                <w:szCs w:val="24"/>
              </w:rPr>
              <w:t>украшений древних воинов охотников, вождя племени, фараона, царя и т. д.</w:t>
            </w:r>
          </w:p>
        </w:tc>
        <w:tc>
          <w:tcPr>
            <w:tcW w:w="2552" w:type="dxa"/>
            <w:gridSpan w:val="2"/>
            <w:vMerge w:val="restart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lastRenderedPageBreak/>
              <w:t xml:space="preserve">• осознание роли декоративно-прикладного </w:t>
            </w:r>
            <w:r w:rsidRPr="003B2C78">
              <w:rPr>
                <w:color w:val="000000"/>
                <w:sz w:val="24"/>
                <w:szCs w:val="24"/>
              </w:rPr>
              <w:lastRenderedPageBreak/>
              <w:t>искусства раз</w:t>
            </w:r>
            <w:r w:rsidRPr="003B2C78">
              <w:rPr>
                <w:color w:val="000000"/>
                <w:sz w:val="24"/>
                <w:szCs w:val="24"/>
              </w:rPr>
              <w:softHyphen/>
              <w:t>ных стран и времён в жизни человека и общества, его со</w:t>
            </w:r>
            <w:r w:rsidRPr="003B2C78">
              <w:rPr>
                <w:color w:val="000000"/>
                <w:sz w:val="24"/>
                <w:szCs w:val="24"/>
              </w:rPr>
              <w:softHyphen/>
              <w:t>циальных функций;</w:t>
            </w:r>
          </w:p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• расширение представлений о многообразии форм и де</w:t>
            </w:r>
            <w:r w:rsidRPr="003B2C78">
              <w:rPr>
                <w:color w:val="000000"/>
                <w:sz w:val="24"/>
                <w:szCs w:val="24"/>
              </w:rPr>
              <w:softHyphen/>
              <w:t>кора в произведениях классического декоративно-прикладно</w:t>
            </w:r>
            <w:r w:rsidRPr="003B2C78">
              <w:rPr>
                <w:color w:val="000000"/>
                <w:sz w:val="24"/>
                <w:szCs w:val="24"/>
              </w:rPr>
              <w:softHyphen/>
              <w:t>го искусства;</w:t>
            </w:r>
          </w:p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• умение распознавать по стилистическим особенностям образного строя произведения декоративно-прикладного ис</w:t>
            </w:r>
            <w:r w:rsidRPr="003B2C78">
              <w:rPr>
                <w:color w:val="000000"/>
                <w:sz w:val="24"/>
                <w:szCs w:val="24"/>
              </w:rPr>
              <w:softHyphen/>
              <w:t xml:space="preserve">кусства Древнего Египта, Древней Греции, Китая, Западной Европы </w:t>
            </w:r>
            <w:r w:rsidRPr="003B2C78">
              <w:rPr>
                <w:color w:val="000000"/>
                <w:sz w:val="24"/>
                <w:szCs w:val="24"/>
                <w:lang w:val="en-US"/>
              </w:rPr>
              <w:t>XVII</w:t>
            </w:r>
            <w:r w:rsidRPr="003B2C78">
              <w:rPr>
                <w:color w:val="000000"/>
                <w:sz w:val="24"/>
                <w:szCs w:val="24"/>
              </w:rPr>
              <w:t xml:space="preserve"> в., систематизировать зрительный материал по художественно-стилистическим и социальным </w:t>
            </w:r>
            <w:r w:rsidRPr="003B2C78">
              <w:rPr>
                <w:color w:val="000000"/>
                <w:sz w:val="24"/>
                <w:szCs w:val="24"/>
              </w:rPr>
              <w:lastRenderedPageBreak/>
              <w:t>признакам;</w:t>
            </w:r>
          </w:p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• приобретение опыта работы над совместным творческим проектом; умение осознанно применять выразительные средства (форма, линия, цвет, ритм и т. д.) в коллективной работе;</w:t>
            </w:r>
          </w:p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• приобретение опыта совместной поисковой деятельно</w:t>
            </w:r>
            <w:r w:rsidRPr="003B2C78">
              <w:rPr>
                <w:color w:val="000000"/>
                <w:sz w:val="24"/>
                <w:szCs w:val="24"/>
              </w:rPr>
              <w:softHyphen/>
              <w:t>сти, проектной деятельности по изучению темы данного раз</w:t>
            </w:r>
            <w:r w:rsidRPr="003B2C78">
              <w:rPr>
                <w:color w:val="000000"/>
                <w:sz w:val="24"/>
                <w:szCs w:val="24"/>
              </w:rPr>
              <w:softHyphen/>
              <w:t>дела.</w:t>
            </w:r>
          </w:p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lastRenderedPageBreak/>
              <w:t xml:space="preserve">• умение ориентироваться в широком </w:t>
            </w:r>
            <w:r w:rsidRPr="003B2C78">
              <w:rPr>
                <w:color w:val="000000"/>
                <w:sz w:val="24"/>
                <w:szCs w:val="24"/>
              </w:rPr>
              <w:lastRenderedPageBreak/>
              <w:t>зрительном мате</w:t>
            </w:r>
            <w:r w:rsidRPr="003B2C78">
              <w:rPr>
                <w:color w:val="000000"/>
                <w:sz w:val="24"/>
                <w:szCs w:val="24"/>
              </w:rPr>
              <w:softHyphen/>
              <w:t>риале — в произведениях классического профессионального декоративно-прикладного искусства разных стран, эпох, от</w:t>
            </w:r>
            <w:r w:rsidRPr="003B2C78">
              <w:rPr>
                <w:color w:val="000000"/>
                <w:sz w:val="24"/>
                <w:szCs w:val="24"/>
              </w:rPr>
              <w:softHyphen/>
              <w:t>мечать в форме и декоре предметов, в украшениях интерьера, интегрировать полученные знания и представления в смежных предметных областях (история, география);</w:t>
            </w:r>
          </w:p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• приобретение основы для адекватного восприятия деко</w:t>
            </w:r>
            <w:r w:rsidRPr="003B2C78">
              <w:rPr>
                <w:color w:val="000000"/>
                <w:sz w:val="24"/>
                <w:szCs w:val="24"/>
              </w:rPr>
              <w:softHyphen/>
              <w:t>ративной формы вещи в её содержательно-смысловой напол</w:t>
            </w:r>
            <w:r w:rsidRPr="003B2C78">
              <w:rPr>
                <w:color w:val="000000"/>
                <w:sz w:val="24"/>
                <w:szCs w:val="24"/>
              </w:rPr>
              <w:softHyphen/>
              <w:t xml:space="preserve">ненности, умение </w:t>
            </w:r>
            <w:r w:rsidRPr="003B2C78">
              <w:rPr>
                <w:color w:val="000000"/>
                <w:sz w:val="24"/>
                <w:szCs w:val="24"/>
              </w:rPr>
              <w:lastRenderedPageBreak/>
              <w:t>реализовать приобретённые знания, умения и навыки во внеурочной деятельности (посещение выставок, организация и проведение выставок творческих работ)</w:t>
            </w:r>
          </w:p>
          <w:p w:rsidR="003B2C78" w:rsidRPr="003B2C78" w:rsidRDefault="003B2C78" w:rsidP="00CA2141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 xml:space="preserve"> • умение принимать необходимые решения, осуществлять осознанный выбор объектов изображения, художественных материалов, направлений поисковой деятельности, содержа</w:t>
            </w:r>
            <w:r w:rsidRPr="003B2C78">
              <w:rPr>
                <w:color w:val="000000"/>
                <w:sz w:val="24"/>
                <w:szCs w:val="24"/>
              </w:rPr>
              <w:softHyphen/>
              <w:t xml:space="preserve">тельного искусствоведческого и познавательного материала, проливающего </w:t>
            </w:r>
            <w:r w:rsidRPr="003B2C78">
              <w:rPr>
                <w:color w:val="000000"/>
                <w:sz w:val="24"/>
                <w:szCs w:val="24"/>
              </w:rPr>
              <w:lastRenderedPageBreak/>
              <w:t>свет на предмет изучения классического деко</w:t>
            </w:r>
            <w:r w:rsidRPr="003B2C78">
              <w:rPr>
                <w:color w:val="000000"/>
                <w:sz w:val="24"/>
                <w:szCs w:val="24"/>
              </w:rPr>
              <w:softHyphen/>
              <w:t>ративно-прикладного искусства, умение классифицировать произведения, определяя их родство по художественно-стили</w:t>
            </w:r>
            <w:r w:rsidRPr="003B2C78">
              <w:rPr>
                <w:color w:val="000000"/>
                <w:sz w:val="24"/>
                <w:szCs w:val="24"/>
              </w:rPr>
              <w:softHyphen/>
              <w:t xml:space="preserve">стическим и социальным признакам, </w:t>
            </w:r>
          </w:p>
        </w:tc>
        <w:tc>
          <w:tcPr>
            <w:tcW w:w="2835" w:type="dxa"/>
            <w:vMerge w:val="restart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/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lastRenderedPageBreak/>
              <w:t>• воспитание уважения и интереса к художественной куль</w:t>
            </w:r>
            <w:r w:rsidRPr="003B2C78">
              <w:rPr>
                <w:color w:val="000000"/>
                <w:sz w:val="24"/>
                <w:szCs w:val="24"/>
              </w:rPr>
              <w:softHyphen/>
            </w:r>
            <w:r w:rsidRPr="003B2C78">
              <w:rPr>
                <w:color w:val="000000"/>
                <w:sz w:val="24"/>
                <w:szCs w:val="24"/>
              </w:rPr>
              <w:lastRenderedPageBreak/>
              <w:t>туре других стран и народов, • формирование целостного, социально ориентированно</w:t>
            </w:r>
            <w:r w:rsidRPr="003B2C78">
              <w:rPr>
                <w:color w:val="000000"/>
                <w:sz w:val="24"/>
                <w:szCs w:val="24"/>
              </w:rPr>
              <w:softHyphen/>
              <w:t>го видения предметного мира классического декоративно-при</w:t>
            </w:r>
            <w:r w:rsidRPr="003B2C78">
              <w:rPr>
                <w:color w:val="000000"/>
                <w:sz w:val="24"/>
                <w:szCs w:val="24"/>
              </w:rPr>
              <w:softHyphen/>
              <w:t>кладного искусства, позволяющего воспринимать предметы, вещи, их эстетические достоинства в кон</w:t>
            </w:r>
            <w:r w:rsidRPr="003B2C78">
              <w:rPr>
                <w:color w:val="000000"/>
                <w:sz w:val="24"/>
                <w:szCs w:val="24"/>
              </w:rPr>
              <w:softHyphen/>
              <w:t>тексте своего времени;</w:t>
            </w:r>
          </w:p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/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• формирование активного отноше</w:t>
            </w:r>
            <w:r w:rsidRPr="003B2C78">
              <w:rPr>
                <w:color w:val="000000"/>
                <w:sz w:val="24"/>
                <w:szCs w:val="24"/>
              </w:rPr>
              <w:softHyphen/>
              <w:t>ния к познанию, а также готовности и способности обучаю</w:t>
            </w:r>
            <w:r w:rsidRPr="003B2C78">
              <w:rPr>
                <w:color w:val="000000"/>
                <w:sz w:val="24"/>
                <w:szCs w:val="24"/>
              </w:rPr>
              <w:softHyphen/>
              <w:t>щихся к самообразованию на основе мотивации и осознания творчества как созидательной деятель</w:t>
            </w:r>
            <w:r w:rsidRPr="003B2C78">
              <w:rPr>
                <w:color w:val="000000"/>
                <w:sz w:val="24"/>
                <w:szCs w:val="24"/>
              </w:rPr>
              <w:softHyphen/>
              <w:t>ности человека;</w:t>
            </w:r>
          </w:p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/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 xml:space="preserve">• развитие эстетического сознания через освоение </w:t>
            </w:r>
            <w:r w:rsidRPr="003B2C78">
              <w:rPr>
                <w:color w:val="212121"/>
                <w:sz w:val="24"/>
                <w:szCs w:val="24"/>
              </w:rPr>
              <w:t>худо</w:t>
            </w:r>
            <w:r w:rsidRPr="003B2C78">
              <w:rPr>
                <w:color w:val="212121"/>
                <w:sz w:val="24"/>
                <w:szCs w:val="24"/>
              </w:rPr>
              <w:softHyphen/>
              <w:t xml:space="preserve">жественного </w:t>
            </w:r>
            <w:r w:rsidRPr="003B2C78">
              <w:rPr>
                <w:color w:val="000000"/>
                <w:sz w:val="24"/>
                <w:szCs w:val="24"/>
              </w:rPr>
              <w:t xml:space="preserve">наследия народов мира </w:t>
            </w:r>
            <w:r w:rsidRPr="003B2C78">
              <w:rPr>
                <w:color w:val="212121"/>
                <w:sz w:val="24"/>
                <w:szCs w:val="24"/>
              </w:rPr>
              <w:t xml:space="preserve">и </w:t>
            </w:r>
            <w:r w:rsidRPr="003B2C78">
              <w:rPr>
                <w:color w:val="000000"/>
                <w:sz w:val="24"/>
                <w:szCs w:val="24"/>
              </w:rPr>
              <w:t>практическую художе</w:t>
            </w:r>
            <w:r w:rsidRPr="003B2C78">
              <w:rPr>
                <w:color w:val="000000"/>
                <w:sz w:val="24"/>
                <w:szCs w:val="24"/>
              </w:rPr>
              <w:softHyphen/>
              <w:t xml:space="preserve">ственно-творческую </w:t>
            </w:r>
            <w:r w:rsidRPr="003B2C78">
              <w:rPr>
                <w:color w:val="000000"/>
                <w:sz w:val="24"/>
                <w:szCs w:val="24"/>
              </w:rPr>
              <w:lastRenderedPageBreak/>
              <w:t>деятельность;</w:t>
            </w:r>
          </w:p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 xml:space="preserve">• формирование коммуникативных навыков в процессе сотрудничества с учителем </w:t>
            </w:r>
            <w:r w:rsidRPr="003B2C78">
              <w:rPr>
                <w:color w:val="212121"/>
                <w:sz w:val="24"/>
                <w:szCs w:val="24"/>
              </w:rPr>
              <w:t xml:space="preserve">и </w:t>
            </w:r>
            <w:r w:rsidRPr="003B2C78">
              <w:rPr>
                <w:color w:val="000000"/>
                <w:sz w:val="24"/>
                <w:szCs w:val="24"/>
              </w:rPr>
              <w:t xml:space="preserve">сверстниками </w:t>
            </w:r>
            <w:r w:rsidRPr="003B2C78">
              <w:rPr>
                <w:color w:val="212121"/>
                <w:sz w:val="24"/>
                <w:szCs w:val="24"/>
              </w:rPr>
              <w:t xml:space="preserve">при </w:t>
            </w:r>
            <w:r w:rsidRPr="003B2C78">
              <w:rPr>
                <w:color w:val="000000"/>
                <w:sz w:val="24"/>
                <w:szCs w:val="24"/>
              </w:rPr>
              <w:t>выполнении коллективных работ.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C78" w:rsidRPr="003B2C78" w:rsidTr="00F3375C">
        <w:tc>
          <w:tcPr>
            <w:tcW w:w="709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lastRenderedPageBreak/>
              <w:t>19-21</w:t>
            </w:r>
          </w:p>
        </w:tc>
        <w:tc>
          <w:tcPr>
            <w:tcW w:w="2410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 xml:space="preserve">Роль декоративного искусства </w:t>
            </w:r>
            <w:r w:rsidRPr="003B2C78">
              <w:rPr>
                <w:color w:val="212121"/>
                <w:sz w:val="24"/>
                <w:szCs w:val="24"/>
              </w:rPr>
              <w:t xml:space="preserve">в </w:t>
            </w:r>
            <w:r w:rsidRPr="003B2C78">
              <w:rPr>
                <w:color w:val="000000"/>
                <w:sz w:val="24"/>
                <w:szCs w:val="24"/>
              </w:rPr>
              <w:t>жизни древнего  обще</w:t>
            </w:r>
            <w:r w:rsidRPr="003B2C78">
              <w:rPr>
                <w:color w:val="000000"/>
                <w:sz w:val="24"/>
                <w:szCs w:val="24"/>
              </w:rPr>
              <w:softHyphen/>
              <w:t>ства</w:t>
            </w:r>
          </w:p>
        </w:tc>
        <w:tc>
          <w:tcPr>
            <w:tcW w:w="709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Стилистические особенности образного строя в произведениях декоративно-прикладного ис</w:t>
            </w:r>
            <w:r w:rsidRPr="003B2C78">
              <w:rPr>
                <w:color w:val="000000"/>
                <w:sz w:val="24"/>
                <w:szCs w:val="24"/>
              </w:rPr>
              <w:softHyphen/>
              <w:t>кусства Древнего Египта. Изобразительные элементы декора – знаки-обереги, знаки-символы богов и царей, выстроенные в загадочные узоры-тексты.</w:t>
            </w:r>
          </w:p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Задание : Выполнить  эскизы на тему «Алебастровая ваза», «Ювелирные украшения», «Маска фараона»</w:t>
            </w:r>
          </w:p>
        </w:tc>
        <w:tc>
          <w:tcPr>
            <w:tcW w:w="2552" w:type="dxa"/>
            <w:gridSpan w:val="2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C78" w:rsidRPr="003B2C78" w:rsidTr="00F3375C">
        <w:tc>
          <w:tcPr>
            <w:tcW w:w="709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22-</w:t>
            </w:r>
            <w:r w:rsidRPr="003B2C78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410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lastRenderedPageBreak/>
              <w:t xml:space="preserve">Одежда говорит о </w:t>
            </w:r>
            <w:r w:rsidRPr="003B2C78">
              <w:rPr>
                <w:color w:val="000000"/>
                <w:sz w:val="24"/>
                <w:szCs w:val="24"/>
              </w:rPr>
              <w:lastRenderedPageBreak/>
              <w:t>человеке</w:t>
            </w:r>
          </w:p>
        </w:tc>
        <w:tc>
          <w:tcPr>
            <w:tcW w:w="709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 xml:space="preserve">Декоративная и социальная роль костюма. </w:t>
            </w:r>
            <w:r w:rsidRPr="003B2C78">
              <w:rPr>
                <w:color w:val="000000"/>
                <w:sz w:val="24"/>
                <w:szCs w:val="24"/>
              </w:rPr>
              <w:lastRenderedPageBreak/>
              <w:t>Стилевое единство декора одежды, предметов быта, интерьера, относящихся к определенной эпохе.</w:t>
            </w:r>
          </w:p>
          <w:p w:rsidR="003B2C78" w:rsidRPr="003B2C78" w:rsidRDefault="003B2C78" w:rsidP="003B2C78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Костюмы Древнего Китая. Р</w:t>
            </w:r>
            <w:r w:rsidRPr="003B2C78">
              <w:rPr>
                <w:sz w:val="24"/>
                <w:szCs w:val="24"/>
              </w:rPr>
              <w:t>егламентация в одежде людей разных сословий. Символы императора.</w:t>
            </w:r>
          </w:p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Костюмы эпохи Средневековья.</w:t>
            </w:r>
          </w:p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Костюмы эпохи Возрождения.</w:t>
            </w:r>
          </w:p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Задание: Создание коллективной работы «Бал во дворце» (по мотивам сказки «Золушка»)</w:t>
            </w:r>
          </w:p>
        </w:tc>
        <w:tc>
          <w:tcPr>
            <w:tcW w:w="2552" w:type="dxa"/>
            <w:gridSpan w:val="2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C78" w:rsidRPr="003B2C78" w:rsidTr="00F3375C">
        <w:tc>
          <w:tcPr>
            <w:tcW w:w="709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lastRenderedPageBreak/>
              <w:t>25-27</w:t>
            </w:r>
          </w:p>
        </w:tc>
        <w:tc>
          <w:tcPr>
            <w:tcW w:w="2410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 xml:space="preserve">О чём рассказывают нам гербы </w:t>
            </w:r>
            <w:r w:rsidRPr="003B2C78">
              <w:rPr>
                <w:color w:val="212121"/>
                <w:sz w:val="24"/>
                <w:szCs w:val="24"/>
              </w:rPr>
              <w:t xml:space="preserve">и </w:t>
            </w:r>
            <w:r w:rsidRPr="003B2C78">
              <w:rPr>
                <w:color w:val="000000"/>
                <w:sz w:val="24"/>
                <w:szCs w:val="24"/>
              </w:rPr>
              <w:t>эмблемы</w:t>
            </w:r>
          </w:p>
        </w:tc>
        <w:tc>
          <w:tcPr>
            <w:tcW w:w="709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Символический характер языка герба как отличительного знака, символическое значение изобрази</w:t>
            </w:r>
            <w:r w:rsidRPr="003B2C78">
              <w:rPr>
                <w:color w:val="000000"/>
                <w:sz w:val="24"/>
                <w:szCs w:val="24"/>
              </w:rPr>
              <w:softHyphen/>
              <w:t>тельных элементов и цвета в искусстве геральдики. Символы и эмблемы в современном обществе.</w:t>
            </w:r>
          </w:p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Задание:1. Эскизы гербов ремесленных цехов.</w:t>
            </w:r>
          </w:p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lastRenderedPageBreak/>
              <w:t xml:space="preserve">2. Эскизы фамильных гербов знатных людей с определенным кругом интересов (на материале западноевропейского Средневековья) </w:t>
            </w:r>
          </w:p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3. Создание эмблема класса, школьного кабинета, клуба по интересам, фирмы.</w:t>
            </w:r>
          </w:p>
        </w:tc>
        <w:tc>
          <w:tcPr>
            <w:tcW w:w="2552" w:type="dxa"/>
            <w:gridSpan w:val="2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C78" w:rsidRPr="003B2C78" w:rsidTr="00F3375C">
        <w:tc>
          <w:tcPr>
            <w:tcW w:w="709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410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Роль декоративного искусства в жизни человека и обще</w:t>
            </w:r>
            <w:r w:rsidRPr="003B2C78">
              <w:rPr>
                <w:color w:val="000000"/>
                <w:sz w:val="24"/>
                <w:szCs w:val="24"/>
              </w:rPr>
              <w:softHyphen/>
              <w:t>ства (обобщение темы)</w:t>
            </w:r>
          </w:p>
        </w:tc>
        <w:tc>
          <w:tcPr>
            <w:tcW w:w="709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B2C78" w:rsidRPr="003B2C78" w:rsidRDefault="003B2C78" w:rsidP="00671C92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Обобщение полученных знаний по теме четверти.</w:t>
            </w:r>
            <w:r w:rsidR="00671C92">
              <w:rPr>
                <w:color w:val="000000"/>
                <w:sz w:val="24"/>
                <w:szCs w:val="24"/>
              </w:rPr>
              <w:t xml:space="preserve">        </w:t>
            </w:r>
            <w:r w:rsidRPr="003B2C78">
              <w:rPr>
                <w:color w:val="000000"/>
                <w:sz w:val="24"/>
                <w:szCs w:val="24"/>
              </w:rPr>
              <w:t>Задание: Беседа, итоговая викторина. Защита творческих проектов.</w:t>
            </w:r>
          </w:p>
        </w:tc>
        <w:tc>
          <w:tcPr>
            <w:tcW w:w="2552" w:type="dxa"/>
            <w:gridSpan w:val="2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C78" w:rsidRPr="003B2C78" w:rsidTr="00F3375C">
        <w:tc>
          <w:tcPr>
            <w:tcW w:w="16302" w:type="dxa"/>
            <w:gridSpan w:val="10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b/>
                <w:color w:val="000000"/>
                <w:sz w:val="24"/>
                <w:szCs w:val="24"/>
              </w:rPr>
              <w:t>ДЕКОРАТИВНОЕ ИСКУССТВО В СОВРЕМЕННОМ МИРЕ. ( 7 часов)</w:t>
            </w:r>
          </w:p>
        </w:tc>
      </w:tr>
      <w:tr w:rsidR="003B2C78" w:rsidRPr="003B2C78" w:rsidTr="00F3375C">
        <w:tc>
          <w:tcPr>
            <w:tcW w:w="709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29- 30</w:t>
            </w:r>
          </w:p>
        </w:tc>
        <w:tc>
          <w:tcPr>
            <w:tcW w:w="2410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Современное выставочное искусство</w:t>
            </w:r>
          </w:p>
        </w:tc>
        <w:tc>
          <w:tcPr>
            <w:tcW w:w="709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Современное декоративно-прикладное искусство как область широкого экспериментирования с формой, объемами, цветом, фактурой материала. Место и значение современного декоратив</w:t>
            </w:r>
            <w:r w:rsidRPr="003B2C78">
              <w:rPr>
                <w:color w:val="000000"/>
                <w:sz w:val="24"/>
                <w:szCs w:val="24"/>
              </w:rPr>
              <w:softHyphen/>
              <w:t xml:space="preserve">ного искусства в жизни человека и общества. Разнообразные виды современного декоративного творчества, </w:t>
            </w:r>
            <w:r w:rsidRPr="003B2C78">
              <w:rPr>
                <w:color w:val="000000"/>
                <w:sz w:val="24"/>
                <w:szCs w:val="24"/>
              </w:rPr>
              <w:lastRenderedPageBreak/>
              <w:t>материалы, техники (художественное стекло, керамика, ковка, литьё, гобелен, роспись по ткани).</w:t>
            </w:r>
          </w:p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Единство материала, формы и декора.  Средства, используемые художником для выражения своего замысла в конкретном виде декоративного творчества.</w:t>
            </w:r>
          </w:p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Задание: Разработка эскизов коллективного панно и витражей по мотивам русских народных сказок.</w:t>
            </w:r>
          </w:p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lastRenderedPageBreak/>
              <w:t>• понимание места и значения современного декоратив</w:t>
            </w:r>
            <w:r w:rsidRPr="003B2C78">
              <w:rPr>
                <w:color w:val="000000"/>
                <w:sz w:val="24"/>
                <w:szCs w:val="24"/>
              </w:rPr>
              <w:softHyphen/>
              <w:t>ного искусства в жизни человека и общества, знание разно</w:t>
            </w:r>
            <w:r w:rsidRPr="003B2C78">
              <w:rPr>
                <w:color w:val="000000"/>
                <w:sz w:val="24"/>
                <w:szCs w:val="24"/>
              </w:rPr>
              <w:softHyphen/>
              <w:t>образных видов современного декоративного творчества, материалов, техник; расширение обще</w:t>
            </w:r>
            <w:r w:rsidRPr="003B2C78">
              <w:rPr>
                <w:color w:val="000000"/>
                <w:sz w:val="24"/>
                <w:szCs w:val="24"/>
              </w:rPr>
              <w:softHyphen/>
              <w:t xml:space="preserve">культурного </w:t>
            </w:r>
            <w:r w:rsidRPr="003B2C78">
              <w:rPr>
                <w:color w:val="000000"/>
                <w:sz w:val="24"/>
                <w:szCs w:val="24"/>
              </w:rPr>
              <w:lastRenderedPageBreak/>
              <w:t>художественно-познавательного кругозора;</w:t>
            </w:r>
          </w:p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• осознание богатых возможностей современного пласти</w:t>
            </w:r>
            <w:r w:rsidRPr="003B2C78">
              <w:rPr>
                <w:color w:val="000000"/>
                <w:sz w:val="24"/>
                <w:szCs w:val="24"/>
              </w:rPr>
              <w:softHyphen/>
              <w:t>ческого языка, а также различий в творчестве художника, работающего в области современного декоративного искусства и в области традиционного декоративно-прикладного искус</w:t>
            </w:r>
            <w:r w:rsidRPr="003B2C78">
              <w:rPr>
                <w:color w:val="000000"/>
                <w:sz w:val="24"/>
                <w:szCs w:val="24"/>
              </w:rPr>
              <w:softHyphen/>
              <w:t>ства;</w:t>
            </w:r>
          </w:p>
          <w:p w:rsidR="00CA2141" w:rsidRPr="003B2C78" w:rsidRDefault="003B2C78" w:rsidP="00CA214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 xml:space="preserve">• умение выявлять в процессе восприятия произведений современного выставочного декоративно-прикладного искусства единство материала, формы и декора, а также средства, используемые </w:t>
            </w:r>
            <w:r w:rsidRPr="003B2C78">
              <w:rPr>
                <w:color w:val="000000"/>
                <w:sz w:val="24"/>
                <w:szCs w:val="24"/>
              </w:rPr>
              <w:lastRenderedPageBreak/>
              <w:t xml:space="preserve">художником для выражения своего замысла в конкретном виде декоративного творчества; умение осознанно </w:t>
            </w:r>
          </w:p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lastRenderedPageBreak/>
              <w:t>• умение ориентироваться в многообразии проявлений об</w:t>
            </w:r>
            <w:r w:rsidRPr="003B2C78">
              <w:rPr>
                <w:color w:val="000000"/>
                <w:sz w:val="24"/>
                <w:szCs w:val="24"/>
              </w:rPr>
              <w:softHyphen/>
              <w:t>разного языка современного декоративно-прикладного искус</w:t>
            </w:r>
            <w:r w:rsidRPr="003B2C78">
              <w:rPr>
                <w:color w:val="000000"/>
                <w:sz w:val="24"/>
                <w:szCs w:val="24"/>
              </w:rPr>
              <w:softHyphen/>
              <w:t xml:space="preserve">ства; умение отмечать смелые образные решения в разных видах декоративного творчества; </w:t>
            </w:r>
            <w:r w:rsidRPr="003B2C78">
              <w:rPr>
                <w:color w:val="000000"/>
                <w:sz w:val="24"/>
                <w:szCs w:val="24"/>
              </w:rPr>
              <w:lastRenderedPageBreak/>
              <w:t>формирование понимания красоты современными мастерами декоративно-прикладного искусства; умения видеть жизнь произведений во взаимодей</w:t>
            </w:r>
            <w:r w:rsidRPr="003B2C78">
              <w:rPr>
                <w:color w:val="000000"/>
                <w:sz w:val="24"/>
                <w:szCs w:val="24"/>
              </w:rPr>
              <w:softHyphen/>
              <w:t>ствии с архитектурно-пространственной средой;</w:t>
            </w:r>
          </w:p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• выработка сознательного критического отношения к низ</w:t>
            </w:r>
            <w:r w:rsidRPr="003B2C78">
              <w:rPr>
                <w:color w:val="000000"/>
                <w:sz w:val="24"/>
                <w:szCs w:val="24"/>
              </w:rPr>
              <w:softHyphen/>
              <w:t>ким образцам массовой культуры, т. е. к китчу;</w:t>
            </w:r>
          </w:p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• осознание своей роли и возможностей в преображении окружающего мира, овладение базовыми знаниями и умени</w:t>
            </w:r>
            <w:r w:rsidRPr="003B2C78">
              <w:rPr>
                <w:color w:val="000000"/>
                <w:sz w:val="24"/>
                <w:szCs w:val="24"/>
              </w:rPr>
              <w:softHyphen/>
              <w:t xml:space="preserve">ями, алгоритмом действий при выполнении </w:t>
            </w:r>
            <w:r w:rsidRPr="003B2C78">
              <w:rPr>
                <w:color w:val="000000"/>
                <w:sz w:val="24"/>
                <w:szCs w:val="24"/>
              </w:rPr>
              <w:lastRenderedPageBreak/>
              <w:t>работы в материале (для украшения своей школы, дома и т. д.);</w:t>
            </w:r>
          </w:p>
          <w:p w:rsidR="003B2C78" w:rsidRPr="003B2C78" w:rsidRDefault="003B2C78" w:rsidP="0018002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lastRenderedPageBreak/>
              <w:t>• воспитание эмоционально-ценностного, эстетического отношения к современному декоративно-прикладному искус</w:t>
            </w:r>
            <w:r w:rsidRPr="003B2C78">
              <w:rPr>
                <w:color w:val="000000"/>
                <w:sz w:val="24"/>
                <w:szCs w:val="24"/>
              </w:rPr>
              <w:softHyphen/>
              <w:t>ству, уважения к творчеству профессиональных художников, интереса и потребности в общении с произведениями совре</w:t>
            </w:r>
            <w:r w:rsidRPr="003B2C78">
              <w:rPr>
                <w:color w:val="000000"/>
                <w:sz w:val="24"/>
                <w:szCs w:val="24"/>
              </w:rPr>
              <w:softHyphen/>
              <w:t xml:space="preserve">менного искусства и к </w:t>
            </w:r>
            <w:r w:rsidRPr="003B2C78">
              <w:rPr>
                <w:color w:val="000000"/>
                <w:sz w:val="24"/>
                <w:szCs w:val="24"/>
              </w:rPr>
              <w:lastRenderedPageBreak/>
              <w:t>декоративному творчеству;</w:t>
            </w:r>
          </w:p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• развитие образно-ассоциативного мышления как формы освоения мира, творческих способностей, эстетических чувств, зрительной памяти, фантазии и воображения;</w:t>
            </w:r>
          </w:p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• формирование целостной картины мира средствами де</w:t>
            </w:r>
            <w:r w:rsidRPr="003B2C78">
              <w:rPr>
                <w:color w:val="000000"/>
                <w:sz w:val="24"/>
                <w:szCs w:val="24"/>
              </w:rPr>
              <w:softHyphen/>
              <w:t>коративно-прикладного искусства во всём многообразии его проявлений (художественное стекло, художественный металл, керамика, гобелен, роспись по тканям и т. д.);</w:t>
            </w:r>
          </w:p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 xml:space="preserve">• развитие самостоятельности и навыков сотрудничества (коммуникативной компетентности) в процессе осуществления коллективных форм деятельности, связанных </w:t>
            </w:r>
            <w:r w:rsidRPr="003B2C78">
              <w:rPr>
                <w:color w:val="000000"/>
                <w:sz w:val="24"/>
                <w:szCs w:val="24"/>
              </w:rPr>
              <w:lastRenderedPageBreak/>
              <w:t>с созданием общественно значимого художественного продукта для укра</w:t>
            </w:r>
            <w:r w:rsidRPr="003B2C78">
              <w:rPr>
                <w:color w:val="000000"/>
                <w:sz w:val="24"/>
                <w:szCs w:val="24"/>
              </w:rPr>
              <w:softHyphen/>
              <w:t>шения школьных интерьеров.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C78" w:rsidRPr="003B2C78" w:rsidTr="00F3375C">
        <w:tc>
          <w:tcPr>
            <w:tcW w:w="709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lastRenderedPageBreak/>
              <w:t>31- 34</w:t>
            </w:r>
          </w:p>
        </w:tc>
        <w:tc>
          <w:tcPr>
            <w:tcW w:w="2410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 xml:space="preserve">Ты сам </w:t>
            </w:r>
          </w:p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709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Роль и возможности человека в преображении окружающего мира.</w:t>
            </w:r>
          </w:p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Единство материала, формы и декора, а также средства, используемые для выражения своего замысла.</w:t>
            </w:r>
          </w:p>
          <w:p w:rsidR="003B2C78" w:rsidRPr="003B2C78" w:rsidRDefault="003B2C78" w:rsidP="003B2C78">
            <w:pPr>
              <w:jc w:val="both"/>
              <w:rPr>
                <w:color w:val="0D0D0D"/>
                <w:spacing w:val="-2"/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Задание: Работа над декоративной компо</w:t>
            </w:r>
            <w:r w:rsidRPr="003B2C78">
              <w:rPr>
                <w:color w:val="000000"/>
                <w:sz w:val="24"/>
                <w:szCs w:val="24"/>
              </w:rPr>
              <w:softHyphen/>
            </w:r>
            <w:r w:rsidRPr="003B2C78">
              <w:rPr>
                <w:color w:val="000000"/>
                <w:sz w:val="24"/>
                <w:szCs w:val="24"/>
              </w:rPr>
              <w:lastRenderedPageBreak/>
              <w:t xml:space="preserve">зицией в </w:t>
            </w:r>
            <w:r w:rsidRPr="003B2C78">
              <w:rPr>
                <w:color w:val="0D0D0D"/>
                <w:spacing w:val="-2"/>
                <w:sz w:val="24"/>
                <w:szCs w:val="24"/>
              </w:rPr>
              <w:t>технике «папье-маше».</w:t>
            </w:r>
          </w:p>
          <w:p w:rsidR="003B2C78" w:rsidRPr="003B2C78" w:rsidRDefault="003B2C78" w:rsidP="003B2C78">
            <w:pPr>
              <w:jc w:val="both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Поэтапное изготовление панно.</w:t>
            </w:r>
          </w:p>
          <w:p w:rsidR="003B2C78" w:rsidRPr="003B2C78" w:rsidRDefault="003B2C78" w:rsidP="003B2C78">
            <w:pPr>
              <w:jc w:val="both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Грунтовка и сушка изделия.</w:t>
            </w:r>
          </w:p>
          <w:p w:rsidR="003B2C78" w:rsidRPr="003B2C78" w:rsidRDefault="003B2C78" w:rsidP="003B2C78">
            <w:pPr>
              <w:jc w:val="both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Роспись готового изделия</w:t>
            </w:r>
          </w:p>
        </w:tc>
        <w:tc>
          <w:tcPr>
            <w:tcW w:w="2410" w:type="dxa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C78" w:rsidRPr="003B2C78" w:rsidTr="00F3375C">
        <w:tc>
          <w:tcPr>
            <w:tcW w:w="709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2C78" w:rsidRPr="003B2C78" w:rsidRDefault="003B2C78" w:rsidP="003B2C78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3B2C78" w:rsidRPr="003B2C78" w:rsidRDefault="003B2C78" w:rsidP="003B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3B2C78" w:rsidRPr="003B2C78" w:rsidRDefault="003B2C78" w:rsidP="003B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3B2C78" w:rsidRPr="003B2C78" w:rsidRDefault="003B2C78" w:rsidP="003B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3B2C78" w:rsidRPr="003B2C78" w:rsidRDefault="003B2C78" w:rsidP="003B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3B2C78" w:rsidRPr="003B2C78" w:rsidRDefault="003B2C78" w:rsidP="003B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3B2C78" w:rsidRPr="003B2C78" w:rsidRDefault="003B2C78" w:rsidP="003B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3B2C78" w:rsidRPr="003B2C78" w:rsidRDefault="003B2C78" w:rsidP="003B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3B2C78" w:rsidRPr="003B2C78" w:rsidRDefault="003B2C78" w:rsidP="003B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3B2C78" w:rsidRPr="003B2C78" w:rsidRDefault="003B2C78" w:rsidP="003B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3B2C78" w:rsidRPr="003B2C78" w:rsidRDefault="003B2C78" w:rsidP="003B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3B2C78" w:rsidRPr="003B2C78" w:rsidRDefault="003B2C78" w:rsidP="003B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3B2C78" w:rsidRDefault="003B2C78" w:rsidP="003B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D11D2" w:rsidRDefault="00CD11D2" w:rsidP="003B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D11D2" w:rsidRDefault="00CD11D2" w:rsidP="003B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D11D2" w:rsidRDefault="00CD11D2" w:rsidP="003B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D11D2" w:rsidRDefault="00CD11D2" w:rsidP="003B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D11D2" w:rsidRDefault="00CD11D2" w:rsidP="003B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D11D2" w:rsidRDefault="00CD11D2" w:rsidP="003B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D11D2" w:rsidRDefault="00CD11D2" w:rsidP="003B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D11D2" w:rsidRDefault="00CD11D2" w:rsidP="003B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D11D2" w:rsidRDefault="00CD11D2" w:rsidP="003B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F3375C" w:rsidRDefault="00F3375C" w:rsidP="003B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F3375C" w:rsidRDefault="00F3375C" w:rsidP="003B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F3375C" w:rsidRDefault="00F3375C" w:rsidP="003B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F3375C" w:rsidRDefault="00F3375C" w:rsidP="003B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D11D2" w:rsidRDefault="00CD11D2" w:rsidP="003B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D11D2" w:rsidRDefault="00CD11D2" w:rsidP="003B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A2141" w:rsidRDefault="00CA2141" w:rsidP="003B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D11D2" w:rsidRDefault="00CD11D2" w:rsidP="003B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3B2C78" w:rsidRPr="003B2C78" w:rsidRDefault="003B2C78" w:rsidP="003B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B2C7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КАЛЕНДАРНО-ТЕМАТИЧЕСКОЕ ПЛАНИРОВАНИЕ</w:t>
      </w:r>
    </w:p>
    <w:p w:rsidR="003B2C78" w:rsidRPr="003B2C78" w:rsidRDefault="003B2C78" w:rsidP="003B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B2C7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6 КЛАСС </w:t>
      </w:r>
    </w:p>
    <w:p w:rsidR="003B2C78" w:rsidRPr="003B2C78" w:rsidRDefault="003B2C78" w:rsidP="003B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C78">
        <w:rPr>
          <w:rFonts w:ascii="Times New Roman" w:eastAsia="Times New Roman" w:hAnsi="Times New Roman" w:cs="Times New Roman"/>
          <w:b/>
          <w:bCs/>
          <w:sz w:val="24"/>
          <w:szCs w:val="24"/>
        </w:rPr>
        <w:t>ИЗОБРАЗИТЕЛЬНОЕ ИСКУССТВО В ЖИЗНИ ЧЕЛОВЕКА</w:t>
      </w:r>
    </w:p>
    <w:tbl>
      <w:tblPr>
        <w:tblStyle w:val="14"/>
        <w:tblW w:w="1616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727"/>
        <w:gridCol w:w="2534"/>
        <w:gridCol w:w="709"/>
        <w:gridCol w:w="850"/>
        <w:gridCol w:w="2977"/>
        <w:gridCol w:w="2410"/>
        <w:gridCol w:w="2268"/>
        <w:gridCol w:w="2693"/>
        <w:gridCol w:w="992"/>
      </w:tblGrid>
      <w:tr w:rsidR="003B2C78" w:rsidRPr="003B2C78" w:rsidTr="00F3375C">
        <w:trPr>
          <w:trHeight w:val="233"/>
        </w:trPr>
        <w:tc>
          <w:tcPr>
            <w:tcW w:w="727" w:type="dxa"/>
            <w:vMerge w:val="restart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№</w:t>
            </w:r>
          </w:p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урока</w:t>
            </w:r>
          </w:p>
        </w:tc>
        <w:tc>
          <w:tcPr>
            <w:tcW w:w="2534" w:type="dxa"/>
            <w:vMerge w:val="restart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  <w:vMerge w:val="restart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Дата</w:t>
            </w:r>
          </w:p>
        </w:tc>
        <w:tc>
          <w:tcPr>
            <w:tcW w:w="2977" w:type="dxa"/>
            <w:vMerge w:val="restart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 xml:space="preserve">Элементы содержания, </w:t>
            </w:r>
          </w:p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виды деятельность учащихся</w:t>
            </w:r>
          </w:p>
        </w:tc>
        <w:tc>
          <w:tcPr>
            <w:tcW w:w="7371" w:type="dxa"/>
            <w:gridSpan w:val="3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Примечание</w:t>
            </w:r>
          </w:p>
        </w:tc>
      </w:tr>
      <w:tr w:rsidR="003B2C78" w:rsidRPr="003B2C78" w:rsidTr="00F3375C">
        <w:trPr>
          <w:trHeight w:val="232"/>
        </w:trPr>
        <w:tc>
          <w:tcPr>
            <w:tcW w:w="727" w:type="dxa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Предметные</w:t>
            </w:r>
          </w:p>
        </w:tc>
        <w:tc>
          <w:tcPr>
            <w:tcW w:w="2268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B2C78">
              <w:rPr>
                <w:sz w:val="24"/>
                <w:szCs w:val="24"/>
              </w:rPr>
              <w:t>Метапредметные</w:t>
            </w:r>
            <w:proofErr w:type="spellEnd"/>
            <w:r w:rsidRPr="003B2C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Личностные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C78" w:rsidRPr="003B2C78" w:rsidTr="00F3375C">
        <w:trPr>
          <w:trHeight w:val="232"/>
        </w:trPr>
        <w:tc>
          <w:tcPr>
            <w:tcW w:w="727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1</w:t>
            </w:r>
          </w:p>
        </w:tc>
        <w:tc>
          <w:tcPr>
            <w:tcW w:w="2534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3B2C78" w:rsidRPr="003B2C78" w:rsidRDefault="003B2C78" w:rsidP="003B2C78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3B2C78" w:rsidRPr="003B2C78" w:rsidRDefault="003B2C78" w:rsidP="003B2C78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3B2C78" w:rsidRPr="003B2C78" w:rsidRDefault="003B2C78" w:rsidP="003B2C78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9</w:t>
            </w:r>
          </w:p>
        </w:tc>
      </w:tr>
      <w:tr w:rsidR="003B2C78" w:rsidRPr="003B2C78" w:rsidTr="00F3375C">
        <w:trPr>
          <w:trHeight w:val="232"/>
        </w:trPr>
        <w:tc>
          <w:tcPr>
            <w:tcW w:w="16160" w:type="dxa"/>
            <w:gridSpan w:val="9"/>
          </w:tcPr>
          <w:p w:rsidR="003B2C78" w:rsidRPr="003B2C78" w:rsidRDefault="003B2C78" w:rsidP="003B2C78">
            <w:pPr>
              <w:jc w:val="center"/>
              <w:rPr>
                <w:sz w:val="24"/>
                <w:szCs w:val="24"/>
              </w:rPr>
            </w:pPr>
            <w:r w:rsidRPr="003B2C78">
              <w:rPr>
                <w:b/>
                <w:bCs/>
                <w:sz w:val="24"/>
                <w:szCs w:val="24"/>
              </w:rPr>
              <w:t>ВИДЫ ИЗОБРАЗИТЕЛЬНОГО ИСКУССТВА И ОСНОВЫ ОБРАЗНОГО ЯЗЫКА - 8 ч</w:t>
            </w:r>
          </w:p>
        </w:tc>
      </w:tr>
      <w:tr w:rsidR="003B2C78" w:rsidRPr="003B2C78" w:rsidTr="00F3375C">
        <w:trPr>
          <w:trHeight w:val="232"/>
        </w:trPr>
        <w:tc>
          <w:tcPr>
            <w:tcW w:w="727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1.</w:t>
            </w:r>
          </w:p>
        </w:tc>
        <w:tc>
          <w:tcPr>
            <w:tcW w:w="2534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2"/>
                <w:sz w:val="24"/>
                <w:szCs w:val="24"/>
              </w:rPr>
              <w:t>Изобра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  <w:t>зитель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3"/>
                <w:sz w:val="24"/>
                <w:szCs w:val="24"/>
              </w:rPr>
              <w:t>ное ис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4"/>
                <w:sz w:val="24"/>
                <w:szCs w:val="24"/>
              </w:rPr>
              <w:t xml:space="preserve">кусство.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Семья </w:t>
            </w:r>
            <w:r w:rsidRPr="003B2C78">
              <w:rPr>
                <w:color w:val="000000"/>
                <w:spacing w:val="-4"/>
                <w:sz w:val="24"/>
                <w:szCs w:val="24"/>
              </w:rPr>
              <w:t>про</w:t>
            </w:r>
            <w:r w:rsidRPr="003B2C78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>странст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 xml:space="preserve">венных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>искусств.</w:t>
            </w:r>
          </w:p>
        </w:tc>
        <w:tc>
          <w:tcPr>
            <w:tcW w:w="709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B2C78"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2C78" w:rsidRPr="003B2C78" w:rsidRDefault="003B2C78" w:rsidP="003B2C78">
            <w:pPr>
              <w:shd w:val="clear" w:color="auto" w:fill="FFFFFF"/>
              <w:spacing w:after="200" w:line="276" w:lineRule="auto"/>
              <w:ind w:hanging="7"/>
              <w:rPr>
                <w:b/>
                <w:bCs/>
                <w:color w:val="000000"/>
                <w:sz w:val="24"/>
                <w:szCs w:val="24"/>
              </w:rPr>
            </w:pPr>
            <w:r w:rsidRPr="003B2C78">
              <w:rPr>
                <w:color w:val="000000"/>
                <w:spacing w:val="-2"/>
                <w:sz w:val="24"/>
                <w:szCs w:val="24"/>
              </w:rPr>
              <w:t>Пространствен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  <w:t>ные (пластиче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  <w:t>ские) виды искус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>ства. Конструк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тивные виды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искусства (архи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3"/>
                <w:sz w:val="24"/>
                <w:szCs w:val="24"/>
              </w:rPr>
              <w:t xml:space="preserve">тектура и дизайн).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>Декоративно-прикладные виды искусства. Изо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  <w:t>бразительные ви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3"/>
                <w:sz w:val="24"/>
                <w:szCs w:val="24"/>
              </w:rPr>
              <w:t>ды искусства (жи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>вопись, графика, скульптура). Исследова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4"/>
                <w:sz w:val="24"/>
                <w:szCs w:val="24"/>
              </w:rPr>
              <w:t>ние взаимо</w:t>
            </w:r>
            <w:r w:rsidRPr="003B2C78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действия красочных 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t>фактур (творческий поиск).</w:t>
            </w:r>
          </w:p>
        </w:tc>
        <w:tc>
          <w:tcPr>
            <w:tcW w:w="2410" w:type="dxa"/>
          </w:tcPr>
          <w:p w:rsidR="003B2C78" w:rsidRPr="003B2C78" w:rsidRDefault="003B2C78" w:rsidP="0018002B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pacing w:val="1"/>
                <w:sz w:val="24"/>
                <w:szCs w:val="24"/>
              </w:rPr>
              <w:t>научиться классифицировать по задан</w:t>
            </w:r>
            <w:r w:rsidRPr="003B2C78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B2C78">
              <w:rPr>
                <w:color w:val="000000"/>
                <w:sz w:val="24"/>
                <w:szCs w:val="24"/>
              </w:rPr>
              <w:t xml:space="preserve">ным основаниям (деление пространственных искусств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на две группы), сравнивать объекты по заданным кри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z w:val="24"/>
                <w:szCs w:val="24"/>
              </w:rPr>
              <w:t>териям (конструктивность, декоративность, художест</w:t>
            </w:r>
            <w:r w:rsidRPr="003B2C78">
              <w:rPr>
                <w:color w:val="000000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>венные материалы);.</w:t>
            </w:r>
          </w:p>
        </w:tc>
        <w:tc>
          <w:tcPr>
            <w:tcW w:w="2268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2"/>
                <w:sz w:val="24"/>
                <w:szCs w:val="24"/>
              </w:rPr>
              <w:t>определять цель, проблему в учеб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>ной деятельности (различное назначение видов искус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>ства в жизни людей, соответственно различные художе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>ственные средства и возможности), излагать свое мне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>ние в диалоге.</w:t>
            </w:r>
          </w:p>
        </w:tc>
        <w:tc>
          <w:tcPr>
            <w:tcW w:w="2693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pacing w:val="1"/>
                <w:sz w:val="24"/>
                <w:szCs w:val="24"/>
              </w:rPr>
              <w:t xml:space="preserve">осознавать свои интересы (что значит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понимать искусство и почему этому надо учиться?), навык сотрудничества с взрослыми и сверстниками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C78" w:rsidRPr="003B2C78" w:rsidTr="00F3375C">
        <w:trPr>
          <w:trHeight w:val="232"/>
        </w:trPr>
        <w:tc>
          <w:tcPr>
            <w:tcW w:w="727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2.</w:t>
            </w:r>
          </w:p>
        </w:tc>
        <w:tc>
          <w:tcPr>
            <w:tcW w:w="2534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2"/>
                <w:sz w:val="24"/>
                <w:szCs w:val="24"/>
              </w:rPr>
              <w:t>Рисунок -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основа изобра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>зительно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  <w:t>го твор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>чества</w:t>
            </w:r>
          </w:p>
        </w:tc>
        <w:tc>
          <w:tcPr>
            <w:tcW w:w="709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Cs/>
                <w:color w:val="000000"/>
                <w:sz w:val="24"/>
                <w:szCs w:val="24"/>
              </w:rPr>
            </w:pPr>
            <w:r w:rsidRPr="003B2C7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2C78" w:rsidRPr="003B2C78" w:rsidRDefault="003B2C78" w:rsidP="003B2C78">
            <w:pPr>
              <w:spacing w:after="200"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B2C78">
              <w:rPr>
                <w:color w:val="000000"/>
                <w:spacing w:val="-2"/>
                <w:sz w:val="24"/>
                <w:szCs w:val="24"/>
              </w:rPr>
              <w:t>Графика, набро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  <w:t xml:space="preserve">сок, зарисовка,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учебный рисунок, творческий рису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1"/>
                <w:sz w:val="24"/>
                <w:szCs w:val="24"/>
              </w:rPr>
              <w:t>нок. Рисунок -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t xml:space="preserve">основа мастерства художника.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Виды рисунка. Академический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рисунок. Графи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5"/>
                <w:sz w:val="24"/>
                <w:szCs w:val="24"/>
              </w:rPr>
              <w:t>ческие материалы.</w:t>
            </w:r>
          </w:p>
        </w:tc>
        <w:tc>
          <w:tcPr>
            <w:tcW w:w="2410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научиться классифицировать по задан</w:t>
            </w:r>
            <w:r w:rsidRPr="003B2C78">
              <w:rPr>
                <w:color w:val="000000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>ным основаниям (виды рисунка), самостоятельно срав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нивать объекты, определять виды рисунка,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lastRenderedPageBreak/>
              <w:t>графические</w:t>
            </w:r>
          </w:p>
        </w:tc>
        <w:tc>
          <w:tcPr>
            <w:tcW w:w="2268" w:type="dxa"/>
          </w:tcPr>
          <w:p w:rsidR="003B2C78" w:rsidRPr="003B2C78" w:rsidRDefault="003B2C78" w:rsidP="0018002B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pacing w:val="1"/>
                <w:sz w:val="24"/>
                <w:szCs w:val="24"/>
              </w:rPr>
              <w:lastRenderedPageBreak/>
              <w:t xml:space="preserve">выдвигать версии (об увиденном),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>работать по плану, сверяясь с целью (команда выполня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>ет зарисовки одного предмета); планировать деятель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ность в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lastRenderedPageBreak/>
              <w:t xml:space="preserve">учебной ситуации (выполнение творческого </w:t>
            </w:r>
            <w:proofErr w:type="spellStart"/>
            <w:r w:rsidRPr="003B2C78">
              <w:rPr>
                <w:color w:val="000000"/>
                <w:spacing w:val="-2"/>
                <w:sz w:val="24"/>
                <w:szCs w:val="24"/>
              </w:rPr>
              <w:t>исунка</w:t>
            </w:r>
            <w:proofErr w:type="spellEnd"/>
            <w:r w:rsidRPr="003B2C78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pacing w:val="1"/>
                <w:sz w:val="24"/>
                <w:szCs w:val="24"/>
              </w:rPr>
              <w:lastRenderedPageBreak/>
              <w:t xml:space="preserve">осознавать свои интересы (что значит </w:t>
            </w:r>
            <w:r w:rsidRPr="003B2C78">
              <w:rPr>
                <w:color w:val="000000"/>
                <w:sz w:val="24"/>
                <w:szCs w:val="24"/>
              </w:rPr>
              <w:t xml:space="preserve">учиться видеть?); осваивать новые социальные роли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(критически осмысливать), понимать значение знаний </w:t>
            </w:r>
            <w:r w:rsidRPr="003B2C78">
              <w:rPr>
                <w:color w:val="000000"/>
                <w:sz w:val="24"/>
                <w:szCs w:val="24"/>
              </w:rPr>
              <w:t xml:space="preserve">для </w:t>
            </w:r>
            <w:r w:rsidRPr="003B2C78">
              <w:rPr>
                <w:color w:val="000000"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C78" w:rsidRPr="003B2C78" w:rsidTr="00F3375C">
        <w:trPr>
          <w:trHeight w:val="232"/>
        </w:trPr>
        <w:tc>
          <w:tcPr>
            <w:tcW w:w="727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534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Линия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>и ее вы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  <w:t>рази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тельные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>возмож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>ности.</w:t>
            </w:r>
          </w:p>
        </w:tc>
        <w:tc>
          <w:tcPr>
            <w:tcW w:w="709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Cs/>
                <w:color w:val="000000"/>
                <w:sz w:val="24"/>
                <w:szCs w:val="24"/>
              </w:rPr>
            </w:pPr>
            <w:r w:rsidRPr="003B2C7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1"/>
                <w:sz w:val="24"/>
                <w:szCs w:val="24"/>
              </w:rPr>
              <w:t>Свойства, харак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>тер, вид линий, ритм линий. Вы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3"/>
                <w:sz w:val="24"/>
                <w:szCs w:val="24"/>
              </w:rPr>
              <w:t>разительные свой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ства линии.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Условность и об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3"/>
                <w:sz w:val="24"/>
                <w:szCs w:val="24"/>
              </w:rPr>
              <w:t>разность линейно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го изображения. </w:t>
            </w:r>
          </w:p>
        </w:tc>
        <w:tc>
          <w:tcPr>
            <w:tcW w:w="2410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1"/>
                <w:sz w:val="24"/>
                <w:szCs w:val="24"/>
              </w:rPr>
              <w:t>научиться находить решение поставлен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 xml:space="preserve">ных учебных задач, различать свойства линий, виды и характер, ритм, условность и образность линейного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>изображения.</w:t>
            </w:r>
          </w:p>
        </w:tc>
        <w:tc>
          <w:tcPr>
            <w:tcW w:w="2268" w:type="dxa"/>
          </w:tcPr>
          <w:p w:rsidR="003B2C78" w:rsidRPr="003B2C78" w:rsidRDefault="003B2C78" w:rsidP="00C2668B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1"/>
                <w:sz w:val="24"/>
                <w:szCs w:val="24"/>
              </w:rPr>
              <w:t>определять цель, проблему в учеб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>ной и практической деятельности; анализировать рабо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z w:val="24"/>
                <w:szCs w:val="24"/>
              </w:rPr>
              <w:t xml:space="preserve">ты товарищей, корректировать свое мнение, излагать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>свое мнение в диалоге;,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pacing w:val="1"/>
                <w:sz w:val="24"/>
                <w:szCs w:val="24"/>
              </w:rPr>
              <w:t xml:space="preserve">осознавать свои интересы (основной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элемент рисунка, его значение и основная задача); осо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z w:val="24"/>
                <w:szCs w:val="24"/>
              </w:rPr>
              <w:t>знавать свои эмоции, понимать эмоции других людей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C78" w:rsidRPr="003B2C78" w:rsidTr="00F3375C">
        <w:trPr>
          <w:trHeight w:val="232"/>
        </w:trPr>
        <w:tc>
          <w:tcPr>
            <w:tcW w:w="727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4.</w:t>
            </w:r>
          </w:p>
        </w:tc>
        <w:tc>
          <w:tcPr>
            <w:tcW w:w="2534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Пятно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как сред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>ство вы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ражения. </w:t>
            </w:r>
            <w:r w:rsidRPr="003B2C78">
              <w:rPr>
                <w:color w:val="000000"/>
                <w:sz w:val="24"/>
                <w:szCs w:val="24"/>
              </w:rPr>
              <w:t>Компо</w:t>
            </w:r>
            <w:r w:rsidRPr="003B2C78">
              <w:rPr>
                <w:color w:val="000000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зиция как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ритм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пятен.</w:t>
            </w:r>
          </w:p>
        </w:tc>
        <w:tc>
          <w:tcPr>
            <w:tcW w:w="709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Cs/>
                <w:color w:val="000000"/>
                <w:sz w:val="24"/>
                <w:szCs w:val="24"/>
              </w:rPr>
            </w:pPr>
            <w:r w:rsidRPr="003B2C7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1"/>
                <w:sz w:val="24"/>
                <w:szCs w:val="24"/>
              </w:rPr>
              <w:t>Основные харак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z w:val="24"/>
                <w:szCs w:val="24"/>
              </w:rPr>
              <w:t xml:space="preserve">теристики цвета.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>Пятно в изобрази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>тельном искус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 xml:space="preserve">стве. Цветовой </w:t>
            </w:r>
            <w:r w:rsidRPr="003B2C78">
              <w:rPr>
                <w:color w:val="000000"/>
                <w:sz w:val="24"/>
                <w:szCs w:val="24"/>
              </w:rPr>
              <w:t xml:space="preserve">тон, тональные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отношения, тем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>ное, светлое, ли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3"/>
                <w:sz w:val="24"/>
                <w:szCs w:val="24"/>
              </w:rPr>
              <w:t xml:space="preserve">ния и пятно.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Композиция. </w:t>
            </w:r>
          </w:p>
        </w:tc>
        <w:tc>
          <w:tcPr>
            <w:tcW w:w="2410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научиться классифицировать по задан</w:t>
            </w:r>
            <w:r w:rsidRPr="003B2C78">
              <w:rPr>
                <w:color w:val="000000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>ным основаниям (контраст, тон, тональные отношения), сравнивать по заданным критериям (свойства пятен и их выразительные возможности).</w:t>
            </w:r>
          </w:p>
        </w:tc>
        <w:tc>
          <w:tcPr>
            <w:tcW w:w="2268" w:type="dxa"/>
          </w:tcPr>
          <w:p w:rsidR="003B2C78" w:rsidRPr="003B2C78" w:rsidRDefault="003B2C78" w:rsidP="00C2668B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pacing w:val="1"/>
                <w:sz w:val="24"/>
                <w:szCs w:val="24"/>
              </w:rPr>
              <w:t>определять цель, проблему а учеб</w:t>
            </w:r>
            <w:r w:rsidRPr="003B2C78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>ной деятельности (различают ахроматические пятна в изображении, их выразительные возможности); изла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>гать свое мнение в диалоге, делать выводы.</w:t>
            </w:r>
          </w:p>
        </w:tc>
        <w:tc>
          <w:tcPr>
            <w:tcW w:w="2693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pacing w:val="1"/>
                <w:sz w:val="24"/>
                <w:szCs w:val="24"/>
              </w:rPr>
              <w:t>осознавать свои интересы (пятно в изо</w:t>
            </w:r>
            <w:r w:rsidRPr="003B2C78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>бражении, его выразительные возможности); иметь мотивацию учебной деятельности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C78" w:rsidRPr="003B2C78" w:rsidTr="00F3375C">
        <w:trPr>
          <w:trHeight w:val="232"/>
        </w:trPr>
        <w:tc>
          <w:tcPr>
            <w:tcW w:w="727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5.</w:t>
            </w:r>
          </w:p>
        </w:tc>
        <w:tc>
          <w:tcPr>
            <w:tcW w:w="2534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4"/>
                <w:sz w:val="24"/>
                <w:szCs w:val="24"/>
              </w:rPr>
              <w:t xml:space="preserve">Цвет.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Основы </w:t>
            </w:r>
            <w:proofErr w:type="spellStart"/>
            <w:r w:rsidRPr="003B2C78">
              <w:rPr>
                <w:color w:val="000000"/>
                <w:spacing w:val="-1"/>
                <w:sz w:val="24"/>
                <w:szCs w:val="24"/>
              </w:rPr>
              <w:t>цветоведения</w:t>
            </w:r>
            <w:proofErr w:type="spellEnd"/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 .</w:t>
            </w:r>
          </w:p>
        </w:tc>
        <w:tc>
          <w:tcPr>
            <w:tcW w:w="709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Cs/>
                <w:color w:val="000000"/>
                <w:sz w:val="24"/>
                <w:szCs w:val="24"/>
              </w:rPr>
            </w:pPr>
            <w:r w:rsidRPr="003B2C7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3"/>
                <w:sz w:val="24"/>
                <w:szCs w:val="24"/>
              </w:rPr>
              <w:t xml:space="preserve">Спектр. Цветовой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>круг. Цветовой контраст. Насы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щенность цвета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и его светлота.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Основные и со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ставные цвета. 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t xml:space="preserve">Изучение 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lastRenderedPageBreak/>
              <w:t xml:space="preserve">свойств </w:t>
            </w:r>
            <w:r w:rsidRPr="003B2C78">
              <w:rPr>
                <w:color w:val="000000"/>
                <w:spacing w:val="-5"/>
                <w:sz w:val="24"/>
                <w:szCs w:val="24"/>
              </w:rPr>
              <w:t xml:space="preserve">цвета. </w:t>
            </w:r>
          </w:p>
        </w:tc>
        <w:tc>
          <w:tcPr>
            <w:tcW w:w="2410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1"/>
                <w:sz w:val="24"/>
                <w:szCs w:val="24"/>
              </w:rPr>
              <w:lastRenderedPageBreak/>
              <w:t>научиться классифицировать по задан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 xml:space="preserve">ным основаниям (спектр, цветовой круг); изучать </w:t>
            </w:r>
            <w:r w:rsidRPr="003B2C78">
              <w:rPr>
                <w:color w:val="000000"/>
                <w:sz w:val="24"/>
                <w:szCs w:val="24"/>
              </w:rPr>
              <w:t xml:space="preserve">свойства </w:t>
            </w:r>
            <w:r w:rsidRPr="003B2C78">
              <w:rPr>
                <w:color w:val="000000"/>
                <w:sz w:val="24"/>
                <w:szCs w:val="24"/>
              </w:rPr>
              <w:lastRenderedPageBreak/>
              <w:t xml:space="preserve">цвета; научиться создавать рисунок в одном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цвете разными оттенками.</w:t>
            </w:r>
          </w:p>
        </w:tc>
        <w:tc>
          <w:tcPr>
            <w:tcW w:w="2268" w:type="dxa"/>
          </w:tcPr>
          <w:p w:rsidR="003B2C78" w:rsidRPr="003B2C78" w:rsidRDefault="003B2C78" w:rsidP="00C2668B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1"/>
                <w:sz w:val="24"/>
                <w:szCs w:val="24"/>
              </w:rPr>
              <w:lastRenderedPageBreak/>
              <w:t>определять цель, проблему в учеб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 xml:space="preserve">ной деятельности (знать свойства цвета, планировать </w:t>
            </w:r>
            <w:r w:rsidRPr="003B2C78">
              <w:rPr>
                <w:color w:val="000000"/>
                <w:sz w:val="24"/>
                <w:szCs w:val="24"/>
              </w:rPr>
              <w:t xml:space="preserve">деятельность в </w:t>
            </w:r>
            <w:r w:rsidRPr="003B2C78">
              <w:rPr>
                <w:color w:val="000000"/>
                <w:sz w:val="24"/>
                <w:szCs w:val="24"/>
              </w:rPr>
              <w:lastRenderedPageBreak/>
              <w:t>учебной ситуации); излагать свое мне</w:t>
            </w:r>
            <w:r w:rsidRPr="003B2C78">
              <w:rPr>
                <w:color w:val="000000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>ние в диалоге, обмениваться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pacing w:val="1"/>
                <w:sz w:val="24"/>
                <w:szCs w:val="24"/>
              </w:rPr>
              <w:lastRenderedPageBreak/>
              <w:t xml:space="preserve">осознавать свои интересы (изучение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>свойств цвета)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C78" w:rsidRPr="003B2C78" w:rsidTr="00F3375C">
        <w:trPr>
          <w:trHeight w:val="232"/>
        </w:trPr>
        <w:tc>
          <w:tcPr>
            <w:tcW w:w="727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534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1"/>
                <w:sz w:val="24"/>
                <w:szCs w:val="24"/>
              </w:rPr>
              <w:t>Цвет в произ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>ведениях живопи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z w:val="24"/>
                <w:szCs w:val="24"/>
              </w:rPr>
              <w:t xml:space="preserve">си </w:t>
            </w:r>
          </w:p>
        </w:tc>
        <w:tc>
          <w:tcPr>
            <w:tcW w:w="709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Cs/>
                <w:color w:val="000000"/>
                <w:sz w:val="24"/>
                <w:szCs w:val="24"/>
              </w:rPr>
            </w:pPr>
            <w:r w:rsidRPr="003B2C7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2"/>
                <w:sz w:val="24"/>
                <w:szCs w:val="24"/>
              </w:rPr>
              <w:t>Цветовые отно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>шения. Локаль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ный цвет. Тон.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Колорит. Гармо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3"/>
                <w:sz w:val="24"/>
                <w:szCs w:val="24"/>
              </w:rPr>
              <w:t xml:space="preserve">ния цвета. Живое </w:t>
            </w:r>
            <w:r w:rsidRPr="003B2C78">
              <w:rPr>
                <w:color w:val="000000"/>
                <w:spacing w:val="-4"/>
                <w:sz w:val="24"/>
                <w:szCs w:val="24"/>
              </w:rPr>
              <w:t xml:space="preserve">смешение красок.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Выразительность мазка. Фактура 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t xml:space="preserve">в живописи. </w:t>
            </w:r>
          </w:p>
        </w:tc>
        <w:tc>
          <w:tcPr>
            <w:tcW w:w="2410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pacing w:val="1"/>
                <w:sz w:val="24"/>
                <w:szCs w:val="24"/>
              </w:rPr>
              <w:t>научиться самостоятельно классифици</w:t>
            </w:r>
            <w:r w:rsidRPr="003B2C78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>ровать группы цветов, сравнивать цветовые отношения по заданным критериям; понимать суть цветовых отно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6"/>
                <w:sz w:val="24"/>
                <w:szCs w:val="24"/>
              </w:rPr>
              <w:t>шений.</w:t>
            </w:r>
          </w:p>
        </w:tc>
        <w:tc>
          <w:tcPr>
            <w:tcW w:w="2268" w:type="dxa"/>
          </w:tcPr>
          <w:p w:rsidR="003B2C78" w:rsidRPr="003B2C78" w:rsidRDefault="003B2C78" w:rsidP="00CA2141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 xml:space="preserve">определять цель, ставить проблему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>в учебной деятельности; излагать свое мнение в диало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ге; адекватно, принимать и сохранять учебную задачу; работать в группе, </w:t>
            </w:r>
          </w:p>
        </w:tc>
        <w:tc>
          <w:tcPr>
            <w:tcW w:w="2693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иметь мотивацию учебной деятельности,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>быть готовыми к сотрудничеству в разных учебных си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>туациях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C78" w:rsidRPr="003B2C78" w:rsidTr="00F3375C">
        <w:trPr>
          <w:trHeight w:val="232"/>
        </w:trPr>
        <w:tc>
          <w:tcPr>
            <w:tcW w:w="727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7.</w:t>
            </w:r>
          </w:p>
        </w:tc>
        <w:tc>
          <w:tcPr>
            <w:tcW w:w="2534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2"/>
                <w:sz w:val="24"/>
                <w:szCs w:val="24"/>
              </w:rPr>
              <w:t>Объем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  <w:t>ные изо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  <w:t>бражения в скульп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>туре.</w:t>
            </w:r>
          </w:p>
        </w:tc>
        <w:tc>
          <w:tcPr>
            <w:tcW w:w="709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Cs/>
                <w:color w:val="000000"/>
                <w:sz w:val="24"/>
                <w:szCs w:val="24"/>
              </w:rPr>
            </w:pPr>
            <w:r w:rsidRPr="003B2C7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2C78" w:rsidRPr="003B2C78" w:rsidRDefault="003B2C78" w:rsidP="003B2C78">
            <w:pPr>
              <w:shd w:val="clear" w:color="auto" w:fill="FFFFFF"/>
              <w:spacing w:after="200" w:line="274" w:lineRule="exact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3"/>
                <w:sz w:val="24"/>
                <w:szCs w:val="24"/>
              </w:rPr>
              <w:t xml:space="preserve">Скульптура. Виды скульптуры. Виды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>рельефа. Вырази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>тельные возмож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4"/>
                <w:sz w:val="24"/>
                <w:szCs w:val="24"/>
              </w:rPr>
              <w:t xml:space="preserve">ности скульптуры.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Выразительные </w:t>
            </w:r>
            <w:r w:rsidRPr="003B2C78">
              <w:rPr>
                <w:color w:val="000000"/>
                <w:spacing w:val="-4"/>
                <w:sz w:val="24"/>
                <w:szCs w:val="24"/>
              </w:rPr>
              <w:t>возможности объ</w:t>
            </w:r>
            <w:r w:rsidRPr="003B2C78">
              <w:rPr>
                <w:color w:val="000000"/>
                <w:spacing w:val="-4"/>
                <w:sz w:val="24"/>
                <w:szCs w:val="24"/>
              </w:rPr>
              <w:softHyphen/>
              <w:t>емного изображе</w:t>
            </w:r>
            <w:r w:rsidRPr="003B2C78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>ния. Объемные изображения жи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  <w:t>вотных, выпол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ненные в разных 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t xml:space="preserve">материалах. </w:t>
            </w:r>
          </w:p>
        </w:tc>
        <w:tc>
          <w:tcPr>
            <w:tcW w:w="2410" w:type="dxa"/>
          </w:tcPr>
          <w:p w:rsidR="003B2C78" w:rsidRPr="003B2C78" w:rsidRDefault="003B2C78" w:rsidP="00CA2141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 xml:space="preserve">изучать выразительные возможности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объемного изображения; классифицировать по задан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 xml:space="preserve">ным основаниям (виды скульптуры); </w:t>
            </w:r>
          </w:p>
        </w:tc>
        <w:tc>
          <w:tcPr>
            <w:tcW w:w="2268" w:type="dxa"/>
          </w:tcPr>
          <w:p w:rsidR="003B2C78" w:rsidRPr="003B2C78" w:rsidRDefault="003B2C78" w:rsidP="00CA2141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1"/>
                <w:sz w:val="24"/>
                <w:szCs w:val="24"/>
              </w:rPr>
              <w:t>определять цель, проблему в учеб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z w:val="24"/>
                <w:szCs w:val="24"/>
              </w:rPr>
              <w:t xml:space="preserve">ной деятельности, осознавать недостаточность своих знаний; </w:t>
            </w:r>
          </w:p>
        </w:tc>
        <w:tc>
          <w:tcPr>
            <w:tcW w:w="2693" w:type="dxa"/>
          </w:tcPr>
          <w:p w:rsidR="003B2C78" w:rsidRPr="003B2C78" w:rsidRDefault="003B2C78" w:rsidP="003B2C78">
            <w:pPr>
              <w:spacing w:after="200"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понимать значение знаний для человека, 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t xml:space="preserve">стремиться к </w:t>
            </w:r>
          </w:p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C78" w:rsidRPr="003B2C78" w:rsidTr="00F3375C">
        <w:trPr>
          <w:trHeight w:val="232"/>
        </w:trPr>
        <w:tc>
          <w:tcPr>
            <w:tcW w:w="727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8.</w:t>
            </w:r>
          </w:p>
        </w:tc>
        <w:tc>
          <w:tcPr>
            <w:tcW w:w="2534" w:type="dxa"/>
          </w:tcPr>
          <w:p w:rsidR="003B2C78" w:rsidRPr="003B2C78" w:rsidRDefault="003B2C78" w:rsidP="003B2C78">
            <w:pPr>
              <w:shd w:val="clear" w:color="auto" w:fill="FFFFFF"/>
              <w:spacing w:after="200" w:line="274" w:lineRule="exact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3"/>
                <w:sz w:val="24"/>
                <w:szCs w:val="24"/>
              </w:rPr>
              <w:t xml:space="preserve">Основы </w:t>
            </w:r>
            <w:r w:rsidRPr="003B2C78">
              <w:rPr>
                <w:color w:val="000000"/>
                <w:sz w:val="24"/>
                <w:szCs w:val="24"/>
              </w:rPr>
              <w:t xml:space="preserve">языка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изображения.</w:t>
            </w:r>
          </w:p>
        </w:tc>
        <w:tc>
          <w:tcPr>
            <w:tcW w:w="709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Cs/>
                <w:color w:val="000000"/>
                <w:sz w:val="24"/>
                <w:szCs w:val="24"/>
              </w:rPr>
            </w:pPr>
            <w:r w:rsidRPr="003B2C7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2"/>
                <w:sz w:val="24"/>
                <w:szCs w:val="24"/>
              </w:rPr>
              <w:t>Выразительные свойства линии. Пятно в изобрази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z w:val="24"/>
                <w:szCs w:val="24"/>
              </w:rPr>
              <w:t>тельном искусст</w:t>
            </w:r>
            <w:r w:rsidRPr="003B2C78">
              <w:rPr>
                <w:color w:val="000000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>ве. Свойства цве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>та. Объемно-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t xml:space="preserve">пространственные изображения. </w:t>
            </w:r>
          </w:p>
        </w:tc>
        <w:tc>
          <w:tcPr>
            <w:tcW w:w="2410" w:type="dxa"/>
          </w:tcPr>
          <w:p w:rsidR="003B2C78" w:rsidRPr="003B2C78" w:rsidRDefault="003B2C78" w:rsidP="00CA2141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использовать выразительные возможно</w:t>
            </w:r>
            <w:r w:rsidRPr="003B2C78">
              <w:rPr>
                <w:color w:val="000000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>сти линии, условность и  образность линейного изобра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 xml:space="preserve">жения; использовать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в работе и анализировать цветовые 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t>отношения;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B2C78" w:rsidRPr="003B2C78" w:rsidRDefault="003B2C78" w:rsidP="00CA2141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pacing w:val="1"/>
                <w:sz w:val="24"/>
                <w:szCs w:val="24"/>
              </w:rPr>
              <w:lastRenderedPageBreak/>
              <w:t xml:space="preserve">научиться адекватно выражать </w:t>
            </w:r>
            <w:r w:rsidRPr="003B2C78">
              <w:rPr>
                <w:color w:val="000000"/>
                <w:sz w:val="24"/>
                <w:szCs w:val="24"/>
              </w:rPr>
              <w:t>и контролировать свои эмоции; различать художест</w:t>
            </w:r>
            <w:r w:rsidRPr="003B2C78">
              <w:rPr>
                <w:color w:val="000000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венные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lastRenderedPageBreak/>
              <w:t>средства и их возможности; излагать свое мне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>ние в диалоге,.</w:t>
            </w:r>
          </w:p>
        </w:tc>
        <w:tc>
          <w:tcPr>
            <w:tcW w:w="2693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понимать значение знаний для человека; осознавать свои интересы и цели, идти на различные уступки в различных учебных ситуациях; осознавать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lastRenderedPageBreak/>
              <w:t>целостность мира и разнообразие взглядов.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C78" w:rsidRPr="003B2C78" w:rsidTr="00F3375C">
        <w:trPr>
          <w:trHeight w:val="232"/>
        </w:trPr>
        <w:tc>
          <w:tcPr>
            <w:tcW w:w="16160" w:type="dxa"/>
            <w:gridSpan w:val="9"/>
          </w:tcPr>
          <w:p w:rsidR="003B2C78" w:rsidRPr="003B2C78" w:rsidRDefault="003B2C78" w:rsidP="003B2C78">
            <w:pPr>
              <w:jc w:val="center"/>
              <w:rPr>
                <w:sz w:val="24"/>
                <w:szCs w:val="24"/>
              </w:rPr>
            </w:pPr>
            <w:r w:rsidRPr="003B2C78">
              <w:rPr>
                <w:b/>
                <w:bCs/>
                <w:sz w:val="24"/>
                <w:szCs w:val="24"/>
              </w:rPr>
              <w:lastRenderedPageBreak/>
              <w:t>МИР НАШИХ ВЕЩЕЙ. НАТЮРМОРТ -8 ч</w:t>
            </w:r>
          </w:p>
        </w:tc>
      </w:tr>
      <w:tr w:rsidR="003B2C78" w:rsidRPr="003B2C78" w:rsidTr="00F3375C">
        <w:trPr>
          <w:trHeight w:val="232"/>
        </w:trPr>
        <w:tc>
          <w:tcPr>
            <w:tcW w:w="727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9.</w:t>
            </w:r>
          </w:p>
        </w:tc>
        <w:tc>
          <w:tcPr>
            <w:tcW w:w="2534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3"/>
                <w:sz w:val="24"/>
                <w:szCs w:val="24"/>
              </w:rPr>
              <w:t>Реаль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ность 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t>и фан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тазия 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t>в творче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>стве ху</w:t>
            </w:r>
            <w:r w:rsidRPr="003B2C78">
              <w:rPr>
                <w:color w:val="000000"/>
                <w:sz w:val="24"/>
                <w:szCs w:val="24"/>
              </w:rPr>
              <w:t>дожника</w:t>
            </w:r>
          </w:p>
        </w:tc>
        <w:tc>
          <w:tcPr>
            <w:tcW w:w="709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Cs/>
                <w:color w:val="000000"/>
                <w:sz w:val="24"/>
                <w:szCs w:val="24"/>
              </w:rPr>
            </w:pPr>
            <w:r w:rsidRPr="003B2C7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7"/>
                <w:sz w:val="24"/>
                <w:szCs w:val="24"/>
              </w:rPr>
              <w:t>Условность, реаль</w:t>
            </w:r>
            <w:r w:rsidRPr="003B2C78">
              <w:rPr>
                <w:color w:val="000000"/>
                <w:spacing w:val="-7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>ность в изобра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>жении. Фантазия в творчестве. Ком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  <w:t xml:space="preserve">позиция. Колорит.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Поэтические ино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>сказания в живо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писи. Творчество художника Марка </w:t>
            </w:r>
            <w:r w:rsidRPr="003B2C78">
              <w:rPr>
                <w:color w:val="000000"/>
                <w:spacing w:val="-4"/>
                <w:sz w:val="24"/>
                <w:szCs w:val="24"/>
              </w:rPr>
              <w:t xml:space="preserve">Шагала. </w:t>
            </w:r>
          </w:p>
        </w:tc>
        <w:tc>
          <w:tcPr>
            <w:tcW w:w="2410" w:type="dxa"/>
          </w:tcPr>
          <w:p w:rsidR="003B2C78" w:rsidRPr="003B2C78" w:rsidRDefault="003B2C78" w:rsidP="00F3375C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1"/>
                <w:sz w:val="24"/>
                <w:szCs w:val="24"/>
              </w:rPr>
              <w:t>учиться понимать условности и правдо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 xml:space="preserve">подобие в изобразительном искусстве, </w:t>
            </w:r>
          </w:p>
        </w:tc>
        <w:tc>
          <w:tcPr>
            <w:tcW w:w="2268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pacing w:val="1"/>
                <w:sz w:val="24"/>
                <w:szCs w:val="24"/>
              </w:rPr>
              <w:t>проявлять интерес к поставленной зада</w:t>
            </w:r>
            <w:r w:rsidRPr="003B2C78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че; осознавать свои эмоции; осознавать многообразие </w:t>
            </w:r>
            <w:r w:rsidRPr="003B2C78">
              <w:rPr>
                <w:color w:val="000000"/>
                <w:spacing w:val="-4"/>
                <w:sz w:val="24"/>
                <w:szCs w:val="24"/>
              </w:rPr>
              <w:t>взглядов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C78" w:rsidRPr="003B2C78" w:rsidTr="00F3375C">
        <w:trPr>
          <w:trHeight w:val="5389"/>
        </w:trPr>
        <w:tc>
          <w:tcPr>
            <w:tcW w:w="727" w:type="dxa"/>
          </w:tcPr>
          <w:p w:rsidR="003B2C78" w:rsidRPr="003B2C78" w:rsidRDefault="00CA2141" w:rsidP="003B2C7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3B2C78" w:rsidRPr="003B2C78">
              <w:rPr>
                <w:sz w:val="24"/>
                <w:szCs w:val="24"/>
              </w:rPr>
              <w:t>0.</w:t>
            </w:r>
          </w:p>
        </w:tc>
        <w:tc>
          <w:tcPr>
            <w:tcW w:w="2534" w:type="dxa"/>
          </w:tcPr>
          <w:p w:rsidR="003B2C78" w:rsidRPr="003B2C78" w:rsidRDefault="003B2C78" w:rsidP="003B2C78">
            <w:pPr>
              <w:shd w:val="clear" w:color="auto" w:fill="FFFFFF"/>
              <w:spacing w:after="200"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3B2C78">
              <w:rPr>
                <w:color w:val="000000"/>
                <w:spacing w:val="-4"/>
                <w:sz w:val="24"/>
                <w:szCs w:val="24"/>
              </w:rPr>
              <w:t>Изобра</w:t>
            </w:r>
            <w:r w:rsidRPr="003B2C78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>жение</w:t>
            </w:r>
          </w:p>
          <w:p w:rsidR="003B2C78" w:rsidRPr="003B2C78" w:rsidRDefault="003B2C78" w:rsidP="003B2C78">
            <w:pPr>
              <w:shd w:val="clear" w:color="auto" w:fill="FFFFFF"/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4"/>
                <w:sz w:val="24"/>
                <w:szCs w:val="24"/>
              </w:rPr>
              <w:t>предмет</w:t>
            </w:r>
            <w:r w:rsidRPr="003B2C78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>ного ми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4"/>
                <w:sz w:val="24"/>
                <w:szCs w:val="24"/>
              </w:rPr>
              <w:t>ра — на</w:t>
            </w:r>
            <w:r w:rsidRPr="003B2C78">
              <w:rPr>
                <w:color w:val="000000"/>
                <w:spacing w:val="-14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>тюрморт</w:t>
            </w:r>
          </w:p>
        </w:tc>
        <w:tc>
          <w:tcPr>
            <w:tcW w:w="709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Cs/>
                <w:color w:val="000000"/>
                <w:sz w:val="24"/>
                <w:szCs w:val="24"/>
              </w:rPr>
            </w:pPr>
            <w:r w:rsidRPr="003B2C7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2"/>
                <w:sz w:val="24"/>
                <w:szCs w:val="24"/>
              </w:rPr>
              <w:t>Предметный мир. Натюрморт. Раз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2"/>
                <w:sz w:val="24"/>
                <w:szCs w:val="24"/>
              </w:rPr>
              <w:t>витие жанра -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t>от Древнего Егип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та до наших дней. 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t xml:space="preserve">Аппликация. Композиция.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Натюрморты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>И. Машкова, Р. Фалька и др.</w:t>
            </w:r>
          </w:p>
        </w:tc>
        <w:tc>
          <w:tcPr>
            <w:tcW w:w="2410" w:type="dxa"/>
          </w:tcPr>
          <w:p w:rsidR="00C2668B" w:rsidRDefault="003B2C78" w:rsidP="00CA2141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научиться устанавливать аналогии, со</w:t>
            </w:r>
            <w:r w:rsidRPr="003B2C78">
              <w:rPr>
                <w:color w:val="000000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>здавать модель объектов; сравнивать объекты по задан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>ным критериям; строить логически обоснованные рас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 xml:space="preserve">суждения; </w:t>
            </w:r>
          </w:p>
          <w:p w:rsidR="00C2668B" w:rsidRDefault="00C2668B" w:rsidP="00C2668B">
            <w:pPr>
              <w:rPr>
                <w:sz w:val="24"/>
                <w:szCs w:val="24"/>
              </w:rPr>
            </w:pPr>
          </w:p>
          <w:p w:rsidR="003B2C78" w:rsidRPr="00C2668B" w:rsidRDefault="003B2C78" w:rsidP="00C266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B2C78" w:rsidRPr="003B2C78" w:rsidRDefault="003B2C78" w:rsidP="00CA2141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3B2C78">
              <w:rPr>
                <w:color w:val="000000"/>
                <w:spacing w:val="1"/>
                <w:sz w:val="24"/>
                <w:szCs w:val="24"/>
              </w:rPr>
              <w:t>научиться определять цель и про</w:t>
            </w:r>
            <w:r w:rsidRPr="003B2C78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>блему в учебной деятельности, принимать учебную за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дачу; излагать свое мнение, выдвигать </w:t>
            </w:r>
          </w:p>
        </w:tc>
        <w:tc>
          <w:tcPr>
            <w:tcW w:w="2693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3B2C78">
              <w:rPr>
                <w:color w:val="000000"/>
                <w:spacing w:val="1"/>
                <w:sz w:val="24"/>
                <w:szCs w:val="24"/>
              </w:rPr>
              <w:t>проявлять интерес к поставленной зада</w:t>
            </w:r>
            <w:r w:rsidRPr="003B2C78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>че; иметь мотивацию учебной деятельности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C78" w:rsidRPr="003B2C78" w:rsidTr="00F3375C">
        <w:trPr>
          <w:trHeight w:val="232"/>
        </w:trPr>
        <w:tc>
          <w:tcPr>
            <w:tcW w:w="727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11.</w:t>
            </w:r>
          </w:p>
        </w:tc>
        <w:tc>
          <w:tcPr>
            <w:tcW w:w="2534" w:type="dxa"/>
          </w:tcPr>
          <w:p w:rsidR="003B2C78" w:rsidRPr="003B2C78" w:rsidRDefault="003B2C78" w:rsidP="003B2C78">
            <w:pPr>
              <w:shd w:val="clear" w:color="auto" w:fill="FFFFFF"/>
              <w:spacing w:after="200" w:line="274" w:lineRule="exact"/>
              <w:ind w:hanging="14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4"/>
                <w:sz w:val="24"/>
                <w:szCs w:val="24"/>
              </w:rPr>
              <w:t xml:space="preserve">Понятие 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t>формы.</w:t>
            </w:r>
          </w:p>
          <w:p w:rsidR="003B2C78" w:rsidRPr="003B2C78" w:rsidRDefault="003B2C78" w:rsidP="003B2C78">
            <w:pPr>
              <w:shd w:val="clear" w:color="auto" w:fill="FFFFFF"/>
              <w:spacing w:after="200" w:line="274" w:lineRule="exact"/>
              <w:ind w:hanging="7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3"/>
                <w:sz w:val="24"/>
                <w:szCs w:val="24"/>
              </w:rPr>
              <w:lastRenderedPageBreak/>
              <w:t>Много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4"/>
                <w:sz w:val="24"/>
                <w:szCs w:val="24"/>
              </w:rPr>
              <w:t>образие</w:t>
            </w:r>
          </w:p>
          <w:p w:rsidR="003B2C78" w:rsidRPr="003B2C78" w:rsidRDefault="003B2C78" w:rsidP="003B2C78">
            <w:pPr>
              <w:shd w:val="clear" w:color="auto" w:fill="FFFFFF"/>
              <w:spacing w:after="200" w:line="274" w:lineRule="exact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7"/>
                <w:sz w:val="24"/>
                <w:szCs w:val="24"/>
              </w:rPr>
              <w:t xml:space="preserve">форм </w:t>
            </w:r>
            <w:r w:rsidRPr="003B2C78">
              <w:rPr>
                <w:color w:val="000000"/>
                <w:spacing w:val="5"/>
                <w:sz w:val="24"/>
                <w:szCs w:val="24"/>
              </w:rPr>
              <w:t>окружа</w:t>
            </w:r>
            <w:r w:rsidRPr="003B2C78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4"/>
                <w:sz w:val="24"/>
                <w:szCs w:val="24"/>
              </w:rPr>
              <w:t xml:space="preserve">ющего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>мира.</w:t>
            </w:r>
          </w:p>
        </w:tc>
        <w:tc>
          <w:tcPr>
            <w:tcW w:w="709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Cs/>
                <w:color w:val="000000"/>
                <w:sz w:val="24"/>
                <w:szCs w:val="24"/>
              </w:rPr>
            </w:pPr>
            <w:r w:rsidRPr="003B2C78"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2C78" w:rsidRPr="003B2C78" w:rsidRDefault="003B2C78" w:rsidP="003B2C78">
            <w:pPr>
              <w:shd w:val="clear" w:color="auto" w:fill="FFFFFF"/>
              <w:spacing w:after="200" w:line="274" w:lineRule="exact"/>
              <w:ind w:hanging="22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2"/>
                <w:sz w:val="24"/>
                <w:szCs w:val="24"/>
              </w:rPr>
              <w:t>Линейные, пло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>скостные, объем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4"/>
                <w:sz w:val="24"/>
                <w:szCs w:val="24"/>
              </w:rPr>
              <w:t xml:space="preserve">ные формы.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>Природные фор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  <w:t xml:space="preserve">мы и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lastRenderedPageBreak/>
              <w:t xml:space="preserve">предметы,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созданные чело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>веком. Разнообра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  <w:t>зие форм. Конст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4"/>
                <w:sz w:val="24"/>
                <w:szCs w:val="24"/>
              </w:rPr>
              <w:t xml:space="preserve">рукция. </w:t>
            </w:r>
          </w:p>
        </w:tc>
        <w:tc>
          <w:tcPr>
            <w:tcW w:w="2410" w:type="dxa"/>
          </w:tcPr>
          <w:p w:rsidR="003B2C78" w:rsidRPr="003B2C78" w:rsidRDefault="003B2C78" w:rsidP="003B2C78">
            <w:pPr>
              <w:shd w:val="clear" w:color="auto" w:fill="FFFFFF"/>
              <w:spacing w:after="200" w:line="259" w:lineRule="exact"/>
              <w:ind w:hanging="29"/>
              <w:rPr>
                <w:sz w:val="24"/>
                <w:szCs w:val="24"/>
              </w:rPr>
            </w:pPr>
            <w:r w:rsidRPr="003B2C78">
              <w:rPr>
                <w:color w:val="000000"/>
                <w:spacing w:val="1"/>
                <w:sz w:val="24"/>
                <w:szCs w:val="24"/>
              </w:rPr>
              <w:lastRenderedPageBreak/>
              <w:t xml:space="preserve">учиться видеть внутреннюю структуру </w:t>
            </w:r>
            <w:r w:rsidRPr="003B2C78">
              <w:rPr>
                <w:color w:val="000000"/>
                <w:sz w:val="24"/>
                <w:szCs w:val="24"/>
              </w:rPr>
              <w:t xml:space="preserve">предмета, </w:t>
            </w:r>
            <w:r w:rsidRPr="003B2C78">
              <w:rPr>
                <w:color w:val="000000"/>
                <w:sz w:val="24"/>
                <w:szCs w:val="24"/>
              </w:rPr>
              <w:lastRenderedPageBreak/>
              <w:t xml:space="preserve">его конструкцию; организовывать рабочее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>место, работать определенными материалами и инстру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>ментами, конструировать из бумаги; понимать линей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>ные, плоскостные и объемные формы; различать конст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3"/>
                <w:sz w:val="24"/>
                <w:szCs w:val="24"/>
              </w:rPr>
              <w:t>рукцию предметов в соотношении простых геометриче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ских тел. </w:t>
            </w:r>
          </w:p>
        </w:tc>
        <w:tc>
          <w:tcPr>
            <w:tcW w:w="2268" w:type="dxa"/>
          </w:tcPr>
          <w:p w:rsidR="003B2C78" w:rsidRPr="003B2C78" w:rsidRDefault="003B2C78" w:rsidP="00C2668B">
            <w:pPr>
              <w:shd w:val="clear" w:color="auto" w:fill="FFFFFF"/>
              <w:spacing w:after="200" w:line="266" w:lineRule="exact"/>
              <w:ind w:hanging="7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1"/>
                <w:sz w:val="24"/>
                <w:szCs w:val="24"/>
              </w:rPr>
              <w:lastRenderedPageBreak/>
              <w:t>проявлять интерес к изучению но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вого материала и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lastRenderedPageBreak/>
              <w:t>поставленной задаче; соблюдать нор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>мы коллективного общения, планировать деятельность в учебной ситуации; наблюдать окружающие предме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z w:val="24"/>
                <w:szCs w:val="24"/>
              </w:rPr>
              <w:t xml:space="preserve">ты, использовать ассоциативные качества мышления,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выдумку, неординарный образ мышления;.</w:t>
            </w:r>
          </w:p>
        </w:tc>
        <w:tc>
          <w:tcPr>
            <w:tcW w:w="2693" w:type="dxa"/>
          </w:tcPr>
          <w:p w:rsidR="003B2C78" w:rsidRPr="003B2C78" w:rsidRDefault="003B2C78" w:rsidP="003B2C78">
            <w:pPr>
              <w:shd w:val="clear" w:color="auto" w:fill="FFFFFF"/>
              <w:spacing w:after="200" w:line="274" w:lineRule="exact"/>
              <w:ind w:firstLine="7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2"/>
                <w:sz w:val="24"/>
                <w:szCs w:val="24"/>
              </w:rPr>
              <w:lastRenderedPageBreak/>
              <w:t>проявлять интерес к изучению нового ма</w:t>
            </w:r>
            <w:r w:rsidRPr="003B2C78">
              <w:rPr>
                <w:color w:val="000000"/>
                <w:sz w:val="24"/>
                <w:szCs w:val="24"/>
              </w:rPr>
              <w:t xml:space="preserve">териала; стремиться </w:t>
            </w:r>
            <w:r w:rsidRPr="003B2C78">
              <w:rPr>
                <w:color w:val="000000"/>
                <w:sz w:val="24"/>
                <w:szCs w:val="24"/>
              </w:rPr>
              <w:lastRenderedPageBreak/>
              <w:t>к достижению поставленной цели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C78" w:rsidRPr="003B2C78" w:rsidTr="00F3375C">
        <w:trPr>
          <w:trHeight w:val="699"/>
        </w:trPr>
        <w:tc>
          <w:tcPr>
            <w:tcW w:w="727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534" w:type="dxa"/>
          </w:tcPr>
          <w:p w:rsidR="003B2C78" w:rsidRPr="003B2C78" w:rsidRDefault="003B2C78" w:rsidP="003B2C78">
            <w:pPr>
              <w:shd w:val="clear" w:color="auto" w:fill="FFFFFF"/>
              <w:spacing w:after="200" w:line="252" w:lineRule="exact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1"/>
                <w:sz w:val="24"/>
                <w:szCs w:val="24"/>
              </w:rPr>
              <w:t>Изобра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3"/>
                <w:sz w:val="24"/>
                <w:szCs w:val="24"/>
              </w:rPr>
              <w:t xml:space="preserve">жение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объема 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t>на плос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4"/>
                <w:sz w:val="24"/>
                <w:szCs w:val="24"/>
              </w:rPr>
              <w:t xml:space="preserve">кости,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>линейная перспек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>тива.</w:t>
            </w:r>
          </w:p>
        </w:tc>
        <w:tc>
          <w:tcPr>
            <w:tcW w:w="709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Cs/>
                <w:color w:val="000000"/>
                <w:sz w:val="24"/>
                <w:szCs w:val="24"/>
              </w:rPr>
            </w:pPr>
            <w:r w:rsidRPr="003B2C7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2C78" w:rsidRPr="003B2C78" w:rsidRDefault="003B2C78" w:rsidP="003B2C78">
            <w:pPr>
              <w:shd w:val="clear" w:color="auto" w:fill="FFFFFF"/>
              <w:spacing w:after="200" w:line="252" w:lineRule="exact"/>
              <w:ind w:hanging="7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1"/>
                <w:sz w:val="24"/>
                <w:szCs w:val="24"/>
              </w:rPr>
              <w:t>Перспектива, ли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>нейная перспекти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ва, точка зрения,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точка схода. Ака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>демический рису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 xml:space="preserve">нок. Натюрморт 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t xml:space="preserve">из геометрических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тел. Выявление объема предметов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>с помощью осве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  <w:t xml:space="preserve">щения. Свет, тень, </w:t>
            </w:r>
            <w:r w:rsidRPr="003B2C78">
              <w:rPr>
                <w:color w:val="000000"/>
                <w:spacing w:val="-4"/>
                <w:sz w:val="24"/>
                <w:szCs w:val="24"/>
              </w:rPr>
              <w:t xml:space="preserve">полутень.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Линия и штрих. </w:t>
            </w:r>
          </w:p>
        </w:tc>
        <w:tc>
          <w:tcPr>
            <w:tcW w:w="2410" w:type="dxa"/>
          </w:tcPr>
          <w:p w:rsidR="003B2C78" w:rsidRPr="003B2C78" w:rsidRDefault="003B2C78" w:rsidP="00CA2141">
            <w:pPr>
              <w:shd w:val="clear" w:color="auto" w:fill="FFFFFF"/>
              <w:spacing w:after="200" w:line="252" w:lineRule="exact"/>
              <w:ind w:hanging="14"/>
              <w:rPr>
                <w:sz w:val="24"/>
                <w:szCs w:val="24"/>
              </w:rPr>
            </w:pPr>
            <w:r w:rsidRPr="003B2C78">
              <w:rPr>
                <w:iCs/>
                <w:color w:val="000000"/>
                <w:spacing w:val="-1"/>
                <w:sz w:val="24"/>
                <w:szCs w:val="24"/>
              </w:rPr>
              <w:t>п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ознакомиться с перспективой; научиться различать фронтальную и угловую перспективу; осво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>ить основные правила линейной перспективы; научить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  <w:t xml:space="preserve">ся строить в перспективе предметы; учиться выполнять 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t xml:space="preserve">рисунок </w:t>
            </w:r>
            <w:proofErr w:type="gramStart"/>
            <w:r w:rsidRPr="003B2C78">
              <w:rPr>
                <w:color w:val="000000"/>
                <w:spacing w:val="-3"/>
                <w:sz w:val="24"/>
                <w:szCs w:val="24"/>
              </w:rPr>
              <w:t>карандашом;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.</w:t>
            </w:r>
            <w:proofErr w:type="gramEnd"/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B2C78" w:rsidRPr="003B2C78" w:rsidRDefault="003B2C78" w:rsidP="00CA2141">
            <w:pPr>
              <w:shd w:val="clear" w:color="auto" w:fill="FFFFFF"/>
              <w:spacing w:after="200" w:line="252" w:lineRule="exact"/>
              <w:rPr>
                <w:sz w:val="24"/>
                <w:szCs w:val="24"/>
              </w:rPr>
            </w:pPr>
            <w:r w:rsidRPr="003B2C78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воспитывать мотивацию к учебной </w:t>
            </w:r>
            <w:r w:rsidRPr="003B2C78">
              <w:rPr>
                <w:color w:val="000000"/>
                <w:sz w:val="24"/>
                <w:szCs w:val="24"/>
              </w:rPr>
              <w:t xml:space="preserve">деятельности; развивать психические познавательные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процессы (восприятие, внимание, память, наглядно-образное и логическое мышление, речь);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>рисо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4"/>
                <w:sz w:val="24"/>
                <w:szCs w:val="24"/>
              </w:rPr>
              <w:t>вания.</w:t>
            </w:r>
          </w:p>
        </w:tc>
        <w:tc>
          <w:tcPr>
            <w:tcW w:w="2693" w:type="dxa"/>
          </w:tcPr>
          <w:p w:rsidR="003B2C78" w:rsidRPr="003B2C78" w:rsidRDefault="003B2C78" w:rsidP="003B2C78">
            <w:pPr>
              <w:shd w:val="clear" w:color="auto" w:fill="FFFFFF"/>
              <w:spacing w:after="200" w:line="252" w:lineRule="exact"/>
              <w:jc w:val="both"/>
              <w:rPr>
                <w:sz w:val="24"/>
                <w:szCs w:val="24"/>
              </w:rPr>
            </w:pPr>
            <w:r w:rsidRPr="003B2C78">
              <w:rPr>
                <w:i/>
                <w:iCs/>
                <w:color w:val="000000"/>
                <w:spacing w:val="-3"/>
                <w:sz w:val="24"/>
                <w:szCs w:val="24"/>
              </w:rPr>
              <w:t xml:space="preserve"> 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t>проявлять интерес к изучению нового ма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3B2C78">
              <w:rPr>
                <w:color w:val="000000"/>
                <w:sz w:val="24"/>
                <w:szCs w:val="24"/>
              </w:rPr>
              <w:t>териала; стремиться к достижению поставленной цели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C78" w:rsidRPr="003B2C78" w:rsidTr="00F3375C">
        <w:trPr>
          <w:trHeight w:val="232"/>
        </w:trPr>
        <w:tc>
          <w:tcPr>
            <w:tcW w:w="727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13</w:t>
            </w:r>
          </w:p>
        </w:tc>
        <w:tc>
          <w:tcPr>
            <w:tcW w:w="2534" w:type="dxa"/>
          </w:tcPr>
          <w:p w:rsidR="003B2C78" w:rsidRPr="003B2C78" w:rsidRDefault="003B2C78" w:rsidP="003B2C78">
            <w:pPr>
              <w:shd w:val="clear" w:color="auto" w:fill="FFFFFF"/>
              <w:spacing w:after="200" w:line="274" w:lineRule="exact"/>
              <w:ind w:hanging="14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3"/>
                <w:sz w:val="24"/>
                <w:szCs w:val="24"/>
              </w:rPr>
              <w:t>Освеще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ние. Свет 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t>и тень.</w:t>
            </w:r>
          </w:p>
        </w:tc>
        <w:tc>
          <w:tcPr>
            <w:tcW w:w="709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Cs/>
                <w:color w:val="000000"/>
                <w:sz w:val="24"/>
                <w:szCs w:val="24"/>
              </w:rPr>
            </w:pPr>
            <w:r w:rsidRPr="003B2C7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2C78" w:rsidRPr="003B2C78" w:rsidRDefault="003B2C78" w:rsidP="003B2C78">
            <w:pPr>
              <w:shd w:val="clear" w:color="auto" w:fill="FFFFFF"/>
              <w:spacing w:after="200" w:line="274" w:lineRule="exact"/>
              <w:ind w:hanging="14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Свет, блик, тень,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>полутень, падаю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3"/>
                <w:sz w:val="24"/>
                <w:szCs w:val="24"/>
              </w:rPr>
              <w:t xml:space="preserve">щая тень, рефлекс,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полутень. Тон.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Тональные отно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4"/>
                <w:sz w:val="24"/>
                <w:szCs w:val="24"/>
              </w:rPr>
              <w:t xml:space="preserve">шения. Выявление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>объема предметов с помощью осве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  <w:t xml:space="preserve">щения.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lastRenderedPageBreak/>
              <w:t xml:space="preserve">Линия 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t>и штрих.</w:t>
            </w:r>
          </w:p>
        </w:tc>
        <w:tc>
          <w:tcPr>
            <w:tcW w:w="2410" w:type="dxa"/>
          </w:tcPr>
          <w:p w:rsidR="003B2C78" w:rsidRPr="003B2C78" w:rsidRDefault="003B2C78" w:rsidP="00CA2141">
            <w:pPr>
              <w:shd w:val="clear" w:color="auto" w:fill="FFFFFF"/>
              <w:spacing w:after="200" w:line="274" w:lineRule="exact"/>
              <w:ind w:hanging="22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1"/>
                <w:sz w:val="24"/>
                <w:szCs w:val="24"/>
              </w:rPr>
              <w:lastRenderedPageBreak/>
              <w:t>принимать активное участие в обсужде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 xml:space="preserve">нии нового материала, определять понятия - свет, блик, рефлекс;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lastRenderedPageBreak/>
              <w:t>научиться сравнивать объекты по заданным критериям, устанавливать причины выявления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; </w:t>
            </w:r>
          </w:p>
        </w:tc>
        <w:tc>
          <w:tcPr>
            <w:tcW w:w="2268" w:type="dxa"/>
          </w:tcPr>
          <w:p w:rsidR="003B2C78" w:rsidRPr="003B2C78" w:rsidRDefault="003B2C78" w:rsidP="00CA2141">
            <w:pPr>
              <w:shd w:val="clear" w:color="auto" w:fill="FFFFFF"/>
              <w:spacing w:after="200" w:line="274" w:lineRule="exact"/>
              <w:ind w:hanging="7"/>
              <w:rPr>
                <w:sz w:val="24"/>
                <w:szCs w:val="24"/>
              </w:rPr>
            </w:pPr>
            <w:r w:rsidRPr="003B2C78">
              <w:rPr>
                <w:color w:val="000000"/>
                <w:spacing w:val="1"/>
                <w:sz w:val="24"/>
                <w:szCs w:val="24"/>
              </w:rPr>
              <w:lastRenderedPageBreak/>
              <w:t>научиться определять цель и про</w:t>
            </w:r>
            <w:r w:rsidRPr="003B2C78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блему в учебной деятельности; соблюдать нормы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lastRenderedPageBreak/>
              <w:t>кол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>лективного общения; планировать деятельность в учеб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 xml:space="preserve">ной ситуации, определять способы </w:t>
            </w:r>
          </w:p>
        </w:tc>
        <w:tc>
          <w:tcPr>
            <w:tcW w:w="2693" w:type="dxa"/>
          </w:tcPr>
          <w:p w:rsidR="003B2C78" w:rsidRPr="003B2C78" w:rsidRDefault="003B2C78" w:rsidP="003B2C78">
            <w:pPr>
              <w:shd w:val="clear" w:color="auto" w:fill="FFFFFF"/>
              <w:spacing w:after="200" w:line="274" w:lineRule="exact"/>
              <w:rPr>
                <w:sz w:val="24"/>
                <w:szCs w:val="24"/>
              </w:rPr>
            </w:pPr>
            <w:r w:rsidRPr="003B2C78">
              <w:rPr>
                <w:i/>
                <w:iCs/>
                <w:color w:val="000000"/>
                <w:spacing w:val="1"/>
                <w:sz w:val="24"/>
                <w:szCs w:val="24"/>
              </w:rPr>
              <w:lastRenderedPageBreak/>
              <w:t xml:space="preserve"> </w:t>
            </w:r>
            <w:r w:rsidRPr="003B2C78">
              <w:rPr>
                <w:color w:val="000000"/>
                <w:spacing w:val="1"/>
                <w:sz w:val="24"/>
                <w:szCs w:val="24"/>
              </w:rPr>
              <w:t xml:space="preserve">проявлять интерес к изучению нового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материала; осознавать свои эмоции, контролировать их; проявлять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lastRenderedPageBreak/>
              <w:t>познавательную активность; осознавать свои интересы и цели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C78" w:rsidRPr="003B2C78" w:rsidTr="00F3375C">
        <w:trPr>
          <w:trHeight w:val="232"/>
        </w:trPr>
        <w:tc>
          <w:tcPr>
            <w:tcW w:w="727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2534" w:type="dxa"/>
          </w:tcPr>
          <w:p w:rsidR="003B2C78" w:rsidRPr="003B2C78" w:rsidRDefault="003B2C78" w:rsidP="003B2C78">
            <w:pPr>
              <w:shd w:val="clear" w:color="auto" w:fill="FFFFFF"/>
              <w:spacing w:after="200" w:line="274" w:lineRule="exact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3"/>
                <w:sz w:val="24"/>
                <w:szCs w:val="24"/>
              </w:rPr>
              <w:t>Натюр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>морт  в графи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  <w:t>ке.</w:t>
            </w:r>
          </w:p>
        </w:tc>
        <w:tc>
          <w:tcPr>
            <w:tcW w:w="709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Cs/>
                <w:color w:val="000000"/>
                <w:sz w:val="24"/>
                <w:szCs w:val="24"/>
              </w:rPr>
            </w:pPr>
            <w:r w:rsidRPr="003B2C7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2C78" w:rsidRPr="003B2C78" w:rsidRDefault="003B2C78" w:rsidP="003B2C78">
            <w:pPr>
              <w:shd w:val="clear" w:color="auto" w:fill="FFFFFF"/>
              <w:spacing w:after="200" w:line="274" w:lineRule="exact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1"/>
                <w:sz w:val="24"/>
                <w:szCs w:val="24"/>
              </w:rPr>
              <w:t>Графика. Печат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>ная графика. От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 xml:space="preserve">тиск. Гравюра (линогравюра, 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t xml:space="preserve">ксилография).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Древняя японская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книжная гравюра. </w:t>
            </w:r>
            <w:r w:rsidRPr="003B2C78">
              <w:rPr>
                <w:color w:val="000000"/>
                <w:spacing w:val="-7"/>
                <w:sz w:val="24"/>
                <w:szCs w:val="24"/>
              </w:rPr>
              <w:t>Творчество А. Дю</w:t>
            </w:r>
            <w:r w:rsidRPr="003B2C78">
              <w:rPr>
                <w:color w:val="000000"/>
                <w:spacing w:val="-7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5"/>
                <w:sz w:val="24"/>
                <w:szCs w:val="24"/>
              </w:rPr>
              <w:t xml:space="preserve">рера, А. Ф. Зубова,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Ф. Гойя. </w:t>
            </w:r>
            <w:r w:rsidRPr="003B2C78">
              <w:rPr>
                <w:color w:val="000000"/>
                <w:spacing w:val="-6"/>
                <w:sz w:val="24"/>
                <w:szCs w:val="24"/>
              </w:rPr>
              <w:t>Гравюры В. А. Фа</w:t>
            </w:r>
            <w:r w:rsidRPr="003B2C78">
              <w:rPr>
                <w:color w:val="000000"/>
                <w:spacing w:val="-6"/>
                <w:sz w:val="24"/>
                <w:szCs w:val="24"/>
              </w:rPr>
              <w:softHyphen/>
              <w:t xml:space="preserve">ворского. </w:t>
            </w:r>
          </w:p>
        </w:tc>
        <w:tc>
          <w:tcPr>
            <w:tcW w:w="2410" w:type="dxa"/>
          </w:tcPr>
          <w:p w:rsidR="003B2C78" w:rsidRPr="003B2C78" w:rsidRDefault="003B2C78" w:rsidP="00CA2141">
            <w:pPr>
              <w:shd w:val="clear" w:color="auto" w:fill="FFFFFF"/>
              <w:spacing w:after="200" w:line="274" w:lineRule="exact"/>
              <w:ind w:hanging="7"/>
              <w:rPr>
                <w:sz w:val="24"/>
                <w:szCs w:val="24"/>
              </w:rPr>
            </w:pPr>
            <w:r w:rsidRPr="003B2C78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3B2C78">
              <w:rPr>
                <w:color w:val="000000"/>
                <w:sz w:val="24"/>
                <w:szCs w:val="24"/>
              </w:rPr>
              <w:t xml:space="preserve">знать понятие </w:t>
            </w:r>
            <w:r w:rsidRPr="003B2C78">
              <w:rPr>
                <w:iCs/>
                <w:color w:val="000000"/>
                <w:sz w:val="24"/>
                <w:szCs w:val="24"/>
              </w:rPr>
              <w:t xml:space="preserve">гравюра </w:t>
            </w:r>
            <w:r w:rsidRPr="003B2C78">
              <w:rPr>
                <w:color w:val="000000"/>
                <w:sz w:val="24"/>
                <w:szCs w:val="24"/>
              </w:rPr>
              <w:t xml:space="preserve">и ее свойства;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принимать активное участие в обсуждении нового ма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z w:val="24"/>
                <w:szCs w:val="24"/>
              </w:rPr>
              <w:t xml:space="preserve">териала; сравнивать объекты по заданным критериям;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анализировать работы великих художников,; </w:t>
            </w:r>
          </w:p>
        </w:tc>
        <w:tc>
          <w:tcPr>
            <w:tcW w:w="2268" w:type="dxa"/>
          </w:tcPr>
          <w:p w:rsidR="003B2C78" w:rsidRPr="003B2C78" w:rsidRDefault="003B2C78" w:rsidP="00CA2141">
            <w:pPr>
              <w:shd w:val="clear" w:color="auto" w:fill="FFFFFF"/>
              <w:spacing w:after="200" w:line="274" w:lineRule="exact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1"/>
                <w:sz w:val="24"/>
                <w:szCs w:val="24"/>
              </w:rPr>
              <w:t>определять цель и проблему в учеб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>ной деятельности; соблюдать нормы коллективного общения; учиться задавать вопросы; планировать дея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 xml:space="preserve">тельность в учебной ситуации;; </w:t>
            </w:r>
          </w:p>
        </w:tc>
        <w:tc>
          <w:tcPr>
            <w:tcW w:w="2693" w:type="dxa"/>
          </w:tcPr>
          <w:p w:rsidR="003B2C78" w:rsidRPr="003B2C78" w:rsidRDefault="003B2C78" w:rsidP="003B2C78">
            <w:pPr>
              <w:shd w:val="clear" w:color="auto" w:fill="FFFFFF"/>
              <w:spacing w:after="200" w:line="274" w:lineRule="exact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1"/>
                <w:sz w:val="24"/>
                <w:szCs w:val="24"/>
              </w:rPr>
              <w:t>понимать значение внимания и наблюда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>тельности для человека; проявлять интерес к видам изо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7"/>
                <w:sz w:val="24"/>
                <w:szCs w:val="24"/>
              </w:rPr>
              <w:t>бразительного искусства; осознавать свои интересы и цели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C78" w:rsidRPr="003B2C78" w:rsidTr="00F3375C">
        <w:trPr>
          <w:trHeight w:val="232"/>
        </w:trPr>
        <w:tc>
          <w:tcPr>
            <w:tcW w:w="727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15.</w:t>
            </w:r>
          </w:p>
        </w:tc>
        <w:tc>
          <w:tcPr>
            <w:tcW w:w="2534" w:type="dxa"/>
          </w:tcPr>
          <w:p w:rsidR="003B2C78" w:rsidRPr="003B2C78" w:rsidRDefault="003B2C78" w:rsidP="003B2C78">
            <w:pPr>
              <w:shd w:val="clear" w:color="auto" w:fill="FFFFFF"/>
              <w:spacing w:after="200" w:line="274" w:lineRule="exact"/>
              <w:ind w:hanging="7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Цвет 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t>в натюр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softHyphen/>
              <w:t>морте.</w:t>
            </w:r>
          </w:p>
        </w:tc>
        <w:tc>
          <w:tcPr>
            <w:tcW w:w="709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Cs/>
                <w:color w:val="000000"/>
                <w:sz w:val="24"/>
                <w:szCs w:val="24"/>
              </w:rPr>
            </w:pPr>
            <w:r w:rsidRPr="003B2C7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2C78" w:rsidRPr="003B2C78" w:rsidRDefault="003B2C78" w:rsidP="003B2C78">
            <w:pPr>
              <w:shd w:val="clear" w:color="auto" w:fill="FFFFFF"/>
              <w:spacing w:after="200" w:line="274" w:lineRule="exact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Французский реалист Гюстав 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t>Курбе. Западноев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>ропейский на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3"/>
                <w:sz w:val="24"/>
                <w:szCs w:val="24"/>
              </w:rPr>
              <w:t xml:space="preserve">тюрморт.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>Художники-им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3"/>
                <w:sz w:val="24"/>
                <w:szCs w:val="24"/>
              </w:rPr>
              <w:t xml:space="preserve">прессионисты: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Огюст Ренуар, 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t xml:space="preserve">Клод Моне, </w:t>
            </w:r>
            <w:r w:rsidRPr="003B2C78">
              <w:rPr>
                <w:color w:val="000000"/>
                <w:spacing w:val="-4"/>
                <w:sz w:val="24"/>
                <w:szCs w:val="24"/>
              </w:rPr>
              <w:t xml:space="preserve">Э. Мане. 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t>Русские художни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>ки К. Коровин, В. Д. Поленов, ра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3"/>
                <w:sz w:val="24"/>
                <w:szCs w:val="24"/>
              </w:rPr>
              <w:t xml:space="preserve">ботавшие в жанре натюрморта. </w:t>
            </w:r>
          </w:p>
        </w:tc>
        <w:tc>
          <w:tcPr>
            <w:tcW w:w="2410" w:type="dxa"/>
          </w:tcPr>
          <w:p w:rsidR="003B2C78" w:rsidRPr="003B2C78" w:rsidRDefault="003B2C78" w:rsidP="00CA2141">
            <w:pPr>
              <w:shd w:val="clear" w:color="auto" w:fill="FFFFFF"/>
              <w:spacing w:after="200" w:line="266" w:lineRule="exact"/>
              <w:ind w:hanging="7"/>
              <w:rPr>
                <w:sz w:val="24"/>
                <w:szCs w:val="24"/>
              </w:rPr>
            </w:pPr>
            <w:r w:rsidRPr="003B2C78">
              <w:rPr>
                <w:color w:val="000000"/>
                <w:spacing w:val="1"/>
                <w:sz w:val="24"/>
                <w:szCs w:val="24"/>
              </w:rPr>
              <w:t xml:space="preserve">познакомиться с именами выдающихся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живописцев; принимать активное участие в обсуждении </w:t>
            </w:r>
            <w:r w:rsidRPr="003B2C78">
              <w:rPr>
                <w:color w:val="000000"/>
                <w:sz w:val="24"/>
                <w:szCs w:val="24"/>
              </w:rPr>
              <w:t xml:space="preserve">нового материала; изучать богатство выразительных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возможностей цвета в живописи; </w:t>
            </w:r>
          </w:p>
        </w:tc>
        <w:tc>
          <w:tcPr>
            <w:tcW w:w="2268" w:type="dxa"/>
          </w:tcPr>
          <w:p w:rsidR="003B2C78" w:rsidRPr="003B2C78" w:rsidRDefault="003B2C78" w:rsidP="00CA2141">
            <w:pPr>
              <w:shd w:val="clear" w:color="auto" w:fill="FFFFFF"/>
              <w:spacing w:after="200" w:line="274" w:lineRule="exact"/>
              <w:rPr>
                <w:sz w:val="24"/>
                <w:szCs w:val="24"/>
              </w:rPr>
            </w:pPr>
            <w:r w:rsidRPr="003B2C78">
              <w:rPr>
                <w:i/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  <w:r w:rsidRPr="003B2C78">
              <w:rPr>
                <w:color w:val="000000"/>
                <w:spacing w:val="-4"/>
                <w:sz w:val="24"/>
                <w:szCs w:val="24"/>
              </w:rPr>
              <w:t xml:space="preserve">научиться планировать деятельность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в учебной ситуации; определять способы передачи чувств и эмоций посредством цвета и техники импрес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 xml:space="preserve">сионистов; </w:t>
            </w:r>
          </w:p>
        </w:tc>
        <w:tc>
          <w:tcPr>
            <w:tcW w:w="2693" w:type="dxa"/>
          </w:tcPr>
          <w:p w:rsidR="003B2C78" w:rsidRPr="003B2C78" w:rsidRDefault="003B2C78" w:rsidP="003B2C78">
            <w:pPr>
              <w:shd w:val="clear" w:color="auto" w:fill="FFFFFF"/>
              <w:spacing w:after="200" w:line="281" w:lineRule="exact"/>
              <w:rPr>
                <w:sz w:val="24"/>
                <w:szCs w:val="24"/>
              </w:rPr>
            </w:pPr>
            <w:r w:rsidRPr="003B2C78">
              <w:rPr>
                <w:color w:val="000000"/>
                <w:spacing w:val="1"/>
                <w:sz w:val="24"/>
                <w:szCs w:val="24"/>
              </w:rPr>
              <w:t xml:space="preserve">проявлять интерес к изучению нового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материала; осознавать свои эмоции, уметь чувствовать настроение в картине; проявлять интерес к произведе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>ниям искусства; осознавать многообразие и богатство выразительных возможностей цвета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C78" w:rsidRPr="003B2C78" w:rsidTr="00F3375C">
        <w:trPr>
          <w:trHeight w:val="232"/>
        </w:trPr>
        <w:tc>
          <w:tcPr>
            <w:tcW w:w="727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16.</w:t>
            </w:r>
          </w:p>
        </w:tc>
        <w:tc>
          <w:tcPr>
            <w:tcW w:w="2534" w:type="dxa"/>
          </w:tcPr>
          <w:p w:rsidR="003B2C78" w:rsidRPr="003B2C78" w:rsidRDefault="003B2C78" w:rsidP="003B2C78">
            <w:pPr>
              <w:shd w:val="clear" w:color="auto" w:fill="FFFFFF"/>
              <w:spacing w:after="200" w:line="274" w:lineRule="exact"/>
              <w:ind w:right="58" w:firstLine="7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4"/>
                <w:sz w:val="24"/>
                <w:szCs w:val="24"/>
              </w:rPr>
              <w:t>Вырази</w:t>
            </w:r>
            <w:r w:rsidRPr="003B2C78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3"/>
                <w:sz w:val="24"/>
                <w:szCs w:val="24"/>
              </w:rPr>
              <w:t xml:space="preserve">тельные </w:t>
            </w:r>
            <w:r w:rsidRPr="003B2C78">
              <w:rPr>
                <w:color w:val="000000"/>
                <w:spacing w:val="-4"/>
                <w:sz w:val="24"/>
                <w:szCs w:val="24"/>
              </w:rPr>
              <w:t>возмож</w:t>
            </w:r>
            <w:r w:rsidRPr="003B2C78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3"/>
                <w:sz w:val="24"/>
                <w:szCs w:val="24"/>
              </w:rPr>
              <w:t>ности</w:t>
            </w:r>
          </w:p>
          <w:p w:rsidR="003B2C78" w:rsidRPr="003B2C78" w:rsidRDefault="003B2C78" w:rsidP="003B2C78">
            <w:pPr>
              <w:shd w:val="clear" w:color="auto" w:fill="FFFFFF"/>
              <w:spacing w:after="200" w:line="274" w:lineRule="exact"/>
              <w:ind w:right="58" w:firstLine="14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5"/>
                <w:sz w:val="24"/>
                <w:szCs w:val="24"/>
              </w:rPr>
              <w:lastRenderedPageBreak/>
              <w:t>натюр</w:t>
            </w:r>
            <w:r w:rsidRPr="003B2C78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3"/>
                <w:sz w:val="24"/>
                <w:szCs w:val="24"/>
              </w:rPr>
              <w:t>морта.</w:t>
            </w:r>
          </w:p>
        </w:tc>
        <w:tc>
          <w:tcPr>
            <w:tcW w:w="709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Cs/>
                <w:color w:val="000000"/>
                <w:sz w:val="24"/>
                <w:szCs w:val="24"/>
              </w:rPr>
            </w:pPr>
            <w:r w:rsidRPr="003B2C78"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4"/>
                <w:sz w:val="24"/>
                <w:szCs w:val="24"/>
              </w:rPr>
              <w:t>Монотипия (отпе</w:t>
            </w:r>
            <w:r w:rsidRPr="003B2C78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>чаток, оттиск, ка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>сание, образ). Мо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1"/>
                <w:sz w:val="24"/>
                <w:szCs w:val="24"/>
              </w:rPr>
              <w:t>нотипия - вид пе</w:t>
            </w:r>
            <w:r w:rsidRPr="003B2C78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чатной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lastRenderedPageBreak/>
              <w:t xml:space="preserve">графики,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художественное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произведение, выполненное за один прием. 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t>Художник-моно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softHyphen/>
              <w:t>типист. Французский ху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дожник Эдгар </w:t>
            </w:r>
            <w:r w:rsidRPr="003B2C78">
              <w:rPr>
                <w:color w:val="000000"/>
                <w:spacing w:val="-5"/>
                <w:sz w:val="24"/>
                <w:szCs w:val="24"/>
              </w:rPr>
              <w:t>Дега.</w:t>
            </w:r>
          </w:p>
        </w:tc>
        <w:tc>
          <w:tcPr>
            <w:tcW w:w="2410" w:type="dxa"/>
          </w:tcPr>
          <w:p w:rsidR="003B2C78" w:rsidRPr="003B2C78" w:rsidRDefault="003B2C78" w:rsidP="00CA2141">
            <w:pPr>
              <w:shd w:val="clear" w:color="auto" w:fill="FFFFFF"/>
              <w:spacing w:after="200" w:line="274" w:lineRule="exact"/>
              <w:ind w:firstLine="7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2"/>
                <w:sz w:val="24"/>
                <w:szCs w:val="24"/>
              </w:rPr>
              <w:lastRenderedPageBreak/>
              <w:t xml:space="preserve">научиться обобщать полученные знания, осваивать новые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lastRenderedPageBreak/>
              <w:t xml:space="preserve">технологии </w:t>
            </w:r>
            <w:r w:rsidRPr="003B2C78">
              <w:rPr>
                <w:color w:val="000000"/>
                <w:spacing w:val="-2"/>
                <w:sz w:val="24"/>
                <w:szCs w:val="24"/>
                <w:lang w:val="en-US"/>
              </w:rPr>
              <w:t>XX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 века как богатство вы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  <w:t>разительных возможностей в жанре натюрморта; анали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  <w:t xml:space="preserve">зировать и обобщать по заданным </w:t>
            </w:r>
          </w:p>
        </w:tc>
        <w:tc>
          <w:tcPr>
            <w:tcW w:w="2268" w:type="dxa"/>
          </w:tcPr>
          <w:p w:rsidR="003B2C78" w:rsidRPr="003B2C78" w:rsidRDefault="003B2C78" w:rsidP="00CA2141">
            <w:pPr>
              <w:shd w:val="clear" w:color="auto" w:fill="FFFFFF"/>
              <w:spacing w:after="200" w:line="274" w:lineRule="exact"/>
              <w:rPr>
                <w:sz w:val="24"/>
                <w:szCs w:val="24"/>
              </w:rPr>
            </w:pPr>
            <w:r w:rsidRPr="003B2C78">
              <w:rPr>
                <w:i/>
                <w:iCs/>
                <w:color w:val="000000"/>
                <w:spacing w:val="1"/>
                <w:sz w:val="24"/>
                <w:szCs w:val="24"/>
              </w:rPr>
              <w:lastRenderedPageBreak/>
              <w:t xml:space="preserve"> </w:t>
            </w:r>
            <w:r w:rsidRPr="003B2C78">
              <w:rPr>
                <w:color w:val="000000"/>
                <w:spacing w:val="1"/>
                <w:sz w:val="24"/>
                <w:szCs w:val="24"/>
              </w:rPr>
              <w:t xml:space="preserve">излагать свое мнение в диалоге,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аргументировать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его, отвечать на вопросы; осознанно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>использовать речевые средства в соответствии с ситуа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цией общения; </w:t>
            </w:r>
          </w:p>
        </w:tc>
        <w:tc>
          <w:tcPr>
            <w:tcW w:w="2693" w:type="dxa"/>
          </w:tcPr>
          <w:p w:rsidR="003B2C78" w:rsidRPr="003B2C78" w:rsidRDefault="003B2C78" w:rsidP="00CA2141">
            <w:pPr>
              <w:shd w:val="clear" w:color="auto" w:fill="FFFFFF"/>
              <w:spacing w:after="200" w:line="274" w:lineRule="exact"/>
              <w:rPr>
                <w:sz w:val="24"/>
                <w:szCs w:val="24"/>
              </w:rPr>
            </w:pPr>
            <w:r w:rsidRPr="003B2C78">
              <w:rPr>
                <w:color w:val="000000"/>
                <w:spacing w:val="1"/>
                <w:sz w:val="24"/>
                <w:szCs w:val="24"/>
              </w:rPr>
              <w:lastRenderedPageBreak/>
              <w:t>осознавать свои интересы, опыт и зна</w:t>
            </w:r>
            <w:r w:rsidRPr="003B2C78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ния; осваивать новую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учебную ситуацию; проявлять интерес к новой технике создания картины и желание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>использовать ее в своем творчестве</w:t>
            </w:r>
            <w:r w:rsidRPr="003B2C7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C78" w:rsidRPr="003B2C78" w:rsidTr="00F3375C">
        <w:trPr>
          <w:trHeight w:val="232"/>
        </w:trPr>
        <w:tc>
          <w:tcPr>
            <w:tcW w:w="16160" w:type="dxa"/>
            <w:gridSpan w:val="9"/>
          </w:tcPr>
          <w:p w:rsidR="003B2C78" w:rsidRPr="003B2C78" w:rsidRDefault="003B2C78" w:rsidP="003B2C78">
            <w:pPr>
              <w:jc w:val="center"/>
              <w:rPr>
                <w:sz w:val="24"/>
                <w:szCs w:val="24"/>
              </w:rPr>
            </w:pPr>
            <w:r w:rsidRPr="003B2C78">
              <w:rPr>
                <w:b/>
                <w:bCs/>
                <w:sz w:val="24"/>
                <w:szCs w:val="24"/>
              </w:rPr>
              <w:lastRenderedPageBreak/>
              <w:t>ВГЛЯДЫВАЯСЬ В ЧЕЛОВЕКА. ПОРТРЕТ- 12 ч</w:t>
            </w:r>
          </w:p>
        </w:tc>
      </w:tr>
      <w:tr w:rsidR="003B2C78" w:rsidRPr="003B2C78" w:rsidTr="00F3375C">
        <w:trPr>
          <w:trHeight w:val="232"/>
        </w:trPr>
        <w:tc>
          <w:tcPr>
            <w:tcW w:w="727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17.</w:t>
            </w:r>
          </w:p>
        </w:tc>
        <w:tc>
          <w:tcPr>
            <w:tcW w:w="2534" w:type="dxa"/>
          </w:tcPr>
          <w:p w:rsidR="003B2C78" w:rsidRPr="003B2C78" w:rsidRDefault="003B2C78" w:rsidP="003B2C78">
            <w:pPr>
              <w:shd w:val="clear" w:color="auto" w:fill="FFFFFF"/>
              <w:spacing w:after="200" w:line="288" w:lineRule="exact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2"/>
                <w:sz w:val="24"/>
                <w:szCs w:val="24"/>
              </w:rPr>
              <w:t>Образ челове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1"/>
                <w:sz w:val="24"/>
                <w:szCs w:val="24"/>
              </w:rPr>
              <w:t>ка - глав</w:t>
            </w:r>
            <w:r w:rsidRPr="003B2C78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B2C78">
              <w:rPr>
                <w:color w:val="000000"/>
                <w:sz w:val="24"/>
                <w:szCs w:val="24"/>
              </w:rPr>
              <w:t>ная тема</w:t>
            </w:r>
          </w:p>
          <w:p w:rsidR="003B2C78" w:rsidRPr="003B2C78" w:rsidRDefault="003B2C78" w:rsidP="003B2C78">
            <w:pPr>
              <w:shd w:val="clear" w:color="auto" w:fill="FFFFFF"/>
              <w:spacing w:after="200" w:line="288" w:lineRule="exact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2"/>
                <w:sz w:val="24"/>
                <w:szCs w:val="24"/>
              </w:rPr>
              <w:t>искус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>ства.</w:t>
            </w:r>
          </w:p>
        </w:tc>
        <w:tc>
          <w:tcPr>
            <w:tcW w:w="709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Cs/>
                <w:color w:val="000000"/>
                <w:sz w:val="24"/>
                <w:szCs w:val="24"/>
              </w:rPr>
            </w:pPr>
            <w:r w:rsidRPr="003B2C7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2C78" w:rsidRPr="003B2C78" w:rsidRDefault="003B2C78" w:rsidP="003B2C78">
            <w:pPr>
              <w:shd w:val="clear" w:color="auto" w:fill="FFFFFF"/>
              <w:spacing w:after="200" w:line="259" w:lineRule="exact"/>
              <w:ind w:hanging="14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1"/>
                <w:sz w:val="24"/>
                <w:szCs w:val="24"/>
              </w:rPr>
              <w:t>Портрет. Разно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>видности портре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z w:val="24"/>
                <w:szCs w:val="24"/>
              </w:rPr>
              <w:t>та: бюст, миниа</w:t>
            </w:r>
            <w:r w:rsidRPr="003B2C78">
              <w:rPr>
                <w:color w:val="000000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>тюра, парадный, групповой, камер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 xml:space="preserve">ный. Портреты (бюсты) Древнего 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t xml:space="preserve">Египта. Дамские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портреты. Скульп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z w:val="24"/>
                <w:szCs w:val="24"/>
              </w:rPr>
              <w:t xml:space="preserve">турные портреты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Древнего Рима. 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t xml:space="preserve">Камерный портрет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>в России. Серии портретов знат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3"/>
                <w:sz w:val="24"/>
                <w:szCs w:val="24"/>
              </w:rPr>
              <w:t>ных людей,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 созданные </w:t>
            </w:r>
            <w:r w:rsidRPr="003B2C78">
              <w:rPr>
                <w:color w:val="000000"/>
                <w:spacing w:val="-4"/>
                <w:sz w:val="24"/>
                <w:szCs w:val="24"/>
              </w:rPr>
              <w:t xml:space="preserve">Ф. </w:t>
            </w:r>
            <w:proofErr w:type="spellStart"/>
            <w:r w:rsidRPr="003B2C78">
              <w:rPr>
                <w:color w:val="000000"/>
                <w:spacing w:val="-4"/>
                <w:sz w:val="24"/>
                <w:szCs w:val="24"/>
              </w:rPr>
              <w:t>Рокотовым</w:t>
            </w:r>
            <w:proofErr w:type="spellEnd"/>
            <w:r w:rsidRPr="003B2C78">
              <w:rPr>
                <w:color w:val="000000"/>
                <w:spacing w:val="-4"/>
                <w:sz w:val="24"/>
                <w:szCs w:val="24"/>
              </w:rPr>
              <w:t>,</w:t>
            </w:r>
          </w:p>
          <w:p w:rsidR="003B2C78" w:rsidRPr="003B2C78" w:rsidRDefault="003B2C78" w:rsidP="003B2C78">
            <w:pPr>
              <w:shd w:val="clear" w:color="auto" w:fill="FFFFFF"/>
              <w:spacing w:after="200" w:line="259" w:lineRule="exact"/>
              <w:ind w:hanging="14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Д. Левицким, </w:t>
            </w:r>
            <w:r w:rsidRPr="003B2C78">
              <w:rPr>
                <w:color w:val="000000"/>
                <w:spacing w:val="-5"/>
                <w:sz w:val="24"/>
                <w:szCs w:val="24"/>
              </w:rPr>
              <w:t xml:space="preserve">В. </w:t>
            </w:r>
            <w:proofErr w:type="spellStart"/>
            <w:r w:rsidRPr="003B2C78">
              <w:rPr>
                <w:color w:val="000000"/>
                <w:spacing w:val="-5"/>
                <w:sz w:val="24"/>
                <w:szCs w:val="24"/>
              </w:rPr>
              <w:t>Боровиковским</w:t>
            </w:r>
            <w:proofErr w:type="spellEnd"/>
            <w:r w:rsidRPr="003B2C78">
              <w:rPr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B2C78" w:rsidRPr="003B2C78" w:rsidRDefault="003B2C78" w:rsidP="00CA2141">
            <w:pPr>
              <w:shd w:val="clear" w:color="auto" w:fill="FFFFFF"/>
              <w:spacing w:after="200" w:line="288" w:lineRule="exact"/>
              <w:ind w:hanging="7"/>
              <w:rPr>
                <w:sz w:val="24"/>
                <w:szCs w:val="24"/>
              </w:rPr>
            </w:pPr>
            <w:r w:rsidRPr="003B2C78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научиться самостоятельно осваивать но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>вую тему; уметь находить информацию, необходимую для решения учебной задачи; владеть смысловым чте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>нием; самостоятельно вычитывать фактическую ин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 xml:space="preserve">формацию, </w:t>
            </w:r>
          </w:p>
        </w:tc>
        <w:tc>
          <w:tcPr>
            <w:tcW w:w="2268" w:type="dxa"/>
          </w:tcPr>
          <w:p w:rsidR="003B2C78" w:rsidRPr="003B2C78" w:rsidRDefault="003B2C78" w:rsidP="00CA2141">
            <w:pPr>
              <w:shd w:val="clear" w:color="auto" w:fill="FFFFFF"/>
              <w:spacing w:after="200" w:line="288" w:lineRule="exact"/>
              <w:ind w:right="58"/>
              <w:rPr>
                <w:sz w:val="24"/>
                <w:szCs w:val="24"/>
              </w:rPr>
            </w:pPr>
            <w:r w:rsidRPr="003B2C78">
              <w:rPr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3B2C78">
              <w:rPr>
                <w:color w:val="000000"/>
                <w:spacing w:val="1"/>
                <w:sz w:val="24"/>
                <w:szCs w:val="24"/>
              </w:rPr>
              <w:t>понимать значение знаний для че</w:t>
            </w:r>
            <w:r w:rsidRPr="003B2C78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B2C78">
              <w:rPr>
                <w:color w:val="000000"/>
                <w:sz w:val="24"/>
                <w:szCs w:val="24"/>
              </w:rPr>
              <w:t xml:space="preserve">ловека, осознавать свои интересы и цели; работать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в группах, обмениваться мнениями, излагать свое мне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 xml:space="preserve">ние в диалоге; </w:t>
            </w:r>
          </w:p>
        </w:tc>
        <w:tc>
          <w:tcPr>
            <w:tcW w:w="2693" w:type="dxa"/>
          </w:tcPr>
          <w:p w:rsidR="003B2C78" w:rsidRPr="003B2C78" w:rsidRDefault="003B2C78" w:rsidP="003B2C78">
            <w:pPr>
              <w:shd w:val="clear" w:color="auto" w:fill="FFFFFF"/>
              <w:spacing w:after="200" w:line="281" w:lineRule="exact"/>
              <w:jc w:val="both"/>
              <w:rPr>
                <w:sz w:val="24"/>
                <w:szCs w:val="24"/>
              </w:rPr>
            </w:pPr>
            <w:r w:rsidRPr="003B2C78">
              <w:rPr>
                <w:color w:val="000000"/>
                <w:spacing w:val="2"/>
                <w:sz w:val="24"/>
                <w:szCs w:val="24"/>
              </w:rPr>
              <w:t xml:space="preserve">осваивать новые правила, осознавать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многообразие взглядов; понимать значение знаний для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человека; осознавать свои интересы и цели; понимать </w:t>
            </w:r>
            <w:r w:rsidRPr="003B2C78">
              <w:rPr>
                <w:color w:val="000000"/>
                <w:sz w:val="24"/>
                <w:szCs w:val="24"/>
              </w:rPr>
              <w:t>значение знаний для человека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C78" w:rsidRPr="003B2C78" w:rsidTr="00F3375C">
        <w:trPr>
          <w:trHeight w:val="232"/>
        </w:trPr>
        <w:tc>
          <w:tcPr>
            <w:tcW w:w="727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18.</w:t>
            </w:r>
          </w:p>
        </w:tc>
        <w:tc>
          <w:tcPr>
            <w:tcW w:w="2534" w:type="dxa"/>
          </w:tcPr>
          <w:p w:rsidR="003B2C78" w:rsidRPr="003B2C78" w:rsidRDefault="003B2C78" w:rsidP="003B2C78">
            <w:pPr>
              <w:shd w:val="clear" w:color="auto" w:fill="FFFFFF"/>
              <w:spacing w:after="200" w:line="259" w:lineRule="exact"/>
              <w:ind w:hanging="14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3"/>
                <w:sz w:val="24"/>
                <w:szCs w:val="24"/>
              </w:rPr>
              <w:t>Конст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рукция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головы человека и </w:t>
            </w:r>
            <w:r w:rsidRPr="003B2C78">
              <w:rPr>
                <w:bCs/>
                <w:color w:val="000000"/>
                <w:spacing w:val="-2"/>
                <w:sz w:val="24"/>
                <w:szCs w:val="24"/>
              </w:rPr>
              <w:t xml:space="preserve">ее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>про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  <w:t>порции.</w:t>
            </w:r>
          </w:p>
        </w:tc>
        <w:tc>
          <w:tcPr>
            <w:tcW w:w="709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Cs/>
                <w:color w:val="000000"/>
                <w:sz w:val="24"/>
                <w:szCs w:val="24"/>
              </w:rPr>
            </w:pPr>
            <w:r w:rsidRPr="003B2C7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2C78" w:rsidRPr="003B2C78" w:rsidRDefault="003B2C78" w:rsidP="003B2C78">
            <w:pPr>
              <w:shd w:val="clear" w:color="auto" w:fill="FFFFFF"/>
              <w:spacing w:after="200" w:line="259" w:lineRule="exact"/>
              <w:ind w:hanging="7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3"/>
                <w:sz w:val="24"/>
                <w:szCs w:val="24"/>
              </w:rPr>
              <w:t xml:space="preserve">Конструкция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>и пропорции го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ловы человека. 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t xml:space="preserve">Мимика лица.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Соразмерность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частей образует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красоту формы.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Раскрытие психо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>логического со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3"/>
                <w:sz w:val="24"/>
                <w:szCs w:val="24"/>
              </w:rPr>
              <w:t>стояния портрети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4"/>
                <w:sz w:val="24"/>
                <w:szCs w:val="24"/>
              </w:rPr>
              <w:t>руемого.</w:t>
            </w:r>
          </w:p>
        </w:tc>
        <w:tc>
          <w:tcPr>
            <w:tcW w:w="2410" w:type="dxa"/>
          </w:tcPr>
          <w:p w:rsidR="003B2C78" w:rsidRPr="003B2C78" w:rsidRDefault="003B2C78" w:rsidP="00CA2141">
            <w:pPr>
              <w:shd w:val="clear" w:color="auto" w:fill="FFFFFF"/>
              <w:spacing w:after="200" w:line="259" w:lineRule="exact"/>
              <w:ind w:hanging="29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получить новые знания о закономерно</w:t>
            </w:r>
            <w:r w:rsidRPr="003B2C78">
              <w:rPr>
                <w:color w:val="000000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стях в конструкции головы человека, пропорции лица; </w:t>
            </w:r>
            <w:r w:rsidRPr="003B2C78">
              <w:rPr>
                <w:color w:val="000000"/>
                <w:sz w:val="24"/>
                <w:szCs w:val="24"/>
              </w:rPr>
              <w:t>определять понятия - конструкция, пропорции; анали</w:t>
            </w:r>
            <w:r w:rsidRPr="003B2C78">
              <w:rPr>
                <w:color w:val="000000"/>
                <w:sz w:val="24"/>
                <w:szCs w:val="24"/>
              </w:rPr>
              <w:softHyphen/>
              <w:t xml:space="preserve">зировать, обобщать и сравнивать </w:t>
            </w:r>
          </w:p>
        </w:tc>
        <w:tc>
          <w:tcPr>
            <w:tcW w:w="2268" w:type="dxa"/>
          </w:tcPr>
          <w:p w:rsidR="003B2C78" w:rsidRPr="003B2C78" w:rsidRDefault="003B2C78" w:rsidP="00CA2141">
            <w:pPr>
              <w:shd w:val="clear" w:color="auto" w:fill="FFFFFF"/>
              <w:spacing w:after="200" w:line="266" w:lineRule="exact"/>
              <w:ind w:hanging="14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1"/>
                <w:sz w:val="24"/>
                <w:szCs w:val="24"/>
              </w:rPr>
              <w:t>определять цель, проблему в учеб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 xml:space="preserve">ной деятельности; обмениваться мнениями, слушать друг друга; </w:t>
            </w:r>
          </w:p>
        </w:tc>
        <w:tc>
          <w:tcPr>
            <w:tcW w:w="2693" w:type="dxa"/>
          </w:tcPr>
          <w:p w:rsidR="003B2C78" w:rsidRPr="003B2C78" w:rsidRDefault="003B2C78" w:rsidP="003B2C78">
            <w:pPr>
              <w:shd w:val="clear" w:color="auto" w:fill="FFFFFF"/>
              <w:spacing w:after="200" w:line="266" w:lineRule="exact"/>
              <w:ind w:hanging="7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понимать значение знаний для человека;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>осознавать свои интересы и цели; вырабатывать добро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желательное отношение к своим товарищам; учиться критически осмысливать психологические состояния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C78" w:rsidRPr="003B2C78" w:rsidTr="00F3375C">
        <w:trPr>
          <w:trHeight w:val="232"/>
        </w:trPr>
        <w:tc>
          <w:tcPr>
            <w:tcW w:w="727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19.</w:t>
            </w:r>
          </w:p>
        </w:tc>
        <w:tc>
          <w:tcPr>
            <w:tcW w:w="2534" w:type="dxa"/>
          </w:tcPr>
          <w:p w:rsidR="003B2C78" w:rsidRPr="003B2C78" w:rsidRDefault="003B2C78" w:rsidP="003B2C78">
            <w:pPr>
              <w:shd w:val="clear" w:color="auto" w:fill="FFFFFF"/>
              <w:spacing w:after="200"/>
              <w:ind w:firstLine="7"/>
              <w:rPr>
                <w:color w:val="000000"/>
                <w:spacing w:val="-3"/>
                <w:sz w:val="24"/>
                <w:szCs w:val="24"/>
              </w:rPr>
            </w:pPr>
            <w:r w:rsidRPr="003B2C78">
              <w:rPr>
                <w:color w:val="000000"/>
                <w:spacing w:val="-4"/>
                <w:sz w:val="24"/>
                <w:szCs w:val="24"/>
              </w:rPr>
              <w:t>Изобра</w:t>
            </w:r>
            <w:r w:rsidRPr="003B2C78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3"/>
                <w:sz w:val="24"/>
                <w:szCs w:val="24"/>
              </w:rPr>
              <w:t>жение головы</w:t>
            </w:r>
          </w:p>
          <w:p w:rsidR="003B2C78" w:rsidRPr="003B2C78" w:rsidRDefault="003B2C78" w:rsidP="003B2C78">
            <w:pPr>
              <w:shd w:val="clear" w:color="auto" w:fill="FFFFFF"/>
              <w:spacing w:after="200"/>
              <w:ind w:firstLine="7"/>
              <w:rPr>
                <w:color w:val="000000"/>
                <w:spacing w:val="-3"/>
                <w:sz w:val="24"/>
                <w:szCs w:val="24"/>
              </w:rPr>
            </w:pPr>
            <w:r w:rsidRPr="003B2C78">
              <w:rPr>
                <w:color w:val="000000"/>
                <w:spacing w:val="-3"/>
                <w:sz w:val="24"/>
                <w:szCs w:val="24"/>
              </w:rPr>
              <w:lastRenderedPageBreak/>
              <w:t>ч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еловека 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t>в про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6"/>
                <w:sz w:val="24"/>
                <w:szCs w:val="24"/>
              </w:rPr>
              <w:t>странстве.</w:t>
            </w:r>
          </w:p>
        </w:tc>
        <w:tc>
          <w:tcPr>
            <w:tcW w:w="709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Cs/>
                <w:color w:val="000000"/>
                <w:sz w:val="24"/>
                <w:szCs w:val="24"/>
              </w:rPr>
            </w:pPr>
            <w:r w:rsidRPr="003B2C78"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2C78" w:rsidRPr="003B2C78" w:rsidRDefault="003B2C78" w:rsidP="003B2C78">
            <w:pPr>
              <w:shd w:val="clear" w:color="auto" w:fill="FFFFFF"/>
              <w:spacing w:after="200" w:line="259" w:lineRule="exact"/>
              <w:ind w:firstLine="14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1"/>
                <w:sz w:val="24"/>
                <w:szCs w:val="24"/>
              </w:rPr>
              <w:t>Жест. Ракурс. По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>вороты и ракурсы головы. Соотно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шение лицевой 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t xml:space="preserve">и черепной частей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>головы человека. Объемное конструктивное изо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3"/>
                <w:sz w:val="24"/>
                <w:szCs w:val="24"/>
              </w:rPr>
              <w:t xml:space="preserve">бражение головы.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>Рисование с нату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  <w:t xml:space="preserve">ры гипсовой </w:t>
            </w:r>
            <w:r w:rsidRPr="003B2C78">
              <w:rPr>
                <w:color w:val="000000"/>
                <w:spacing w:val="-4"/>
                <w:sz w:val="24"/>
                <w:szCs w:val="24"/>
              </w:rPr>
              <w:t xml:space="preserve">головы. </w:t>
            </w:r>
          </w:p>
        </w:tc>
        <w:tc>
          <w:tcPr>
            <w:tcW w:w="2410" w:type="dxa"/>
          </w:tcPr>
          <w:p w:rsidR="003B2C78" w:rsidRPr="003B2C78" w:rsidRDefault="003B2C78" w:rsidP="00CA2141">
            <w:pPr>
              <w:shd w:val="clear" w:color="auto" w:fill="FFFFFF"/>
              <w:spacing w:after="200" w:line="259" w:lineRule="exact"/>
              <w:rPr>
                <w:sz w:val="24"/>
                <w:szCs w:val="24"/>
              </w:rPr>
            </w:pPr>
            <w:r w:rsidRPr="003B2C78">
              <w:rPr>
                <w:i/>
                <w:iCs/>
                <w:color w:val="000000"/>
                <w:spacing w:val="1"/>
                <w:sz w:val="24"/>
                <w:szCs w:val="24"/>
              </w:rPr>
              <w:lastRenderedPageBreak/>
              <w:t xml:space="preserve"> </w:t>
            </w:r>
            <w:r w:rsidRPr="003B2C78">
              <w:rPr>
                <w:color w:val="000000"/>
                <w:spacing w:val="1"/>
                <w:sz w:val="24"/>
                <w:szCs w:val="24"/>
              </w:rPr>
              <w:t xml:space="preserve">научиться пользоваться </w:t>
            </w:r>
            <w:r w:rsidRPr="003B2C78">
              <w:rPr>
                <w:color w:val="000000"/>
                <w:spacing w:val="1"/>
                <w:sz w:val="24"/>
                <w:szCs w:val="24"/>
              </w:rPr>
              <w:lastRenderedPageBreak/>
              <w:t xml:space="preserve">необходимой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>информацией; анализировать, обобщать, создавать объ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емное конструктивное изображение головы; изучать поворот и ракурс головы человека, </w:t>
            </w:r>
          </w:p>
        </w:tc>
        <w:tc>
          <w:tcPr>
            <w:tcW w:w="2268" w:type="dxa"/>
          </w:tcPr>
          <w:p w:rsidR="003B2C78" w:rsidRPr="003B2C78" w:rsidRDefault="003B2C78" w:rsidP="00CA2141">
            <w:pPr>
              <w:shd w:val="clear" w:color="auto" w:fill="FFFFFF"/>
              <w:spacing w:after="200" w:line="259" w:lineRule="exact"/>
              <w:rPr>
                <w:sz w:val="24"/>
                <w:szCs w:val="24"/>
              </w:rPr>
            </w:pPr>
            <w:r w:rsidRPr="003B2C78">
              <w:rPr>
                <w:color w:val="000000"/>
                <w:spacing w:val="1"/>
                <w:sz w:val="24"/>
                <w:szCs w:val="24"/>
              </w:rPr>
              <w:lastRenderedPageBreak/>
              <w:t>определять цель, проблему в учеб</w:t>
            </w:r>
            <w:r w:rsidRPr="003B2C78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lastRenderedPageBreak/>
              <w:t>ной деятельности; организовывать работу в паре, обме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z w:val="24"/>
                <w:szCs w:val="24"/>
              </w:rPr>
              <w:t>ниваться мнениями; планировать деятельность, выби</w:t>
            </w:r>
            <w:r w:rsidRPr="003B2C78">
              <w:rPr>
                <w:color w:val="000000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>рать способы достижения цели, самостоятельно исправ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z w:val="24"/>
                <w:szCs w:val="24"/>
              </w:rPr>
              <w:t xml:space="preserve">лять ошибки </w:t>
            </w:r>
          </w:p>
        </w:tc>
        <w:tc>
          <w:tcPr>
            <w:tcW w:w="2693" w:type="dxa"/>
          </w:tcPr>
          <w:p w:rsidR="003B2C78" w:rsidRPr="003B2C78" w:rsidRDefault="003B2C78" w:rsidP="003B2C78">
            <w:pPr>
              <w:shd w:val="clear" w:color="auto" w:fill="FFFFFF"/>
              <w:spacing w:after="200" w:line="266" w:lineRule="exact"/>
              <w:jc w:val="both"/>
              <w:rPr>
                <w:sz w:val="24"/>
                <w:szCs w:val="24"/>
              </w:rPr>
            </w:pPr>
            <w:r w:rsidRPr="003B2C78">
              <w:rPr>
                <w:i/>
                <w:iCs/>
                <w:color w:val="000000"/>
                <w:spacing w:val="-1"/>
                <w:sz w:val="24"/>
                <w:szCs w:val="24"/>
              </w:rPr>
              <w:lastRenderedPageBreak/>
              <w:t xml:space="preserve">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понимать значение знаний для человека; </w:t>
            </w:r>
            <w:r w:rsidRPr="003B2C78">
              <w:rPr>
                <w:color w:val="000000"/>
                <w:sz w:val="24"/>
                <w:szCs w:val="24"/>
              </w:rPr>
              <w:lastRenderedPageBreak/>
              <w:t>осознавать свои интересы и цели; иметь мотивацию к учебной деятельности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C78" w:rsidRPr="003B2C78" w:rsidTr="00F3375C">
        <w:trPr>
          <w:trHeight w:val="232"/>
        </w:trPr>
        <w:tc>
          <w:tcPr>
            <w:tcW w:w="727" w:type="dxa"/>
          </w:tcPr>
          <w:p w:rsidR="003B2C78" w:rsidRPr="003B2C78" w:rsidRDefault="003B2C78" w:rsidP="003B2C78">
            <w:pPr>
              <w:shd w:val="clear" w:color="auto" w:fill="FFFFFF"/>
              <w:spacing w:after="200" w:line="276" w:lineRule="auto"/>
              <w:jc w:val="both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534" w:type="dxa"/>
          </w:tcPr>
          <w:p w:rsidR="003B2C78" w:rsidRPr="003B2C78" w:rsidRDefault="003B2C78" w:rsidP="003B2C78">
            <w:pPr>
              <w:shd w:val="clear" w:color="auto" w:fill="FFFFFF"/>
              <w:spacing w:after="200" w:line="266" w:lineRule="exact"/>
              <w:ind w:hanging="7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4"/>
                <w:sz w:val="24"/>
                <w:szCs w:val="24"/>
              </w:rPr>
              <w:t>Графиче</w:t>
            </w:r>
            <w:r w:rsidRPr="003B2C78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ский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портрет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>ный ри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z w:val="24"/>
                <w:szCs w:val="24"/>
              </w:rPr>
              <w:t xml:space="preserve">сунок </w:t>
            </w:r>
            <w:r w:rsidRPr="003B2C78">
              <w:rPr>
                <w:color w:val="000000"/>
                <w:spacing w:val="-7"/>
                <w:sz w:val="24"/>
                <w:szCs w:val="24"/>
              </w:rPr>
              <w:t>и вырази</w:t>
            </w:r>
            <w:r w:rsidRPr="003B2C78">
              <w:rPr>
                <w:color w:val="000000"/>
                <w:spacing w:val="-7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5"/>
                <w:sz w:val="24"/>
                <w:szCs w:val="24"/>
              </w:rPr>
              <w:t xml:space="preserve">тельный 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t xml:space="preserve">образ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человека.</w:t>
            </w:r>
          </w:p>
        </w:tc>
        <w:tc>
          <w:tcPr>
            <w:tcW w:w="709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Cs/>
                <w:color w:val="000000"/>
                <w:sz w:val="24"/>
                <w:szCs w:val="24"/>
              </w:rPr>
            </w:pPr>
            <w:r w:rsidRPr="003B2C7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2C78" w:rsidRPr="003B2C78" w:rsidRDefault="003B2C78" w:rsidP="003B2C78">
            <w:pPr>
              <w:shd w:val="clear" w:color="auto" w:fill="FFFFFF"/>
              <w:spacing w:after="200" w:line="266" w:lineRule="exact"/>
              <w:ind w:right="43" w:hanging="7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Жест. Ракурс.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Образ человека в графическом </w:t>
            </w:r>
            <w:r w:rsidRPr="003B2C78">
              <w:rPr>
                <w:color w:val="000000"/>
                <w:spacing w:val="-4"/>
                <w:sz w:val="24"/>
                <w:szCs w:val="24"/>
              </w:rPr>
              <w:t xml:space="preserve">портрете.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Выразительные средства и воз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3"/>
                <w:sz w:val="24"/>
                <w:szCs w:val="24"/>
              </w:rPr>
              <w:t>можности графи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>ческого изобра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жения.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Мастер эпохи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>Возрождения.</w:t>
            </w:r>
          </w:p>
        </w:tc>
        <w:tc>
          <w:tcPr>
            <w:tcW w:w="2410" w:type="dxa"/>
          </w:tcPr>
          <w:p w:rsidR="003B2C78" w:rsidRPr="003B2C78" w:rsidRDefault="003B2C78" w:rsidP="00C2668B">
            <w:pPr>
              <w:shd w:val="clear" w:color="auto" w:fill="FFFFFF"/>
              <w:spacing w:after="200" w:line="266" w:lineRule="exact"/>
              <w:ind w:hanging="7"/>
              <w:rPr>
                <w:sz w:val="24"/>
                <w:szCs w:val="24"/>
              </w:rPr>
            </w:pPr>
            <w:r w:rsidRPr="003B2C78">
              <w:rPr>
                <w:color w:val="000000"/>
                <w:spacing w:val="1"/>
                <w:sz w:val="24"/>
                <w:szCs w:val="24"/>
              </w:rPr>
              <w:t>пользоваться необходимой информаци</w:t>
            </w:r>
            <w:r w:rsidRPr="003B2C78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>ей; анализировать, обобщать и создавать объемное кон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z w:val="24"/>
                <w:szCs w:val="24"/>
              </w:rPr>
              <w:t xml:space="preserve">структивное изображение головы; изучать поворот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и ракурс головы человека, соотношение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3B2C78" w:rsidRPr="003B2C78" w:rsidRDefault="003B2C78" w:rsidP="00C2668B">
            <w:pPr>
              <w:shd w:val="clear" w:color="auto" w:fill="FFFFFF"/>
              <w:spacing w:after="200" w:line="266" w:lineRule="exact"/>
              <w:rPr>
                <w:sz w:val="24"/>
                <w:szCs w:val="24"/>
              </w:rPr>
            </w:pPr>
            <w:r w:rsidRPr="003B2C78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определять цель, проблему в учеб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>ной деятельности; организовывать работу в паре, обме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>ниваться мнениями; планировать деятельность, выби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>рать способы достижения цели, самостоятельно исправ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z w:val="24"/>
                <w:szCs w:val="24"/>
              </w:rPr>
              <w:t xml:space="preserve">лять шибки; </w:t>
            </w:r>
          </w:p>
        </w:tc>
        <w:tc>
          <w:tcPr>
            <w:tcW w:w="2693" w:type="dxa"/>
          </w:tcPr>
          <w:p w:rsidR="003B2C78" w:rsidRPr="003B2C78" w:rsidRDefault="003B2C78" w:rsidP="003B2C78">
            <w:pPr>
              <w:shd w:val="clear" w:color="auto" w:fill="FFFFFF"/>
              <w:spacing w:after="200" w:line="266" w:lineRule="exact"/>
              <w:ind w:left="-7"/>
              <w:rPr>
                <w:sz w:val="24"/>
                <w:szCs w:val="24"/>
              </w:rPr>
            </w:pPr>
            <w:r w:rsidRPr="003B2C78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понимать значение знаний для человека; осознавать свои интересы и цели; иметь мотивацию к учебной деятельности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C78" w:rsidRPr="003B2C78" w:rsidTr="00F3375C">
        <w:trPr>
          <w:trHeight w:val="232"/>
        </w:trPr>
        <w:tc>
          <w:tcPr>
            <w:tcW w:w="727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21-22.</w:t>
            </w:r>
          </w:p>
        </w:tc>
        <w:tc>
          <w:tcPr>
            <w:tcW w:w="2534" w:type="dxa"/>
          </w:tcPr>
          <w:p w:rsidR="003B2C78" w:rsidRPr="003B2C78" w:rsidRDefault="003B2C78" w:rsidP="003B2C78">
            <w:pPr>
              <w:shd w:val="clear" w:color="auto" w:fill="FFFFFF"/>
              <w:spacing w:after="200" w:line="266" w:lineRule="exact"/>
              <w:ind w:firstLine="7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 xml:space="preserve">Портрет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>в скульп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1"/>
                <w:sz w:val="24"/>
                <w:szCs w:val="24"/>
              </w:rPr>
              <w:t>туре.</w:t>
            </w:r>
          </w:p>
        </w:tc>
        <w:tc>
          <w:tcPr>
            <w:tcW w:w="709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Cs/>
                <w:color w:val="000000"/>
                <w:sz w:val="24"/>
                <w:szCs w:val="24"/>
              </w:rPr>
            </w:pPr>
            <w:r w:rsidRPr="003B2C7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2C78" w:rsidRPr="003B2C78" w:rsidRDefault="003B2C78" w:rsidP="003B2C78">
            <w:pPr>
              <w:shd w:val="clear" w:color="auto" w:fill="FFFFFF"/>
              <w:spacing w:after="200" w:line="266" w:lineRule="exact"/>
              <w:ind w:firstLine="7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Скульптурный портрет. Ваять.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Скульптор.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Скульптурный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портрет в истории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искусства. Чело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>век—основной предмет изображения в скульпту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>ре. Выразитель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>ный язык порт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ретных образов 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t xml:space="preserve">в скульпторе Рима </w:t>
            </w:r>
            <w:r w:rsidRPr="003B2C78">
              <w:rPr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 века н. э.</w:t>
            </w:r>
          </w:p>
        </w:tc>
        <w:tc>
          <w:tcPr>
            <w:tcW w:w="2410" w:type="dxa"/>
          </w:tcPr>
          <w:p w:rsidR="003B2C78" w:rsidRPr="003B2C78" w:rsidRDefault="003B2C78" w:rsidP="00CA2141">
            <w:pPr>
              <w:shd w:val="clear" w:color="auto" w:fill="FFFFFF"/>
              <w:spacing w:after="200" w:line="266" w:lineRule="exact"/>
              <w:rPr>
                <w:sz w:val="24"/>
                <w:szCs w:val="24"/>
              </w:rPr>
            </w:pPr>
            <w:r w:rsidRPr="003B2C78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изучать скульптурный портрет в истории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искусства, скульптурные материалы; сравнивать порт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>реты по определенным критериям; анализировать скульптурные образы; работать над изображением вы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 xml:space="preserve">бранного </w:t>
            </w:r>
          </w:p>
        </w:tc>
        <w:tc>
          <w:tcPr>
            <w:tcW w:w="2268" w:type="dxa"/>
          </w:tcPr>
          <w:p w:rsidR="003B2C78" w:rsidRPr="003B2C78" w:rsidRDefault="003B2C78" w:rsidP="003B2C78">
            <w:pPr>
              <w:shd w:val="clear" w:color="auto" w:fill="FFFFFF"/>
              <w:spacing w:after="200" w:line="266" w:lineRule="exact"/>
              <w:rPr>
                <w:sz w:val="24"/>
                <w:szCs w:val="24"/>
              </w:rPr>
            </w:pPr>
            <w:r w:rsidRPr="003B2C78">
              <w:rPr>
                <w:color w:val="000000"/>
                <w:spacing w:val="1"/>
                <w:sz w:val="24"/>
                <w:szCs w:val="24"/>
              </w:rPr>
              <w:t>определять цель, принимать учеб</w:t>
            </w:r>
            <w:r w:rsidRPr="003B2C78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ную задачу, осознавать недостаточность своих знаний. </w:t>
            </w:r>
            <w:r w:rsidRPr="003B2C78">
              <w:rPr>
                <w:color w:val="000000"/>
                <w:sz w:val="24"/>
                <w:szCs w:val="24"/>
              </w:rPr>
              <w:t>Определять проблему учебной деятельности. Планиро</w:t>
            </w:r>
            <w:r w:rsidRPr="003B2C78">
              <w:rPr>
                <w:color w:val="000000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вать деятельность в учебной ситуации. </w:t>
            </w:r>
          </w:p>
        </w:tc>
        <w:tc>
          <w:tcPr>
            <w:tcW w:w="2693" w:type="dxa"/>
          </w:tcPr>
          <w:p w:rsidR="003B2C78" w:rsidRPr="003B2C78" w:rsidRDefault="003B2C78" w:rsidP="00CA2141">
            <w:pPr>
              <w:shd w:val="clear" w:color="auto" w:fill="FFFFFF"/>
              <w:spacing w:after="200" w:line="266" w:lineRule="exact"/>
              <w:rPr>
                <w:sz w:val="24"/>
                <w:szCs w:val="24"/>
              </w:rPr>
            </w:pPr>
            <w:r w:rsidRPr="003B2C78">
              <w:rPr>
                <w:color w:val="000000"/>
                <w:spacing w:val="1"/>
                <w:sz w:val="24"/>
                <w:szCs w:val="24"/>
              </w:rPr>
              <w:t>осознавать разнообразие средств и мате</w:t>
            </w:r>
            <w:r w:rsidRPr="003B2C78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B2C78">
              <w:rPr>
                <w:color w:val="000000"/>
                <w:sz w:val="24"/>
                <w:szCs w:val="24"/>
              </w:rPr>
              <w:t>риалов мира искусств; иметь мотивацию учебной дея</w:t>
            </w:r>
            <w:r w:rsidRPr="003B2C78">
              <w:rPr>
                <w:color w:val="000000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тельности; вырабатывать внимание, наблюдательность,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творческое воображение; проявлять интерес к произве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 xml:space="preserve">дениям 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C78" w:rsidRPr="003B2C78" w:rsidTr="00F3375C">
        <w:trPr>
          <w:trHeight w:val="232"/>
        </w:trPr>
        <w:tc>
          <w:tcPr>
            <w:tcW w:w="727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2534" w:type="dxa"/>
          </w:tcPr>
          <w:p w:rsidR="003B2C78" w:rsidRPr="003B2C78" w:rsidRDefault="003B2C78" w:rsidP="003B2C78">
            <w:pPr>
              <w:shd w:val="clear" w:color="auto" w:fill="FFFFFF"/>
              <w:spacing w:after="200" w:line="274" w:lineRule="exact"/>
              <w:ind w:right="7" w:hanging="7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3"/>
                <w:sz w:val="24"/>
                <w:szCs w:val="24"/>
              </w:rPr>
              <w:t>Сатири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3B2C78">
              <w:rPr>
                <w:color w:val="000000"/>
                <w:sz w:val="24"/>
                <w:szCs w:val="24"/>
              </w:rPr>
              <w:t xml:space="preserve">ческие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образы 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t>человека</w:t>
            </w:r>
          </w:p>
        </w:tc>
        <w:tc>
          <w:tcPr>
            <w:tcW w:w="709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Cs/>
                <w:color w:val="000000"/>
                <w:sz w:val="24"/>
                <w:szCs w:val="24"/>
              </w:rPr>
            </w:pPr>
            <w:r w:rsidRPr="003B2C7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2C78" w:rsidRPr="003B2C78" w:rsidRDefault="003B2C78" w:rsidP="003B2C78">
            <w:pPr>
              <w:shd w:val="clear" w:color="auto" w:fill="FFFFFF"/>
              <w:spacing w:after="200" w:line="259" w:lineRule="exact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3"/>
                <w:sz w:val="24"/>
                <w:szCs w:val="24"/>
              </w:rPr>
              <w:t xml:space="preserve">Карикатура.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Шарж. Правда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жизни и язык ис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>кусства. Художе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>ственное преуве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>личение. Карика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z w:val="24"/>
                <w:szCs w:val="24"/>
              </w:rPr>
              <w:t xml:space="preserve">тура и дружеский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шарж. </w:t>
            </w:r>
            <w:proofErr w:type="spellStart"/>
            <w:r w:rsidRPr="003B2C78">
              <w:rPr>
                <w:color w:val="000000"/>
                <w:spacing w:val="-1"/>
                <w:sz w:val="24"/>
                <w:szCs w:val="24"/>
              </w:rPr>
              <w:t>Кукрыниксы</w:t>
            </w:r>
            <w:proofErr w:type="spellEnd"/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 w:rsidRPr="003B2C78">
              <w:rPr>
                <w:color w:val="000000"/>
                <w:spacing w:val="1"/>
                <w:sz w:val="24"/>
                <w:szCs w:val="24"/>
              </w:rPr>
              <w:t xml:space="preserve"> твор</w:t>
            </w:r>
            <w:r w:rsidRPr="003B2C78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>ческий коллектив советских графи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3"/>
                <w:sz w:val="24"/>
                <w:szCs w:val="24"/>
              </w:rPr>
              <w:t xml:space="preserve">ков и живописцев,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народных худож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3"/>
                <w:sz w:val="24"/>
                <w:szCs w:val="24"/>
              </w:rPr>
              <w:t>ников СССР -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t xml:space="preserve">М. В. Куприянова,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П. Н. Крылова, Н. А. Соколова.)</w:t>
            </w:r>
          </w:p>
        </w:tc>
        <w:tc>
          <w:tcPr>
            <w:tcW w:w="2410" w:type="dxa"/>
          </w:tcPr>
          <w:p w:rsidR="003B2C78" w:rsidRPr="003B2C78" w:rsidRDefault="003B2C78" w:rsidP="00CA2141">
            <w:pPr>
              <w:shd w:val="clear" w:color="auto" w:fill="FFFFFF"/>
              <w:spacing w:after="200" w:line="274" w:lineRule="exact"/>
              <w:ind w:hanging="22"/>
              <w:rPr>
                <w:sz w:val="24"/>
                <w:szCs w:val="24"/>
              </w:rPr>
            </w:pPr>
            <w:r w:rsidRPr="003B2C78">
              <w:rPr>
                <w:color w:val="000000"/>
                <w:spacing w:val="1"/>
                <w:sz w:val="24"/>
                <w:szCs w:val="24"/>
              </w:rPr>
              <w:t>научиться определять понятия, художе</w:t>
            </w:r>
            <w:r w:rsidRPr="003B2C78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>ственные термины; знакомиться с приемами художест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 xml:space="preserve">венного преувеличения, с известными карикатуристами нашей страны; проявлять положительное </w:t>
            </w:r>
            <w:r w:rsidRPr="003B2C78">
              <w:rPr>
                <w:color w:val="000000"/>
                <w:sz w:val="24"/>
                <w:szCs w:val="24"/>
              </w:rPr>
              <w:t xml:space="preserve">; </w:t>
            </w:r>
          </w:p>
        </w:tc>
        <w:tc>
          <w:tcPr>
            <w:tcW w:w="2268" w:type="dxa"/>
          </w:tcPr>
          <w:p w:rsidR="003B2C78" w:rsidRPr="003B2C78" w:rsidRDefault="003B2C78" w:rsidP="00CA2141">
            <w:pPr>
              <w:shd w:val="clear" w:color="auto" w:fill="FFFFFF"/>
              <w:spacing w:after="200" w:line="274" w:lineRule="exact"/>
              <w:ind w:firstLine="7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1"/>
                <w:sz w:val="24"/>
                <w:szCs w:val="24"/>
              </w:rPr>
              <w:t>определять цель и проблему в учеб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 xml:space="preserve">ной деятельности; соблюдать нормы коллективного </w:t>
            </w:r>
            <w:r w:rsidRPr="003B2C78">
              <w:rPr>
                <w:color w:val="000000"/>
                <w:sz w:val="24"/>
                <w:szCs w:val="24"/>
              </w:rPr>
              <w:t>общения; планировать деятельность в учебной ситуа</w:t>
            </w:r>
            <w:r w:rsidRPr="003B2C78">
              <w:rPr>
                <w:color w:val="000000"/>
                <w:sz w:val="24"/>
                <w:szCs w:val="24"/>
              </w:rPr>
              <w:softHyphen/>
              <w:t>ции; определять проблему художественного преувели</w:t>
            </w:r>
            <w:r w:rsidRPr="003B2C78">
              <w:rPr>
                <w:color w:val="000000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чения, </w:t>
            </w:r>
          </w:p>
        </w:tc>
        <w:tc>
          <w:tcPr>
            <w:tcW w:w="2693" w:type="dxa"/>
          </w:tcPr>
          <w:p w:rsidR="003B2C78" w:rsidRPr="003B2C78" w:rsidRDefault="003B2C78" w:rsidP="00CA2141">
            <w:pPr>
              <w:shd w:val="clear" w:color="auto" w:fill="FFFFFF"/>
              <w:spacing w:after="200" w:line="274" w:lineRule="exact"/>
              <w:rPr>
                <w:sz w:val="24"/>
                <w:szCs w:val="24"/>
              </w:rPr>
            </w:pPr>
            <w:r w:rsidRPr="003B2C78">
              <w:rPr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3B2C78">
              <w:rPr>
                <w:color w:val="000000"/>
                <w:spacing w:val="1"/>
                <w:sz w:val="24"/>
                <w:szCs w:val="24"/>
              </w:rPr>
              <w:t xml:space="preserve">проявлять интерес к изучению нового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>материала; проявлять познавательную активность; осоз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>навать свои интересы и цели, эмоции, адекватно их вы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>ражать; понимать эмоциональное состояние других лю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z w:val="24"/>
                <w:szCs w:val="24"/>
              </w:rPr>
              <w:t>дей; идти на взаимные уступки в разных ситуациях</w:t>
            </w:r>
            <w:r w:rsidRPr="003B2C78">
              <w:rPr>
                <w:color w:val="000000"/>
                <w:spacing w:val="1"/>
                <w:sz w:val="24"/>
                <w:szCs w:val="24"/>
              </w:rPr>
              <w:t xml:space="preserve"> соблюдать 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C78" w:rsidRPr="003B2C78" w:rsidTr="00F3375C">
        <w:trPr>
          <w:trHeight w:val="232"/>
        </w:trPr>
        <w:tc>
          <w:tcPr>
            <w:tcW w:w="727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24</w:t>
            </w:r>
          </w:p>
        </w:tc>
        <w:tc>
          <w:tcPr>
            <w:tcW w:w="2534" w:type="dxa"/>
          </w:tcPr>
          <w:p w:rsidR="003B2C78" w:rsidRPr="003B2C78" w:rsidRDefault="003B2C78" w:rsidP="003B2C78">
            <w:pPr>
              <w:shd w:val="clear" w:color="auto" w:fill="FFFFFF"/>
              <w:spacing w:after="200" w:line="274" w:lineRule="exact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2"/>
                <w:sz w:val="24"/>
                <w:szCs w:val="24"/>
              </w:rPr>
              <w:t>Образ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  <w:t>ные воз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3"/>
                <w:sz w:val="24"/>
                <w:szCs w:val="24"/>
              </w:rPr>
              <w:t>можно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>сти осве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4"/>
                <w:sz w:val="24"/>
                <w:szCs w:val="24"/>
              </w:rPr>
              <w:t xml:space="preserve">щения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>в портре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1"/>
                <w:sz w:val="24"/>
                <w:szCs w:val="24"/>
              </w:rPr>
              <w:t>те.</w:t>
            </w:r>
          </w:p>
        </w:tc>
        <w:tc>
          <w:tcPr>
            <w:tcW w:w="709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Cs/>
                <w:color w:val="000000"/>
                <w:sz w:val="24"/>
                <w:szCs w:val="24"/>
              </w:rPr>
            </w:pPr>
            <w:r w:rsidRPr="003B2C7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2C78" w:rsidRPr="003B2C78" w:rsidRDefault="003B2C78" w:rsidP="003B2C78">
            <w:pPr>
              <w:shd w:val="clear" w:color="auto" w:fill="FFFFFF"/>
              <w:spacing w:after="200" w:line="274" w:lineRule="exact"/>
              <w:ind w:firstLine="7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1"/>
                <w:sz w:val="24"/>
                <w:szCs w:val="24"/>
              </w:rPr>
              <w:t>Свет естествен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>ный, искусствен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ный. Контраст. </w:t>
            </w:r>
            <w:r w:rsidRPr="003B2C78">
              <w:rPr>
                <w:color w:val="000000"/>
                <w:sz w:val="24"/>
                <w:szCs w:val="24"/>
              </w:rPr>
              <w:t xml:space="preserve">Изменение образа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человека при раз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z w:val="24"/>
                <w:szCs w:val="24"/>
              </w:rPr>
              <w:t>личном освеще</w:t>
            </w:r>
            <w:r w:rsidRPr="003B2C78">
              <w:rPr>
                <w:color w:val="000000"/>
                <w:sz w:val="24"/>
                <w:szCs w:val="24"/>
              </w:rPr>
              <w:softHyphen/>
              <w:t xml:space="preserve">нии. Постоянство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формы и измене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ние ее восприятия.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Великий русский художник Илья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>Ефимович Репин.</w:t>
            </w:r>
          </w:p>
        </w:tc>
        <w:tc>
          <w:tcPr>
            <w:tcW w:w="2410" w:type="dxa"/>
          </w:tcPr>
          <w:p w:rsidR="003B2C78" w:rsidRPr="003B2C78" w:rsidRDefault="003B2C78" w:rsidP="003B2C78">
            <w:pPr>
              <w:shd w:val="clear" w:color="auto" w:fill="FFFFFF"/>
              <w:spacing w:after="200" w:line="274" w:lineRule="exact"/>
              <w:ind w:hanging="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B2C78" w:rsidRPr="003B2C78" w:rsidRDefault="003B2C78" w:rsidP="003B2C78">
            <w:pPr>
              <w:shd w:val="clear" w:color="auto" w:fill="FFFFFF"/>
              <w:spacing w:after="200" w:line="274" w:lineRule="exact"/>
              <w:rPr>
                <w:sz w:val="24"/>
                <w:szCs w:val="24"/>
              </w:rPr>
            </w:pPr>
            <w:r w:rsidRPr="003B2C78">
              <w:rPr>
                <w:color w:val="000000"/>
                <w:spacing w:val="1"/>
                <w:sz w:val="24"/>
                <w:szCs w:val="24"/>
              </w:rPr>
              <w:t xml:space="preserve">соблюдать нормы коллективного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общения; </w:t>
            </w:r>
            <w:proofErr w:type="spellStart"/>
            <w:r w:rsidRPr="003B2C78">
              <w:rPr>
                <w:color w:val="000000"/>
                <w:spacing w:val="-1"/>
                <w:sz w:val="24"/>
                <w:szCs w:val="24"/>
              </w:rPr>
              <w:t>ации</w:t>
            </w:r>
            <w:proofErr w:type="spellEnd"/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; определять проблему возможностей освещения в портрете, способы достижения практической цели; корректировать свое мнение </w:t>
            </w:r>
          </w:p>
        </w:tc>
        <w:tc>
          <w:tcPr>
            <w:tcW w:w="2693" w:type="dxa"/>
          </w:tcPr>
          <w:p w:rsidR="003B2C78" w:rsidRPr="003B2C78" w:rsidRDefault="003B2C78" w:rsidP="00CA2141">
            <w:pPr>
              <w:shd w:val="clear" w:color="auto" w:fill="FFFFFF"/>
              <w:spacing w:after="200" w:line="281" w:lineRule="exact"/>
              <w:ind w:firstLine="7"/>
              <w:rPr>
                <w:sz w:val="24"/>
                <w:szCs w:val="24"/>
              </w:rPr>
            </w:pPr>
            <w:r w:rsidRPr="003B2C78">
              <w:rPr>
                <w:color w:val="000000"/>
                <w:spacing w:val="1"/>
                <w:sz w:val="24"/>
                <w:szCs w:val="24"/>
              </w:rPr>
              <w:t xml:space="preserve">проявлять интерес к изучению нового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>материала, проявлять познавательную активность; вы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  <w:t>рабатывать свои мировоззренческие позиции, осозна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  <w:t>вать свои эмоции, адекватно выражать и контролиро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z w:val="24"/>
                <w:szCs w:val="24"/>
              </w:rPr>
              <w:t xml:space="preserve">вать их; 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C78" w:rsidRPr="003B2C78" w:rsidTr="00F3375C">
        <w:trPr>
          <w:trHeight w:val="232"/>
        </w:trPr>
        <w:tc>
          <w:tcPr>
            <w:tcW w:w="727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25.</w:t>
            </w:r>
          </w:p>
        </w:tc>
        <w:tc>
          <w:tcPr>
            <w:tcW w:w="2534" w:type="dxa"/>
          </w:tcPr>
          <w:p w:rsidR="003B2C78" w:rsidRPr="003B2C78" w:rsidRDefault="003B2C78" w:rsidP="003B2C78">
            <w:pPr>
              <w:shd w:val="clear" w:color="auto" w:fill="FFFFFF"/>
              <w:spacing w:after="200" w:line="274" w:lineRule="exact"/>
              <w:ind w:hanging="14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 xml:space="preserve">Портрет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>в жи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4"/>
                <w:sz w:val="24"/>
                <w:szCs w:val="24"/>
              </w:rPr>
              <w:t>вописи.</w:t>
            </w:r>
          </w:p>
        </w:tc>
        <w:tc>
          <w:tcPr>
            <w:tcW w:w="709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Cs/>
                <w:color w:val="000000"/>
                <w:sz w:val="24"/>
                <w:szCs w:val="24"/>
              </w:rPr>
            </w:pPr>
            <w:r w:rsidRPr="003B2C7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2C78" w:rsidRPr="003B2C78" w:rsidRDefault="003B2C78" w:rsidP="003B2C78">
            <w:pPr>
              <w:shd w:val="clear" w:color="auto" w:fill="FFFFFF"/>
              <w:spacing w:after="200" w:line="274" w:lineRule="exact"/>
              <w:ind w:hanging="7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1"/>
                <w:sz w:val="24"/>
                <w:szCs w:val="24"/>
              </w:rPr>
              <w:t>Познакомить с творчеством вы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>дающихся худож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>ников, создавав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3"/>
                <w:sz w:val="24"/>
                <w:szCs w:val="24"/>
              </w:rPr>
              <w:t xml:space="preserve">ших произведения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искусства в порт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ретном жанре. Виды портрета. </w:t>
            </w:r>
            <w:r w:rsidRPr="003B2C78">
              <w:rPr>
                <w:color w:val="000000"/>
                <w:spacing w:val="-7"/>
                <w:sz w:val="24"/>
                <w:szCs w:val="24"/>
              </w:rPr>
              <w:t xml:space="preserve">Парадный портрет.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Интимный (лири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ческий) портрет. Роль и место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портрета в исто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рии искусства. Обобщенный </w:t>
            </w:r>
            <w:r w:rsidRPr="003B2C78">
              <w:rPr>
                <w:color w:val="000000"/>
                <w:sz w:val="24"/>
                <w:szCs w:val="24"/>
              </w:rPr>
              <w:t xml:space="preserve">образ человека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в разные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lastRenderedPageBreak/>
              <w:t>эпохи.</w:t>
            </w:r>
          </w:p>
        </w:tc>
        <w:tc>
          <w:tcPr>
            <w:tcW w:w="2410" w:type="dxa"/>
          </w:tcPr>
          <w:p w:rsidR="003B2C78" w:rsidRPr="003B2C78" w:rsidRDefault="003B2C78" w:rsidP="003B2C78">
            <w:pPr>
              <w:shd w:val="clear" w:color="auto" w:fill="FFFFFF"/>
              <w:spacing w:after="200" w:line="274" w:lineRule="exact"/>
              <w:ind w:hanging="22"/>
              <w:rPr>
                <w:sz w:val="24"/>
                <w:szCs w:val="24"/>
              </w:rPr>
            </w:pPr>
            <w:r w:rsidRPr="003B2C78">
              <w:rPr>
                <w:color w:val="000000"/>
                <w:spacing w:val="1"/>
                <w:sz w:val="24"/>
                <w:szCs w:val="24"/>
              </w:rPr>
              <w:lastRenderedPageBreak/>
              <w:t xml:space="preserve">научиться обобщать образ человека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в портретах разных эпох, определять роль и место порт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z w:val="24"/>
                <w:szCs w:val="24"/>
              </w:rPr>
              <w:t xml:space="preserve">рета в истории искусства, устанавливать аналогии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по видам, строить логически обоснованные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lastRenderedPageBreak/>
              <w:t>рассужде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>ния, аналитически воспринимать композиции в парад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 xml:space="preserve">ном и лирическом портретах. </w:t>
            </w:r>
          </w:p>
        </w:tc>
        <w:tc>
          <w:tcPr>
            <w:tcW w:w="2268" w:type="dxa"/>
          </w:tcPr>
          <w:p w:rsidR="003B2C78" w:rsidRPr="003B2C78" w:rsidRDefault="003B2C78" w:rsidP="00C2668B">
            <w:pPr>
              <w:shd w:val="clear" w:color="auto" w:fill="FFFFFF"/>
              <w:spacing w:after="200" w:line="281" w:lineRule="exact"/>
              <w:ind w:hanging="14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lastRenderedPageBreak/>
              <w:t>определять цель, участвовать в диа</w:t>
            </w:r>
            <w:r w:rsidRPr="003B2C78">
              <w:rPr>
                <w:color w:val="000000"/>
                <w:sz w:val="24"/>
                <w:szCs w:val="24"/>
              </w:rPr>
              <w:softHyphen/>
              <w:t>логе с учителем, излагать свое мнение; создавать уст</w:t>
            </w:r>
            <w:r w:rsidRPr="003B2C78">
              <w:rPr>
                <w:color w:val="000000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ные тексты для решения учебной задачи; планировать </w:t>
            </w:r>
            <w:r w:rsidRPr="003B2C78">
              <w:rPr>
                <w:color w:val="000000"/>
                <w:sz w:val="24"/>
                <w:szCs w:val="24"/>
              </w:rPr>
              <w:t xml:space="preserve">деятельность, работать по плану; </w:t>
            </w:r>
            <w:r w:rsidRPr="003B2C78">
              <w:rPr>
                <w:color w:val="000000"/>
                <w:sz w:val="24"/>
                <w:szCs w:val="24"/>
              </w:rPr>
              <w:lastRenderedPageBreak/>
              <w:t xml:space="preserve">определять способы достижения цели: излагать свое мнение, </w:t>
            </w:r>
          </w:p>
        </w:tc>
        <w:tc>
          <w:tcPr>
            <w:tcW w:w="2693" w:type="dxa"/>
          </w:tcPr>
          <w:p w:rsidR="003B2C78" w:rsidRPr="003B2C78" w:rsidRDefault="003B2C78" w:rsidP="003B2C78">
            <w:pPr>
              <w:shd w:val="clear" w:color="auto" w:fill="FFFFFF"/>
              <w:spacing w:after="200" w:line="281" w:lineRule="exact"/>
              <w:rPr>
                <w:color w:val="000000"/>
                <w:spacing w:val="-1"/>
                <w:sz w:val="24"/>
                <w:szCs w:val="24"/>
              </w:rPr>
            </w:pPr>
            <w:r w:rsidRPr="003B2C78">
              <w:rPr>
                <w:color w:val="000000"/>
                <w:spacing w:val="1"/>
                <w:sz w:val="24"/>
                <w:szCs w:val="24"/>
              </w:rPr>
              <w:lastRenderedPageBreak/>
              <w:t xml:space="preserve">проявлять интерес к изучению нового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материала, познавательную активность; осознавать свои </w:t>
            </w:r>
            <w:r w:rsidRPr="003B2C78">
              <w:rPr>
                <w:color w:val="000000"/>
                <w:sz w:val="24"/>
                <w:szCs w:val="24"/>
              </w:rPr>
              <w:t>эмоции; вырабатывать свои мировоззренческие пози</w:t>
            </w:r>
            <w:r w:rsidRPr="003B2C78">
              <w:rPr>
                <w:color w:val="000000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ции, осознавать свой мировоззренческий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lastRenderedPageBreak/>
              <w:t>выбор; аргу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>ментированно оценивать свои и чужие</w:t>
            </w:r>
          </w:p>
          <w:p w:rsidR="003B2C78" w:rsidRPr="003B2C78" w:rsidRDefault="003B2C78" w:rsidP="003B2C78">
            <w:pPr>
              <w:shd w:val="clear" w:color="auto" w:fill="FFFFFF"/>
              <w:spacing w:after="200" w:line="281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C78" w:rsidRPr="003B2C78" w:rsidTr="00F3375C">
        <w:trPr>
          <w:trHeight w:val="232"/>
        </w:trPr>
        <w:tc>
          <w:tcPr>
            <w:tcW w:w="727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lastRenderedPageBreak/>
              <w:t>26-27.</w:t>
            </w:r>
          </w:p>
        </w:tc>
        <w:tc>
          <w:tcPr>
            <w:tcW w:w="2534" w:type="dxa"/>
          </w:tcPr>
          <w:p w:rsidR="003B2C78" w:rsidRPr="003B2C78" w:rsidRDefault="003B2C78" w:rsidP="003B2C78">
            <w:pPr>
              <w:shd w:val="clear" w:color="auto" w:fill="FFFFFF"/>
              <w:spacing w:after="200" w:line="274" w:lineRule="exact"/>
              <w:ind w:firstLine="22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4"/>
                <w:sz w:val="24"/>
                <w:szCs w:val="24"/>
              </w:rPr>
              <w:t>Роль цве</w:t>
            </w:r>
            <w:r w:rsidRPr="003B2C78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>та в пор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>трете.</w:t>
            </w:r>
          </w:p>
        </w:tc>
        <w:tc>
          <w:tcPr>
            <w:tcW w:w="709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Cs/>
                <w:color w:val="000000"/>
                <w:sz w:val="24"/>
                <w:szCs w:val="24"/>
              </w:rPr>
            </w:pPr>
            <w:r w:rsidRPr="003B2C7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2C78" w:rsidRPr="003B2C78" w:rsidRDefault="003B2C78" w:rsidP="003B2C78">
            <w:pPr>
              <w:shd w:val="clear" w:color="auto" w:fill="FFFFFF"/>
              <w:spacing w:after="200" w:line="274" w:lineRule="exact"/>
              <w:ind w:firstLine="14"/>
              <w:rPr>
                <w:color w:val="000000"/>
                <w:spacing w:val="-2"/>
                <w:sz w:val="24"/>
                <w:szCs w:val="24"/>
              </w:rPr>
            </w:pP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Цвет, настроение,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характер. Цвето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>вое решение об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>раза в портрете. Тон и цвет. Цвет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t xml:space="preserve"> и освещение. Цвет </w:t>
            </w:r>
            <w:r w:rsidRPr="003B2C78">
              <w:rPr>
                <w:color w:val="000000"/>
                <w:spacing w:val="-5"/>
                <w:sz w:val="24"/>
                <w:szCs w:val="24"/>
              </w:rPr>
              <w:t>и живописная фак</w:t>
            </w:r>
            <w:r w:rsidRPr="003B2C78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>тура в произведе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>ниях искусства.</w:t>
            </w:r>
          </w:p>
          <w:p w:rsidR="003B2C78" w:rsidRPr="003B2C78" w:rsidRDefault="003B2C78" w:rsidP="003B2C78">
            <w:pPr>
              <w:shd w:val="clear" w:color="auto" w:fill="FFFFFF"/>
              <w:spacing w:after="200" w:line="274" w:lineRule="exact"/>
              <w:ind w:firstLine="14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t xml:space="preserve">В. Серов «Девочка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с персиками». </w:t>
            </w:r>
          </w:p>
        </w:tc>
        <w:tc>
          <w:tcPr>
            <w:tcW w:w="2410" w:type="dxa"/>
          </w:tcPr>
          <w:p w:rsidR="003B2C78" w:rsidRPr="003B2C78" w:rsidRDefault="003B2C78" w:rsidP="00CA2141">
            <w:pPr>
              <w:shd w:val="clear" w:color="auto" w:fill="FFFFFF"/>
              <w:spacing w:after="200" w:line="274" w:lineRule="exact"/>
              <w:ind w:right="7" w:firstLine="7"/>
              <w:rPr>
                <w:sz w:val="24"/>
                <w:szCs w:val="24"/>
              </w:rPr>
            </w:pPr>
            <w:r w:rsidRPr="003B2C78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B2C78">
              <w:rPr>
                <w:color w:val="000000"/>
                <w:sz w:val="24"/>
                <w:szCs w:val="24"/>
              </w:rPr>
              <w:t>классифицировать по заданным основа</w:t>
            </w:r>
            <w:r w:rsidRPr="003B2C78">
              <w:rPr>
                <w:color w:val="000000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ниям цветовое решение образа в портрете; сравнивать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>по определенным критериям тон и цвет, цвет и освеще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z w:val="24"/>
                <w:szCs w:val="24"/>
              </w:rPr>
              <w:t xml:space="preserve">ние; осваивать навыки </w:t>
            </w:r>
          </w:p>
        </w:tc>
        <w:tc>
          <w:tcPr>
            <w:tcW w:w="2268" w:type="dxa"/>
          </w:tcPr>
          <w:p w:rsidR="003B2C78" w:rsidRPr="003B2C78" w:rsidRDefault="003B2C78" w:rsidP="00CA2141">
            <w:pPr>
              <w:shd w:val="clear" w:color="auto" w:fill="FFFFFF"/>
              <w:spacing w:after="200" w:line="274" w:lineRule="exact"/>
              <w:rPr>
                <w:b/>
                <w:sz w:val="24"/>
                <w:szCs w:val="24"/>
              </w:rPr>
            </w:pPr>
            <w:r w:rsidRPr="003B2C78">
              <w:rPr>
                <w:color w:val="000000"/>
                <w:spacing w:val="-1"/>
                <w:sz w:val="24"/>
                <w:szCs w:val="24"/>
              </w:rPr>
              <w:t>определять цель и проблему в учеб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 xml:space="preserve">ной деятельности; соблюдать нормы коллективного общения; организовывать работу в группе; оценивать </w:t>
            </w:r>
            <w:r w:rsidRPr="003B2C78">
              <w:rPr>
                <w:color w:val="000000"/>
                <w:sz w:val="24"/>
                <w:szCs w:val="24"/>
              </w:rPr>
              <w:t xml:space="preserve">степень достижения </w:t>
            </w:r>
            <w:proofErr w:type="gramStart"/>
            <w:r w:rsidRPr="003B2C78">
              <w:rPr>
                <w:color w:val="000000"/>
                <w:sz w:val="24"/>
                <w:szCs w:val="24"/>
              </w:rPr>
              <w:t>цели;</w:t>
            </w:r>
            <w:r w:rsidRPr="003B2C78">
              <w:rPr>
                <w:color w:val="000000"/>
                <w:spacing w:val="-5"/>
                <w:sz w:val="24"/>
                <w:szCs w:val="24"/>
              </w:rPr>
              <w:t>.</w:t>
            </w:r>
            <w:proofErr w:type="gramEnd"/>
            <w:r w:rsidRPr="003B2C78">
              <w:rPr>
                <w:color w:val="000000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3B2C78">
              <w:rPr>
                <w:color w:val="000000"/>
                <w:spacing w:val="1"/>
                <w:sz w:val="24"/>
                <w:szCs w:val="24"/>
              </w:rPr>
              <w:t xml:space="preserve">проявлять интерес к изучению нового </w:t>
            </w:r>
            <w:r w:rsidRPr="003B2C78">
              <w:rPr>
                <w:color w:val="000000"/>
                <w:sz w:val="24"/>
                <w:szCs w:val="24"/>
              </w:rPr>
              <w:t xml:space="preserve">материала; критически оценивать свою деятельность;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осознавать свои эмоции, адекватно их выражать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C78" w:rsidRPr="003B2C78" w:rsidTr="00F3375C">
        <w:trPr>
          <w:trHeight w:val="232"/>
        </w:trPr>
        <w:tc>
          <w:tcPr>
            <w:tcW w:w="727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534" w:type="dxa"/>
          </w:tcPr>
          <w:p w:rsidR="003B2C78" w:rsidRPr="003B2C78" w:rsidRDefault="003B2C78" w:rsidP="003B2C78">
            <w:pPr>
              <w:shd w:val="clear" w:color="auto" w:fill="FFFFFF"/>
              <w:spacing w:after="200" w:line="274" w:lineRule="exact"/>
              <w:ind w:hanging="7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2C78" w:rsidRPr="003B2C78" w:rsidRDefault="003B2C78" w:rsidP="003B2C78">
            <w:pPr>
              <w:shd w:val="clear" w:color="auto" w:fill="FFFFFF"/>
              <w:spacing w:after="200" w:line="274" w:lineRule="exact"/>
              <w:ind w:hanging="14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3"/>
                <w:sz w:val="24"/>
                <w:szCs w:val="24"/>
              </w:rPr>
              <w:t xml:space="preserve">Автопортрет.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Цвет, настроение, характер. Цвето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>вое решение об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раза в портрете. </w:t>
            </w:r>
            <w:r w:rsidRPr="003B2C78">
              <w:rPr>
                <w:color w:val="000000"/>
                <w:sz w:val="24"/>
                <w:szCs w:val="24"/>
              </w:rPr>
              <w:t xml:space="preserve">Тон и цвет. Цвет 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t xml:space="preserve">и освещение. Цвет </w:t>
            </w:r>
            <w:r w:rsidRPr="003B2C78">
              <w:rPr>
                <w:color w:val="000000"/>
                <w:spacing w:val="-5"/>
                <w:sz w:val="24"/>
                <w:szCs w:val="24"/>
              </w:rPr>
              <w:t>и живописная фак</w:t>
            </w:r>
            <w:r w:rsidRPr="003B2C78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>тура в произведе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  <w:t xml:space="preserve">ниях искусства. </w:t>
            </w:r>
          </w:p>
        </w:tc>
        <w:tc>
          <w:tcPr>
            <w:tcW w:w="2410" w:type="dxa"/>
          </w:tcPr>
          <w:p w:rsidR="003B2C78" w:rsidRPr="003B2C78" w:rsidRDefault="003B2C78" w:rsidP="003B2C78">
            <w:pPr>
              <w:shd w:val="clear" w:color="auto" w:fill="FFFFFF"/>
              <w:spacing w:after="200" w:line="266" w:lineRule="exact"/>
              <w:ind w:left="-22"/>
              <w:rPr>
                <w:sz w:val="24"/>
                <w:szCs w:val="24"/>
              </w:rPr>
            </w:pPr>
            <w:r w:rsidRPr="003B2C78">
              <w:rPr>
                <w:color w:val="000000"/>
                <w:spacing w:val="1"/>
                <w:sz w:val="24"/>
                <w:szCs w:val="24"/>
              </w:rPr>
              <w:t xml:space="preserve">научиться определять понятие </w:t>
            </w:r>
            <w:r w:rsidRPr="003B2C78">
              <w:rPr>
                <w:i/>
                <w:iCs/>
                <w:color w:val="000000"/>
                <w:spacing w:val="1"/>
                <w:sz w:val="24"/>
                <w:szCs w:val="24"/>
              </w:rPr>
              <w:t>автопор</w:t>
            </w:r>
            <w:r w:rsidRPr="003B2C78">
              <w:rPr>
                <w:i/>
                <w:iCs/>
                <w:color w:val="000000"/>
                <w:spacing w:val="1"/>
                <w:sz w:val="24"/>
                <w:szCs w:val="24"/>
              </w:rPr>
              <w:softHyphen/>
            </w:r>
            <w:r w:rsidRPr="003B2C78">
              <w:rPr>
                <w:i/>
                <w:iCs/>
                <w:color w:val="000000"/>
                <w:sz w:val="24"/>
                <w:szCs w:val="24"/>
              </w:rPr>
              <w:t xml:space="preserve">трет, </w:t>
            </w:r>
            <w:r w:rsidRPr="003B2C78">
              <w:rPr>
                <w:color w:val="000000"/>
                <w:sz w:val="24"/>
                <w:szCs w:val="24"/>
              </w:rPr>
              <w:t xml:space="preserve">сравнивать объекты, определять цвет и тона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в живописном портрете, осваивать навыки применения живописной фактуры; самостоятельно выбирать и ис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 xml:space="preserve">пользовать художественную технику. </w:t>
            </w:r>
          </w:p>
        </w:tc>
        <w:tc>
          <w:tcPr>
            <w:tcW w:w="2268" w:type="dxa"/>
          </w:tcPr>
          <w:p w:rsidR="003B2C78" w:rsidRPr="003B2C78" w:rsidRDefault="003B2C78" w:rsidP="003B2C78">
            <w:pPr>
              <w:shd w:val="clear" w:color="auto" w:fill="FFFFFF"/>
              <w:spacing w:after="200" w:line="274" w:lineRule="exact"/>
              <w:ind w:hanging="7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1"/>
                <w:sz w:val="24"/>
                <w:szCs w:val="24"/>
              </w:rPr>
              <w:t>определять цель и проблему в учеб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>ной деятельности; соблюдать нормы коллективного общения; планировать деятельность в учебной ситуа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 xml:space="preserve">ции, излагать свое мнение, самостоятельно задавать вопросы; оценивать степень достижения цели. </w:t>
            </w:r>
          </w:p>
        </w:tc>
        <w:tc>
          <w:tcPr>
            <w:tcW w:w="2693" w:type="dxa"/>
          </w:tcPr>
          <w:p w:rsidR="003B2C78" w:rsidRPr="003B2C78" w:rsidRDefault="003B2C78" w:rsidP="003B2C78">
            <w:pPr>
              <w:shd w:val="clear" w:color="auto" w:fill="FFFFFF"/>
              <w:spacing w:after="200" w:line="274" w:lineRule="exact"/>
              <w:ind w:left="-14"/>
              <w:jc w:val="both"/>
              <w:rPr>
                <w:sz w:val="24"/>
                <w:szCs w:val="24"/>
              </w:rPr>
            </w:pPr>
            <w:r w:rsidRPr="003B2C78">
              <w:rPr>
                <w:color w:val="000000"/>
                <w:spacing w:val="1"/>
                <w:sz w:val="24"/>
                <w:szCs w:val="24"/>
              </w:rPr>
              <w:t xml:space="preserve">проявлять интерес к изучению нового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материала; осознавать свои черты характера; соблюдать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правила общественного поведения; излагать свое мне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>ние; понимать значение знаний для человека, приобре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z w:val="24"/>
                <w:szCs w:val="24"/>
              </w:rPr>
              <w:t>тать мотивацию процесса становления художественно-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творческих навыков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C78" w:rsidRPr="003B2C78" w:rsidTr="00F3375C">
        <w:trPr>
          <w:trHeight w:val="232"/>
        </w:trPr>
        <w:tc>
          <w:tcPr>
            <w:tcW w:w="727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28.</w:t>
            </w:r>
          </w:p>
        </w:tc>
        <w:tc>
          <w:tcPr>
            <w:tcW w:w="2534" w:type="dxa"/>
          </w:tcPr>
          <w:p w:rsidR="003B2C78" w:rsidRPr="003B2C78" w:rsidRDefault="003B2C78" w:rsidP="003B2C78">
            <w:pPr>
              <w:shd w:val="clear" w:color="auto" w:fill="FFFFFF"/>
              <w:spacing w:after="200" w:line="274" w:lineRule="exact"/>
              <w:ind w:firstLine="14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4"/>
                <w:sz w:val="24"/>
                <w:szCs w:val="24"/>
              </w:rPr>
              <w:t xml:space="preserve">Великие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>портре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3"/>
                <w:sz w:val="24"/>
                <w:szCs w:val="24"/>
              </w:rPr>
              <w:t>тисты.</w:t>
            </w:r>
          </w:p>
        </w:tc>
        <w:tc>
          <w:tcPr>
            <w:tcW w:w="709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Cs/>
                <w:color w:val="000000"/>
                <w:sz w:val="24"/>
                <w:szCs w:val="24"/>
              </w:rPr>
            </w:pPr>
            <w:r w:rsidRPr="003B2C7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2C78" w:rsidRPr="003B2C78" w:rsidRDefault="003B2C78" w:rsidP="003B2C78">
            <w:pPr>
              <w:shd w:val="clear" w:color="auto" w:fill="FFFFFF"/>
              <w:spacing w:after="200" w:line="274" w:lineRule="exact"/>
              <w:ind w:firstLine="14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1"/>
                <w:sz w:val="24"/>
                <w:szCs w:val="24"/>
              </w:rPr>
              <w:t>Галерея. Выраже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 xml:space="preserve">ние творческой </w:t>
            </w:r>
            <w:r w:rsidRPr="003B2C78">
              <w:rPr>
                <w:color w:val="000000"/>
                <w:spacing w:val="-8"/>
                <w:sz w:val="24"/>
                <w:szCs w:val="24"/>
              </w:rPr>
              <w:t xml:space="preserve">индивидуальности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художника в соз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z w:val="24"/>
                <w:szCs w:val="24"/>
              </w:rPr>
              <w:t xml:space="preserve">данных </w:t>
            </w:r>
            <w:r w:rsidRPr="003B2C78">
              <w:rPr>
                <w:color w:val="000000"/>
                <w:sz w:val="24"/>
                <w:szCs w:val="24"/>
              </w:rPr>
              <w:lastRenderedPageBreak/>
              <w:t>им порт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ретных образах.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Личность худож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>ника и его эпоха Индивидуаль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  <w:t xml:space="preserve">ность образного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языка в произве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1"/>
                <w:sz w:val="24"/>
                <w:szCs w:val="24"/>
              </w:rPr>
              <w:t xml:space="preserve">дениях великих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>художников.</w:t>
            </w:r>
          </w:p>
        </w:tc>
        <w:tc>
          <w:tcPr>
            <w:tcW w:w="2410" w:type="dxa"/>
          </w:tcPr>
          <w:p w:rsidR="003B2C78" w:rsidRPr="003B2C78" w:rsidRDefault="003B2C78" w:rsidP="003B2C78">
            <w:pPr>
              <w:shd w:val="clear" w:color="auto" w:fill="FFFFFF"/>
              <w:spacing w:after="200" w:line="274" w:lineRule="exact"/>
              <w:rPr>
                <w:sz w:val="24"/>
                <w:szCs w:val="24"/>
              </w:rPr>
            </w:pPr>
            <w:r w:rsidRPr="003B2C78">
              <w:rPr>
                <w:i/>
                <w:iCs/>
                <w:color w:val="000000"/>
                <w:spacing w:val="1"/>
                <w:sz w:val="24"/>
                <w:szCs w:val="24"/>
              </w:rPr>
              <w:lastRenderedPageBreak/>
              <w:t xml:space="preserve"> </w:t>
            </w:r>
            <w:r w:rsidRPr="003B2C78">
              <w:rPr>
                <w:color w:val="000000"/>
                <w:spacing w:val="1"/>
                <w:sz w:val="24"/>
                <w:szCs w:val="24"/>
              </w:rPr>
              <w:t>знать имена выдающихся художников-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портретистов и их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lastRenderedPageBreak/>
              <w:t>место в определенной эпохе; опре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 xml:space="preserve">делять индивидуальность произведений в портретном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>жанре, находить и представлять информацию о портре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те; выполнять художественный анализ своих работ. </w:t>
            </w:r>
          </w:p>
        </w:tc>
        <w:tc>
          <w:tcPr>
            <w:tcW w:w="2268" w:type="dxa"/>
          </w:tcPr>
          <w:p w:rsidR="003B2C78" w:rsidRPr="003B2C78" w:rsidRDefault="003B2C78" w:rsidP="003B2C78">
            <w:pPr>
              <w:shd w:val="clear" w:color="auto" w:fill="FFFFFF"/>
              <w:spacing w:after="200" w:line="274" w:lineRule="exact"/>
              <w:ind w:firstLine="7"/>
              <w:rPr>
                <w:color w:val="000000"/>
                <w:spacing w:val="-3"/>
                <w:sz w:val="24"/>
                <w:szCs w:val="24"/>
              </w:rPr>
            </w:pPr>
            <w:r w:rsidRPr="003B2C78">
              <w:rPr>
                <w:color w:val="000000"/>
                <w:spacing w:val="1"/>
                <w:sz w:val="24"/>
                <w:szCs w:val="24"/>
              </w:rPr>
              <w:lastRenderedPageBreak/>
              <w:t>определять цель учебной деятель</w:t>
            </w:r>
            <w:r w:rsidRPr="003B2C78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ности; соблюдать нормы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lastRenderedPageBreak/>
              <w:t>коллективного общения; осо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>знанно использовать речевые средства в соответствии с ситуацией; оценивать степень достижения поставлен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3"/>
                <w:sz w:val="24"/>
                <w:szCs w:val="24"/>
              </w:rPr>
              <w:t xml:space="preserve">ной цели. </w:t>
            </w:r>
          </w:p>
          <w:p w:rsidR="003B2C78" w:rsidRPr="003B2C78" w:rsidRDefault="003B2C78" w:rsidP="003B2C78">
            <w:pPr>
              <w:shd w:val="clear" w:color="auto" w:fill="FFFFFF"/>
              <w:spacing w:after="200" w:line="274" w:lineRule="exact"/>
              <w:ind w:firstLine="7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B2C78" w:rsidRPr="003B2C78" w:rsidRDefault="003B2C78" w:rsidP="003B2C78">
            <w:pPr>
              <w:shd w:val="clear" w:color="auto" w:fill="FFFFFF"/>
              <w:spacing w:after="200" w:line="274" w:lineRule="exact"/>
              <w:ind w:firstLine="14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2"/>
                <w:sz w:val="24"/>
                <w:szCs w:val="24"/>
              </w:rPr>
              <w:lastRenderedPageBreak/>
              <w:t>осваивать новые правила; проявлять по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z w:val="24"/>
                <w:szCs w:val="24"/>
              </w:rPr>
              <w:t xml:space="preserve">знавательную активность; понимать </w:t>
            </w:r>
            <w:r w:rsidRPr="003B2C78">
              <w:rPr>
                <w:color w:val="000000"/>
                <w:sz w:val="24"/>
                <w:szCs w:val="24"/>
              </w:rPr>
              <w:lastRenderedPageBreak/>
              <w:t xml:space="preserve">значение знаний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для человека; приобретать мотивацию процесса станов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z w:val="24"/>
                <w:szCs w:val="24"/>
              </w:rPr>
              <w:t>ления художественно-творческих навыков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C78" w:rsidRPr="003B2C78" w:rsidTr="00F3375C">
        <w:trPr>
          <w:trHeight w:val="232"/>
        </w:trPr>
        <w:tc>
          <w:tcPr>
            <w:tcW w:w="16160" w:type="dxa"/>
            <w:gridSpan w:val="9"/>
          </w:tcPr>
          <w:p w:rsidR="003B2C78" w:rsidRPr="003B2C78" w:rsidRDefault="003B2C78" w:rsidP="003B2C78">
            <w:pPr>
              <w:jc w:val="center"/>
              <w:rPr>
                <w:sz w:val="24"/>
                <w:szCs w:val="24"/>
              </w:rPr>
            </w:pPr>
            <w:r w:rsidRPr="003B2C78">
              <w:rPr>
                <w:b/>
                <w:bCs/>
                <w:sz w:val="24"/>
                <w:szCs w:val="24"/>
              </w:rPr>
              <w:lastRenderedPageBreak/>
              <w:t>ЧЕЛОВЕК И ПРОСТРАНСТВО. ПЕЙЗАЖ-7 ч</w:t>
            </w:r>
          </w:p>
        </w:tc>
      </w:tr>
      <w:tr w:rsidR="003B2C78" w:rsidRPr="003B2C78" w:rsidTr="00F3375C">
        <w:trPr>
          <w:trHeight w:val="232"/>
        </w:trPr>
        <w:tc>
          <w:tcPr>
            <w:tcW w:w="727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29.</w:t>
            </w:r>
          </w:p>
        </w:tc>
        <w:tc>
          <w:tcPr>
            <w:tcW w:w="2534" w:type="dxa"/>
          </w:tcPr>
          <w:p w:rsidR="003B2C78" w:rsidRPr="003B2C78" w:rsidRDefault="003B2C78" w:rsidP="003B2C78">
            <w:pPr>
              <w:shd w:val="clear" w:color="auto" w:fill="FFFFFF"/>
              <w:spacing w:after="200" w:line="274" w:lineRule="exact"/>
              <w:ind w:hanging="7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Жанры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в изобра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>зитель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3"/>
                <w:sz w:val="24"/>
                <w:szCs w:val="24"/>
              </w:rPr>
              <w:t>ном ис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>кусстве.</w:t>
            </w:r>
          </w:p>
        </w:tc>
        <w:tc>
          <w:tcPr>
            <w:tcW w:w="709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Cs/>
                <w:color w:val="000000"/>
                <w:sz w:val="24"/>
                <w:szCs w:val="24"/>
              </w:rPr>
            </w:pPr>
            <w:r w:rsidRPr="003B2C7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2C78" w:rsidRPr="003B2C78" w:rsidRDefault="003B2C78" w:rsidP="003B2C78">
            <w:pPr>
              <w:shd w:val="clear" w:color="auto" w:fill="FFFFFF"/>
              <w:spacing w:after="200" w:line="274" w:lineRule="exact"/>
              <w:ind w:hanging="7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Жанр. Мотив. Тематическая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картина. Предмет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изображения </w:t>
            </w:r>
            <w:r w:rsidRPr="003B2C78">
              <w:rPr>
                <w:bCs/>
                <w:color w:val="000000"/>
                <w:spacing w:val="-1"/>
                <w:sz w:val="24"/>
                <w:szCs w:val="24"/>
              </w:rPr>
              <w:t xml:space="preserve">и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картина мира 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t xml:space="preserve">в изобразительном </w:t>
            </w:r>
            <w:r w:rsidRPr="003B2C78">
              <w:rPr>
                <w:color w:val="000000"/>
                <w:spacing w:val="-4"/>
                <w:sz w:val="24"/>
                <w:szCs w:val="24"/>
              </w:rPr>
              <w:t xml:space="preserve">искусстве.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«Изменение виде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>ния мира худож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 xml:space="preserve">никами в разные 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t xml:space="preserve">эпохи». </w:t>
            </w:r>
          </w:p>
        </w:tc>
        <w:tc>
          <w:tcPr>
            <w:tcW w:w="2410" w:type="dxa"/>
          </w:tcPr>
          <w:p w:rsidR="003B2C78" w:rsidRPr="003B2C78" w:rsidRDefault="003B2C78" w:rsidP="00C2668B">
            <w:pPr>
              <w:shd w:val="clear" w:color="auto" w:fill="FFFFFF"/>
              <w:spacing w:after="200" w:line="266" w:lineRule="exact"/>
              <w:ind w:hanging="14"/>
              <w:rPr>
                <w:sz w:val="24"/>
                <w:szCs w:val="24"/>
              </w:rPr>
            </w:pPr>
            <w:r w:rsidRPr="003B2C78">
              <w:rPr>
                <w:color w:val="000000"/>
                <w:spacing w:val="1"/>
                <w:sz w:val="24"/>
                <w:szCs w:val="24"/>
              </w:rPr>
              <w:t>анализировать, выделять главное в кар</w:t>
            </w:r>
            <w:r w:rsidRPr="003B2C78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тине и обобщать; определять термин </w:t>
            </w:r>
            <w:r w:rsidRPr="003B2C78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жанр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и его виды: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портрет, натюрморт, пейзаж, исторический жанр, ба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>тальный, бытовой; анализировать картины, написанные в разных жанрах; обобщать полученные знания, срав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 xml:space="preserve">нивать объекты. </w:t>
            </w:r>
          </w:p>
        </w:tc>
        <w:tc>
          <w:tcPr>
            <w:tcW w:w="2268" w:type="dxa"/>
          </w:tcPr>
          <w:p w:rsidR="003B2C78" w:rsidRPr="003B2C78" w:rsidRDefault="003B2C78" w:rsidP="003B2C78">
            <w:pPr>
              <w:shd w:val="clear" w:color="auto" w:fill="FFFFFF"/>
              <w:spacing w:after="200" w:line="274" w:lineRule="exact"/>
              <w:rPr>
                <w:sz w:val="24"/>
                <w:szCs w:val="24"/>
              </w:rPr>
            </w:pPr>
            <w:r w:rsidRPr="003B2C78">
              <w:rPr>
                <w:color w:val="000000"/>
                <w:spacing w:val="1"/>
                <w:sz w:val="24"/>
                <w:szCs w:val="24"/>
              </w:rPr>
              <w:t>определять цель учебной деятель</w:t>
            </w:r>
            <w:r w:rsidRPr="003B2C78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>ности; соблюдать нормы коллективного общения; осоз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>нанно использовать речевые средства в соответствии с ситуацией; планировать и организовывать свою дея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тельность. </w:t>
            </w:r>
          </w:p>
        </w:tc>
        <w:tc>
          <w:tcPr>
            <w:tcW w:w="2693" w:type="dxa"/>
          </w:tcPr>
          <w:p w:rsidR="003B2C78" w:rsidRPr="003B2C78" w:rsidRDefault="003B2C78" w:rsidP="003B2C78">
            <w:pPr>
              <w:shd w:val="clear" w:color="auto" w:fill="FFFFFF"/>
              <w:spacing w:after="200" w:line="281" w:lineRule="exact"/>
              <w:rPr>
                <w:sz w:val="24"/>
                <w:szCs w:val="24"/>
              </w:rPr>
            </w:pPr>
            <w:r w:rsidRPr="003B2C78">
              <w:rPr>
                <w:color w:val="000000"/>
                <w:sz w:val="24"/>
                <w:szCs w:val="24"/>
              </w:rPr>
              <w:t>иметь желание учиться; проявлять по</w:t>
            </w:r>
            <w:r w:rsidRPr="003B2C78">
              <w:rPr>
                <w:color w:val="000000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знавательную активность; понимать значение знаний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>для человека; приобретать мотивацию процесса станов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>ления художественно-творческих навыков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C78" w:rsidRPr="003B2C78" w:rsidTr="00F3375C">
        <w:trPr>
          <w:trHeight w:val="232"/>
        </w:trPr>
        <w:tc>
          <w:tcPr>
            <w:tcW w:w="727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30.</w:t>
            </w:r>
          </w:p>
        </w:tc>
        <w:tc>
          <w:tcPr>
            <w:tcW w:w="2534" w:type="dxa"/>
          </w:tcPr>
          <w:p w:rsidR="003B2C78" w:rsidRPr="003B2C78" w:rsidRDefault="003B2C78" w:rsidP="003B2C78">
            <w:pPr>
              <w:shd w:val="clear" w:color="auto" w:fill="FFFFFF"/>
              <w:spacing w:after="200" w:line="274" w:lineRule="exact"/>
              <w:ind w:firstLine="7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2"/>
                <w:sz w:val="24"/>
                <w:szCs w:val="24"/>
              </w:rPr>
              <w:t>Изобра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3"/>
                <w:sz w:val="24"/>
                <w:szCs w:val="24"/>
              </w:rPr>
              <w:t xml:space="preserve">жение </w:t>
            </w:r>
            <w:r w:rsidRPr="003B2C78">
              <w:rPr>
                <w:color w:val="000000"/>
                <w:spacing w:val="-7"/>
                <w:sz w:val="24"/>
                <w:szCs w:val="24"/>
              </w:rPr>
              <w:t>простран</w:t>
            </w:r>
            <w:r w:rsidRPr="003B2C78">
              <w:rPr>
                <w:color w:val="000000"/>
                <w:spacing w:val="-7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>ства.</w:t>
            </w:r>
          </w:p>
        </w:tc>
        <w:tc>
          <w:tcPr>
            <w:tcW w:w="709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Cs/>
                <w:color w:val="000000"/>
                <w:sz w:val="24"/>
                <w:szCs w:val="24"/>
              </w:rPr>
            </w:pPr>
            <w:r w:rsidRPr="003B2C7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2C78" w:rsidRPr="003B2C78" w:rsidRDefault="003B2C78" w:rsidP="003B2C78">
            <w:pPr>
              <w:shd w:val="clear" w:color="auto" w:fill="FFFFFF"/>
              <w:spacing w:after="200" w:line="274" w:lineRule="exact"/>
              <w:ind w:firstLine="7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1"/>
                <w:sz w:val="24"/>
                <w:szCs w:val="24"/>
              </w:rPr>
              <w:t>Точка зрения. Ли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3"/>
                <w:sz w:val="24"/>
                <w:szCs w:val="24"/>
              </w:rPr>
              <w:t>нейная перспекти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>ва. Прямая пер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>спектива. Обрат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ная перспектива. </w:t>
            </w:r>
            <w:r w:rsidRPr="003B2C78">
              <w:rPr>
                <w:color w:val="000000"/>
                <w:spacing w:val="-9"/>
                <w:sz w:val="24"/>
                <w:szCs w:val="24"/>
              </w:rPr>
              <w:t>Виды перспективы.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 Перспектива как </w:t>
            </w:r>
            <w:r w:rsidRPr="003B2C78">
              <w:rPr>
                <w:color w:val="000000"/>
                <w:spacing w:val="-5"/>
                <w:sz w:val="24"/>
                <w:szCs w:val="24"/>
              </w:rPr>
              <w:t xml:space="preserve">изобразительная </w:t>
            </w:r>
            <w:r w:rsidRPr="003B2C78">
              <w:rPr>
                <w:color w:val="000000"/>
                <w:spacing w:val="-8"/>
                <w:sz w:val="24"/>
                <w:szCs w:val="24"/>
              </w:rPr>
              <w:t>грамота. Простран</w:t>
            </w:r>
            <w:r w:rsidRPr="003B2C78">
              <w:rPr>
                <w:color w:val="000000"/>
                <w:spacing w:val="-8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>ство иконы и его смысл. Беседа по теме «Изобра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 xml:space="preserve">жение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lastRenderedPageBreak/>
              <w:t>простран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>ства в искусстве Древнего Египта, Древней Греции, эпохи Возрожде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 xml:space="preserve">ния и в искусстве </w:t>
            </w:r>
            <w:r w:rsidRPr="003B2C78">
              <w:rPr>
                <w:color w:val="000000"/>
                <w:spacing w:val="-2"/>
                <w:sz w:val="24"/>
                <w:szCs w:val="24"/>
                <w:lang w:val="en-US"/>
              </w:rPr>
              <w:t>XX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 века». </w:t>
            </w:r>
          </w:p>
        </w:tc>
        <w:tc>
          <w:tcPr>
            <w:tcW w:w="2410" w:type="dxa"/>
          </w:tcPr>
          <w:p w:rsidR="003B2C78" w:rsidRPr="003B2C78" w:rsidRDefault="003B2C78" w:rsidP="003B2C78">
            <w:pPr>
              <w:shd w:val="clear" w:color="auto" w:fill="FFFFFF"/>
              <w:spacing w:after="200" w:line="274" w:lineRule="exact"/>
              <w:ind w:hanging="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B2C78" w:rsidRPr="003B2C78" w:rsidRDefault="003B2C78" w:rsidP="003B2C78">
            <w:pPr>
              <w:shd w:val="clear" w:color="auto" w:fill="FFFFFF"/>
              <w:spacing w:after="200" w:line="274" w:lineRule="exact"/>
              <w:rPr>
                <w:sz w:val="24"/>
                <w:szCs w:val="24"/>
              </w:rPr>
            </w:pPr>
            <w:r w:rsidRPr="003B2C78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B2C78">
              <w:rPr>
                <w:color w:val="000000"/>
                <w:sz w:val="24"/>
                <w:szCs w:val="24"/>
              </w:rPr>
              <w:t>научиться определять цель учебной деятельности; соблюдать нормы коллективного обще</w:t>
            </w:r>
            <w:r w:rsidRPr="003B2C78">
              <w:rPr>
                <w:color w:val="000000"/>
                <w:sz w:val="24"/>
                <w:szCs w:val="24"/>
              </w:rPr>
              <w:softHyphen/>
              <w:t xml:space="preserve">ния; осознанно использовать </w:t>
            </w:r>
            <w:r w:rsidRPr="003B2C78">
              <w:rPr>
                <w:color w:val="000000"/>
                <w:sz w:val="24"/>
                <w:szCs w:val="24"/>
              </w:rPr>
              <w:lastRenderedPageBreak/>
              <w:t>речевые средства в соот</w:t>
            </w:r>
            <w:r w:rsidRPr="003B2C78">
              <w:rPr>
                <w:color w:val="000000"/>
                <w:sz w:val="24"/>
                <w:szCs w:val="24"/>
              </w:rPr>
              <w:softHyphen/>
              <w:t xml:space="preserve">ветствии с ситуацией; планировать и организовывать свою деятельность; выбирать свои мировоззренческие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позиции. </w:t>
            </w:r>
          </w:p>
        </w:tc>
        <w:tc>
          <w:tcPr>
            <w:tcW w:w="2693" w:type="dxa"/>
          </w:tcPr>
          <w:p w:rsidR="003B2C78" w:rsidRPr="003B2C78" w:rsidRDefault="003B2C78" w:rsidP="003B2C78">
            <w:pPr>
              <w:shd w:val="clear" w:color="auto" w:fill="FFFFFF"/>
              <w:spacing w:after="200" w:line="281" w:lineRule="exact"/>
              <w:jc w:val="both"/>
              <w:rPr>
                <w:sz w:val="24"/>
                <w:szCs w:val="24"/>
              </w:rPr>
            </w:pPr>
            <w:r w:rsidRPr="003B2C78">
              <w:rPr>
                <w:color w:val="000000"/>
                <w:spacing w:val="1"/>
                <w:sz w:val="24"/>
                <w:szCs w:val="24"/>
              </w:rPr>
              <w:lastRenderedPageBreak/>
              <w:t>иметь желание учиться; проявлять по</w:t>
            </w:r>
            <w:r w:rsidRPr="003B2C78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B2C78">
              <w:rPr>
                <w:color w:val="000000"/>
                <w:sz w:val="24"/>
                <w:szCs w:val="24"/>
              </w:rPr>
              <w:t xml:space="preserve">знавательную активность; понимать значение знаний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для человека; приобретать мотивацию процесса станов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 xml:space="preserve">ления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lastRenderedPageBreak/>
              <w:t>художественно-творческих навыков; идти на вза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>имные уступки в разных ситуациях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C78" w:rsidRPr="003B2C78" w:rsidTr="00F3375C">
        <w:trPr>
          <w:trHeight w:val="232"/>
        </w:trPr>
        <w:tc>
          <w:tcPr>
            <w:tcW w:w="727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2534" w:type="dxa"/>
          </w:tcPr>
          <w:p w:rsidR="003B2C78" w:rsidRPr="003B2C78" w:rsidRDefault="003B2C78" w:rsidP="003B2C78">
            <w:pPr>
              <w:shd w:val="clear" w:color="auto" w:fill="FFFFFF"/>
              <w:spacing w:after="200" w:line="274" w:lineRule="exact"/>
              <w:rPr>
                <w:sz w:val="24"/>
                <w:szCs w:val="24"/>
              </w:rPr>
            </w:pPr>
            <w:r w:rsidRPr="003B2C78">
              <w:rPr>
                <w:bCs/>
                <w:sz w:val="24"/>
                <w:szCs w:val="24"/>
              </w:rPr>
              <w:t>Правила построения перспективы. Воздушная перспектива.</w:t>
            </w:r>
          </w:p>
        </w:tc>
        <w:tc>
          <w:tcPr>
            <w:tcW w:w="709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Cs/>
                <w:color w:val="000000"/>
                <w:sz w:val="24"/>
                <w:szCs w:val="24"/>
              </w:rPr>
            </w:pPr>
            <w:r w:rsidRPr="003B2C7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2C78" w:rsidRPr="003B2C78" w:rsidRDefault="003B2C78" w:rsidP="003B2C78">
            <w:pPr>
              <w:shd w:val="clear" w:color="auto" w:fill="FFFFFF"/>
              <w:spacing w:after="200" w:line="274" w:lineRule="exact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1"/>
                <w:sz w:val="24"/>
                <w:szCs w:val="24"/>
              </w:rPr>
              <w:t>Линейная и воз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>душная перспек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 xml:space="preserve">тива. Точка схода.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>Плоскость карти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>ны. Высота линии горизонта. Пер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8"/>
                <w:sz w:val="24"/>
                <w:szCs w:val="24"/>
              </w:rPr>
              <w:t xml:space="preserve">спектива — учение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о способах пере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>дачи глубины про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>странства. Обрат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ная перспектива.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Многомерности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>пространства.</w:t>
            </w:r>
          </w:p>
        </w:tc>
        <w:tc>
          <w:tcPr>
            <w:tcW w:w="2410" w:type="dxa"/>
          </w:tcPr>
          <w:p w:rsidR="003B2C78" w:rsidRPr="003B2C78" w:rsidRDefault="003B2C78" w:rsidP="00CA2141">
            <w:pPr>
              <w:shd w:val="clear" w:color="auto" w:fill="FFFFFF"/>
              <w:spacing w:after="200" w:line="266" w:lineRule="exact"/>
              <w:ind w:hanging="7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1"/>
                <w:sz w:val="24"/>
                <w:szCs w:val="24"/>
              </w:rPr>
              <w:t>научиться сравнивать объекты по задан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 xml:space="preserve">ным критериям, решать учебные задачи, анализировать </w:t>
            </w:r>
            <w:r w:rsidRPr="003B2C78">
              <w:rPr>
                <w:color w:val="000000"/>
                <w:sz w:val="24"/>
                <w:szCs w:val="24"/>
              </w:rPr>
              <w:t xml:space="preserve">и обобщать; определять понятия </w:t>
            </w:r>
            <w:r w:rsidRPr="003B2C78">
              <w:rPr>
                <w:i/>
                <w:iCs/>
                <w:color w:val="000000"/>
                <w:sz w:val="24"/>
                <w:szCs w:val="24"/>
              </w:rPr>
              <w:t>точка зрения, линей</w:t>
            </w:r>
            <w:r w:rsidRPr="003B2C78">
              <w:rPr>
                <w:i/>
                <w:iCs/>
                <w:color w:val="000000"/>
                <w:sz w:val="24"/>
                <w:szCs w:val="24"/>
              </w:rPr>
              <w:softHyphen/>
            </w:r>
            <w:r w:rsidR="00B958BA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ная перспектива, </w:t>
            </w:r>
            <w:proofErr w:type="spellStart"/>
            <w:r w:rsidR="00B958BA">
              <w:rPr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осуществлять</w:t>
            </w:r>
            <w:proofErr w:type="spellEnd"/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 поиск </w:t>
            </w:r>
          </w:p>
        </w:tc>
        <w:tc>
          <w:tcPr>
            <w:tcW w:w="2268" w:type="dxa"/>
          </w:tcPr>
          <w:p w:rsidR="003B2C78" w:rsidRPr="003B2C78" w:rsidRDefault="003B2C78" w:rsidP="003B2C78">
            <w:pPr>
              <w:shd w:val="clear" w:color="auto" w:fill="FFFFFF"/>
              <w:spacing w:after="200" w:line="274" w:lineRule="exact"/>
              <w:ind w:right="14" w:firstLine="7"/>
              <w:rPr>
                <w:sz w:val="24"/>
                <w:szCs w:val="24"/>
              </w:rPr>
            </w:pPr>
            <w:r w:rsidRPr="003B2C78">
              <w:rPr>
                <w:color w:val="000000"/>
                <w:spacing w:val="1"/>
                <w:sz w:val="24"/>
                <w:szCs w:val="24"/>
              </w:rPr>
              <w:t>определять учебную цель; соблю</w:t>
            </w:r>
            <w:r w:rsidRPr="003B2C78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B2C78">
              <w:rPr>
                <w:color w:val="000000"/>
                <w:sz w:val="24"/>
                <w:szCs w:val="24"/>
              </w:rPr>
              <w:t>дать нормы коллективного общения; планировать дея</w:t>
            </w:r>
            <w:r w:rsidRPr="003B2C78">
              <w:rPr>
                <w:color w:val="000000"/>
                <w:sz w:val="24"/>
                <w:szCs w:val="24"/>
              </w:rPr>
              <w:softHyphen/>
              <w:t>тельность в учебной ситуации; определять способы достижения цели .</w:t>
            </w:r>
          </w:p>
        </w:tc>
        <w:tc>
          <w:tcPr>
            <w:tcW w:w="2693" w:type="dxa"/>
          </w:tcPr>
          <w:p w:rsidR="003B2C78" w:rsidRPr="003B2C78" w:rsidRDefault="003B2C78" w:rsidP="003B2C78">
            <w:pPr>
              <w:shd w:val="clear" w:color="auto" w:fill="FFFFFF"/>
              <w:spacing w:after="200" w:line="274" w:lineRule="exact"/>
              <w:jc w:val="both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Проявлять интерес к изучению нового материала, познавательную активность, осознавать свои  интересы и цели.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C78" w:rsidRPr="003B2C78" w:rsidTr="00F3375C">
        <w:trPr>
          <w:trHeight w:val="232"/>
        </w:trPr>
        <w:tc>
          <w:tcPr>
            <w:tcW w:w="727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>32</w:t>
            </w:r>
          </w:p>
        </w:tc>
        <w:tc>
          <w:tcPr>
            <w:tcW w:w="2534" w:type="dxa"/>
          </w:tcPr>
          <w:p w:rsidR="003B2C78" w:rsidRPr="003B2C78" w:rsidRDefault="003B2C78" w:rsidP="003B2C78">
            <w:pPr>
              <w:shd w:val="clear" w:color="auto" w:fill="FFFFFF"/>
              <w:spacing w:after="200" w:line="274" w:lineRule="exact"/>
              <w:ind w:firstLine="7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4"/>
                <w:sz w:val="24"/>
                <w:szCs w:val="24"/>
              </w:rPr>
              <w:t>Пейзаж - большой мир. Пейзаж-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t>настро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4"/>
                <w:sz w:val="24"/>
                <w:szCs w:val="24"/>
              </w:rPr>
              <w:t xml:space="preserve">ение. </w:t>
            </w:r>
            <w:r w:rsidRPr="003B2C78">
              <w:rPr>
                <w:color w:val="000000"/>
                <w:sz w:val="24"/>
                <w:szCs w:val="24"/>
              </w:rPr>
              <w:t xml:space="preserve">Природа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и худож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>ник.</w:t>
            </w:r>
          </w:p>
        </w:tc>
        <w:tc>
          <w:tcPr>
            <w:tcW w:w="709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Cs/>
                <w:color w:val="000000"/>
                <w:sz w:val="24"/>
                <w:szCs w:val="24"/>
              </w:rPr>
            </w:pPr>
            <w:r w:rsidRPr="003B2C7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2C78" w:rsidRPr="003B2C78" w:rsidRDefault="003B2C78" w:rsidP="003B2C78">
            <w:pPr>
              <w:shd w:val="clear" w:color="auto" w:fill="FFFFFF"/>
              <w:spacing w:after="200" w:line="274" w:lineRule="exact"/>
              <w:ind w:hanging="7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1"/>
                <w:sz w:val="24"/>
                <w:szCs w:val="24"/>
              </w:rPr>
              <w:t>Пейзаж-настрое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>ние. Импрессио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низм в живописи.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Жизнь и творче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3"/>
                <w:sz w:val="24"/>
                <w:szCs w:val="24"/>
              </w:rPr>
              <w:t xml:space="preserve">ство французского </w:t>
            </w:r>
            <w:r w:rsidRPr="003B2C78">
              <w:rPr>
                <w:color w:val="000000"/>
                <w:sz w:val="24"/>
                <w:szCs w:val="24"/>
              </w:rPr>
              <w:t>художника-им</w:t>
            </w:r>
            <w:r w:rsidRPr="003B2C78">
              <w:rPr>
                <w:color w:val="000000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прессиониста </w:t>
            </w:r>
            <w:proofErr w:type="spellStart"/>
            <w:r w:rsidRPr="003B2C78">
              <w:rPr>
                <w:color w:val="000000"/>
                <w:spacing w:val="-2"/>
                <w:sz w:val="24"/>
                <w:szCs w:val="24"/>
              </w:rPr>
              <w:t>Камиля</w:t>
            </w:r>
            <w:proofErr w:type="spellEnd"/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B2C78">
              <w:rPr>
                <w:color w:val="000000"/>
                <w:spacing w:val="-2"/>
                <w:sz w:val="24"/>
                <w:szCs w:val="24"/>
              </w:rPr>
              <w:t>Писсаро</w:t>
            </w:r>
            <w:proofErr w:type="spellEnd"/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3B2C78" w:rsidRPr="003B2C78" w:rsidRDefault="003B2C78" w:rsidP="00B958BA">
            <w:pPr>
              <w:shd w:val="clear" w:color="auto" w:fill="FFFFFF"/>
              <w:spacing w:after="200" w:line="274" w:lineRule="exact"/>
              <w:ind w:hanging="14"/>
              <w:rPr>
                <w:sz w:val="24"/>
                <w:szCs w:val="24"/>
              </w:rPr>
            </w:pPr>
            <w:r w:rsidRPr="003B2C78">
              <w:rPr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3B2C78">
              <w:rPr>
                <w:color w:val="000000"/>
                <w:spacing w:val="1"/>
                <w:sz w:val="24"/>
                <w:szCs w:val="24"/>
              </w:rPr>
              <w:t>научиться осуществлять поиск особен</w:t>
            </w:r>
            <w:r w:rsidRPr="003B2C78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1"/>
                <w:sz w:val="24"/>
                <w:szCs w:val="24"/>
              </w:rPr>
              <w:t>ностей роли колорита в пейзаже-настроении, опреде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z w:val="24"/>
                <w:szCs w:val="24"/>
              </w:rPr>
              <w:t xml:space="preserve">лять характер цветовых отношений; познакомиться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с художниками и-импрессионистами, особенностями их творчества, многообразием форм и красок </w:t>
            </w:r>
          </w:p>
        </w:tc>
        <w:tc>
          <w:tcPr>
            <w:tcW w:w="2268" w:type="dxa"/>
          </w:tcPr>
          <w:p w:rsidR="003B2C78" w:rsidRPr="003B2C78" w:rsidRDefault="003B2C78" w:rsidP="00B958BA">
            <w:pPr>
              <w:shd w:val="clear" w:color="auto" w:fill="FFFFFF"/>
              <w:spacing w:after="200" w:line="274" w:lineRule="exact"/>
              <w:ind w:left="-7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1"/>
                <w:sz w:val="24"/>
                <w:szCs w:val="24"/>
              </w:rPr>
              <w:t>определять проблему будущей дея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 xml:space="preserve">тельности; соблюдать нормы коллективного общения; излагать свое мнение; планировать деятельность в учебной ситуации; определять способы достижения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>цели; выполнять работу по памяти и по представлению;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B2C78" w:rsidRPr="003B2C78" w:rsidRDefault="003B2C78" w:rsidP="003B2C78">
            <w:pPr>
              <w:shd w:val="clear" w:color="auto" w:fill="FFFFFF"/>
              <w:spacing w:after="200" w:line="274" w:lineRule="exact"/>
              <w:rPr>
                <w:sz w:val="24"/>
                <w:szCs w:val="24"/>
              </w:rPr>
            </w:pPr>
            <w:r w:rsidRPr="003B2C78">
              <w:rPr>
                <w:color w:val="000000"/>
                <w:spacing w:val="1"/>
                <w:sz w:val="24"/>
                <w:szCs w:val="24"/>
              </w:rPr>
              <w:t xml:space="preserve">проявлять интерес к изучению нового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материала; определять свое настроение; проявлять познавательную активность; осознавать свои эмоции, интересы и цели, свои мировоззренческие позиции; учиться критически, осмысливать результаты деятель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4"/>
                <w:sz w:val="24"/>
                <w:szCs w:val="24"/>
              </w:rPr>
              <w:t>ности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C78" w:rsidRPr="003B2C78" w:rsidTr="00F3375C">
        <w:trPr>
          <w:trHeight w:val="232"/>
        </w:trPr>
        <w:tc>
          <w:tcPr>
            <w:tcW w:w="727" w:type="dxa"/>
          </w:tcPr>
          <w:p w:rsidR="003B2C78" w:rsidRPr="003B2C78" w:rsidRDefault="003B2C78" w:rsidP="003B2C78">
            <w:pPr>
              <w:spacing w:after="200" w:line="276" w:lineRule="auto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lastRenderedPageBreak/>
              <w:t>33- 34</w:t>
            </w:r>
          </w:p>
        </w:tc>
        <w:tc>
          <w:tcPr>
            <w:tcW w:w="2534" w:type="dxa"/>
          </w:tcPr>
          <w:p w:rsidR="003B2C78" w:rsidRPr="003B2C78" w:rsidRDefault="003B2C78" w:rsidP="003B2C78">
            <w:pPr>
              <w:shd w:val="clear" w:color="auto" w:fill="FFFFFF"/>
              <w:spacing w:after="200" w:line="274" w:lineRule="exact"/>
              <w:ind w:right="144" w:firstLine="14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3"/>
                <w:sz w:val="24"/>
                <w:szCs w:val="24"/>
              </w:rPr>
              <w:t>Пейзаж в русской живописи, графике. Город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4"/>
                <w:sz w:val="24"/>
                <w:szCs w:val="24"/>
              </w:rPr>
              <w:t xml:space="preserve">ской </w:t>
            </w:r>
            <w:r w:rsidRPr="003B2C78">
              <w:rPr>
                <w:color w:val="000000"/>
                <w:sz w:val="24"/>
                <w:szCs w:val="24"/>
              </w:rPr>
              <w:t>пейзаж</w:t>
            </w:r>
          </w:p>
        </w:tc>
        <w:tc>
          <w:tcPr>
            <w:tcW w:w="709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Cs/>
                <w:color w:val="000000"/>
                <w:sz w:val="24"/>
                <w:szCs w:val="24"/>
              </w:rPr>
            </w:pPr>
            <w:r w:rsidRPr="003B2C7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2C78" w:rsidRPr="003B2C78" w:rsidRDefault="003B2C78" w:rsidP="003B2C78">
            <w:pPr>
              <w:shd w:val="clear" w:color="auto" w:fill="FFFFFF"/>
              <w:spacing w:after="200" w:line="274" w:lineRule="exact"/>
              <w:ind w:firstLine="7"/>
              <w:rPr>
                <w:sz w:val="24"/>
                <w:szCs w:val="24"/>
              </w:rPr>
            </w:pPr>
            <w:r w:rsidRPr="003B2C78">
              <w:rPr>
                <w:sz w:val="24"/>
                <w:szCs w:val="24"/>
              </w:rPr>
              <w:t xml:space="preserve">История формирования образа природы в русском искусстве. Образы природы в произведениях </w:t>
            </w:r>
            <w:proofErr w:type="spellStart"/>
            <w:r w:rsidRPr="003B2C78">
              <w:rPr>
                <w:sz w:val="24"/>
                <w:szCs w:val="24"/>
              </w:rPr>
              <w:t>А.Венецианова</w:t>
            </w:r>
            <w:proofErr w:type="spellEnd"/>
            <w:r w:rsidRPr="003B2C78">
              <w:rPr>
                <w:sz w:val="24"/>
                <w:szCs w:val="24"/>
              </w:rPr>
              <w:t xml:space="preserve">, </w:t>
            </w:r>
            <w:proofErr w:type="spellStart"/>
            <w:r w:rsidRPr="003B2C78">
              <w:rPr>
                <w:sz w:val="24"/>
                <w:szCs w:val="24"/>
              </w:rPr>
              <w:t>А.Саврасова</w:t>
            </w:r>
            <w:proofErr w:type="spellEnd"/>
            <w:r w:rsidRPr="003B2C78">
              <w:rPr>
                <w:sz w:val="24"/>
                <w:szCs w:val="24"/>
              </w:rPr>
              <w:t xml:space="preserve">, </w:t>
            </w:r>
            <w:proofErr w:type="spellStart"/>
            <w:r w:rsidRPr="003B2C78">
              <w:rPr>
                <w:sz w:val="24"/>
                <w:szCs w:val="24"/>
              </w:rPr>
              <w:t>И.Шишкина</w:t>
            </w:r>
            <w:proofErr w:type="spellEnd"/>
            <w:r w:rsidRPr="003B2C78">
              <w:rPr>
                <w:sz w:val="24"/>
                <w:szCs w:val="24"/>
              </w:rPr>
              <w:t xml:space="preserve"> Графические зарисовки и наброски пейзажей в творчестве известных художников. Многообразие графических техник.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 Городской пей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 xml:space="preserve">заж. </w:t>
            </w:r>
            <w:r w:rsidRPr="003B2C78">
              <w:rPr>
                <w:sz w:val="24"/>
                <w:szCs w:val="24"/>
              </w:rPr>
              <w:t xml:space="preserve">Разные образы города в истории искусства и в российском искусстве ХХ века. Работа над графической композицией «Городской пейзаж». Желательны предварительные наброски с </w:t>
            </w:r>
            <w:proofErr w:type="spellStart"/>
            <w:r w:rsidRPr="003B2C78">
              <w:rPr>
                <w:sz w:val="24"/>
                <w:szCs w:val="24"/>
              </w:rPr>
              <w:t>натуры.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t>Творчество</w:t>
            </w:r>
            <w:proofErr w:type="spellEnd"/>
            <w:r w:rsidRPr="003B2C7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А. Матисса, Обри </w:t>
            </w:r>
            <w:proofErr w:type="spellStart"/>
            <w:r w:rsidRPr="003B2C78">
              <w:rPr>
                <w:color w:val="000000"/>
                <w:spacing w:val="-1"/>
                <w:sz w:val="24"/>
                <w:szCs w:val="24"/>
              </w:rPr>
              <w:t>Бердслея</w:t>
            </w:r>
            <w:proofErr w:type="spellEnd"/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, Г. </w:t>
            </w:r>
            <w:proofErr w:type="spellStart"/>
            <w:r w:rsidRPr="003B2C78">
              <w:rPr>
                <w:color w:val="000000"/>
                <w:spacing w:val="-1"/>
                <w:sz w:val="24"/>
                <w:szCs w:val="24"/>
              </w:rPr>
              <w:t>Ве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B2C78">
              <w:rPr>
                <w:color w:val="000000"/>
                <w:spacing w:val="-2"/>
                <w:sz w:val="24"/>
                <w:szCs w:val="24"/>
              </w:rPr>
              <w:t>рейского</w:t>
            </w:r>
            <w:proofErr w:type="spellEnd"/>
            <w:r w:rsidRPr="003B2C78">
              <w:rPr>
                <w:color w:val="000000"/>
                <w:spacing w:val="-2"/>
                <w:sz w:val="24"/>
                <w:szCs w:val="24"/>
              </w:rPr>
              <w:t>, Е. Кругликовой и других.</w:t>
            </w:r>
          </w:p>
        </w:tc>
        <w:tc>
          <w:tcPr>
            <w:tcW w:w="2410" w:type="dxa"/>
          </w:tcPr>
          <w:p w:rsidR="003B2C78" w:rsidRPr="003B2C78" w:rsidRDefault="003B2C78" w:rsidP="00B958BA">
            <w:pPr>
              <w:shd w:val="clear" w:color="auto" w:fill="FFFFFF"/>
              <w:spacing w:after="200" w:line="274" w:lineRule="exact"/>
              <w:ind w:right="14"/>
              <w:rPr>
                <w:color w:val="000000"/>
                <w:spacing w:val="-1"/>
                <w:sz w:val="24"/>
                <w:szCs w:val="24"/>
              </w:rPr>
            </w:pPr>
            <w:r w:rsidRPr="003B2C78">
              <w:rPr>
                <w:color w:val="000000"/>
                <w:spacing w:val="1"/>
                <w:sz w:val="24"/>
                <w:szCs w:val="24"/>
              </w:rPr>
              <w:t xml:space="preserve">научиться анализировать графические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средства выразительности, выделять главные функции </w:t>
            </w:r>
            <w:r w:rsidRPr="003B2C78">
              <w:rPr>
                <w:color w:val="000000"/>
                <w:spacing w:val="3"/>
                <w:sz w:val="24"/>
                <w:szCs w:val="24"/>
              </w:rPr>
              <w:t xml:space="preserve">основных элементов— </w:t>
            </w:r>
            <w:r w:rsidRPr="003B2C78">
              <w:rPr>
                <w:i/>
                <w:iCs/>
                <w:color w:val="000000"/>
                <w:spacing w:val="3"/>
                <w:sz w:val="24"/>
                <w:szCs w:val="24"/>
              </w:rPr>
              <w:t>линии, штриха, пятна, точки</w:t>
            </w:r>
            <w:r w:rsidRPr="003B2C78">
              <w:rPr>
                <w:i/>
                <w:iCs/>
                <w:color w:val="000000"/>
                <w:spacing w:val="3"/>
                <w:sz w:val="24"/>
                <w:szCs w:val="24"/>
                <w:vertAlign w:val="superscript"/>
              </w:rPr>
              <w:t>1</w:t>
            </w:r>
            <w:r w:rsidRPr="003B2C78">
              <w:rPr>
                <w:i/>
                <w:iCs/>
                <w:color w:val="000000"/>
                <w:spacing w:val="3"/>
                <w:sz w:val="24"/>
                <w:szCs w:val="24"/>
              </w:rPr>
              <w:t xml:space="preserve">.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определять понятие </w:t>
            </w:r>
            <w:r w:rsidRPr="003B2C78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городской пейзаж;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самостоятельно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делать выводы об организации перспективы в картин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softHyphen/>
              <w:t xml:space="preserve">ной плоскости художника; знать правила линейной и воздушной </w:t>
            </w:r>
          </w:p>
        </w:tc>
        <w:tc>
          <w:tcPr>
            <w:tcW w:w="2268" w:type="dxa"/>
          </w:tcPr>
          <w:p w:rsidR="003B2C78" w:rsidRPr="003B2C78" w:rsidRDefault="003B2C78" w:rsidP="003B2C78">
            <w:pPr>
              <w:shd w:val="clear" w:color="auto" w:fill="FFFFFF"/>
              <w:spacing w:after="200" w:line="274" w:lineRule="exact"/>
              <w:rPr>
                <w:sz w:val="24"/>
                <w:szCs w:val="24"/>
              </w:rPr>
            </w:pP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определять тему урока; соблюдать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>нормы коллективного общения; излагать свое мнение; планировать деятельность в учебной ситуации; опреде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B2C78">
              <w:rPr>
                <w:color w:val="000000"/>
                <w:sz w:val="24"/>
                <w:szCs w:val="24"/>
              </w:rPr>
              <w:t xml:space="preserve">лять способы достижения цели; выполнять работу </w:t>
            </w:r>
            <w:r w:rsidRPr="003B2C78">
              <w:rPr>
                <w:color w:val="000000"/>
                <w:spacing w:val="-2"/>
                <w:sz w:val="24"/>
                <w:szCs w:val="24"/>
              </w:rPr>
              <w:t xml:space="preserve">по памяти; давать эстетическую оценку выполненным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работам; анализировать использование перспективы.</w:t>
            </w:r>
          </w:p>
        </w:tc>
        <w:tc>
          <w:tcPr>
            <w:tcW w:w="2693" w:type="dxa"/>
          </w:tcPr>
          <w:p w:rsidR="003B2C78" w:rsidRPr="003B2C78" w:rsidRDefault="003B2C78" w:rsidP="003B2C78">
            <w:pPr>
              <w:shd w:val="clear" w:color="auto" w:fill="FFFFFF"/>
              <w:spacing w:after="200" w:line="274" w:lineRule="exact"/>
              <w:ind w:firstLine="14"/>
              <w:rPr>
                <w:sz w:val="24"/>
                <w:szCs w:val="24"/>
              </w:rPr>
            </w:pPr>
            <w:r w:rsidRPr="003B2C78">
              <w:rPr>
                <w:color w:val="000000"/>
                <w:spacing w:val="1"/>
                <w:sz w:val="24"/>
                <w:szCs w:val="24"/>
              </w:rPr>
              <w:t xml:space="preserve">проявлять интерес к изучению нового </w:t>
            </w:r>
            <w:r w:rsidRPr="003B2C78">
              <w:rPr>
                <w:color w:val="000000"/>
                <w:sz w:val="24"/>
                <w:szCs w:val="24"/>
              </w:rPr>
              <w:t xml:space="preserve">материала; проявлять познавательную активность;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 xml:space="preserve">критически оценивать художественные произведения; осознавать свои интересы и цели, мировоззренческие </w:t>
            </w:r>
            <w:r w:rsidRPr="003B2C78">
              <w:rPr>
                <w:color w:val="000000"/>
                <w:spacing w:val="-3"/>
                <w:sz w:val="24"/>
                <w:szCs w:val="24"/>
              </w:rPr>
              <w:t xml:space="preserve">позиции; учиться критически осмысливать результаты </w:t>
            </w:r>
            <w:r w:rsidRPr="003B2C78">
              <w:rPr>
                <w:color w:val="000000"/>
                <w:spacing w:val="-1"/>
                <w:sz w:val="24"/>
                <w:szCs w:val="24"/>
              </w:rPr>
              <w:t>деятельности</w:t>
            </w:r>
          </w:p>
        </w:tc>
        <w:tc>
          <w:tcPr>
            <w:tcW w:w="992" w:type="dxa"/>
          </w:tcPr>
          <w:p w:rsidR="003B2C78" w:rsidRPr="003B2C78" w:rsidRDefault="003B2C78" w:rsidP="003B2C7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3B2C78" w:rsidRPr="003B2C78" w:rsidRDefault="003B2C78" w:rsidP="003B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F3375C" w:rsidRDefault="00F3375C" w:rsidP="00F22FA2">
      <w:pPr>
        <w:spacing w:after="0" w:line="271" w:lineRule="auto"/>
        <w:ind w:right="-2409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3375C" w:rsidRDefault="00F3375C" w:rsidP="00F22FA2">
      <w:pPr>
        <w:spacing w:after="0" w:line="271" w:lineRule="auto"/>
        <w:ind w:right="-2409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3375C" w:rsidRDefault="00F3375C" w:rsidP="00F22FA2">
      <w:pPr>
        <w:spacing w:after="0" w:line="271" w:lineRule="auto"/>
        <w:ind w:right="-2409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3375C" w:rsidRDefault="00F3375C" w:rsidP="00F22FA2">
      <w:pPr>
        <w:spacing w:after="0" w:line="271" w:lineRule="auto"/>
        <w:ind w:right="-2409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3375C" w:rsidRDefault="00F3375C" w:rsidP="00F22FA2">
      <w:pPr>
        <w:spacing w:after="0" w:line="271" w:lineRule="auto"/>
        <w:ind w:right="-2409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3375C" w:rsidRDefault="00F3375C" w:rsidP="00F22FA2">
      <w:pPr>
        <w:spacing w:after="0" w:line="271" w:lineRule="auto"/>
        <w:ind w:right="-2409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3375C" w:rsidRDefault="00F3375C" w:rsidP="00F22FA2">
      <w:pPr>
        <w:spacing w:after="0" w:line="271" w:lineRule="auto"/>
        <w:ind w:right="-2409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B2666" w:rsidRPr="00F22FA2" w:rsidRDefault="00EB2666" w:rsidP="00F22FA2">
      <w:pPr>
        <w:spacing w:after="0" w:line="271" w:lineRule="auto"/>
        <w:ind w:right="-2409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22FA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Тематическое планирование 7 класс </w:t>
      </w:r>
      <w:proofErr w:type="gramStart"/>
      <w:r w:rsidRPr="00F22FA2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="00F22FA2" w:rsidRPr="00F22FA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F22FA2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proofErr w:type="gramEnd"/>
      <w:r w:rsidRPr="00F22FA2">
        <w:rPr>
          <w:rFonts w:ascii="Times New Roman" w:eastAsia="Times New Roman" w:hAnsi="Times New Roman" w:cs="Times New Roman"/>
          <w:b/>
          <w:sz w:val="32"/>
          <w:szCs w:val="32"/>
        </w:rPr>
        <w:t xml:space="preserve">Дизайн и архитектура в жизни  человека» </w:t>
      </w:r>
    </w:p>
    <w:p w:rsidR="00EB2666" w:rsidRDefault="00EB2666" w:rsidP="00EB2666">
      <w:pPr>
        <w:spacing w:after="0" w:line="271" w:lineRule="auto"/>
        <w:ind w:right="165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2666" w:rsidRPr="00EB2666" w:rsidRDefault="00EB2666" w:rsidP="00EB2666">
      <w:pPr>
        <w:spacing w:after="0" w:line="271" w:lineRule="auto"/>
        <w:ind w:right="165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15525" w:type="dxa"/>
        <w:tblInd w:w="-108" w:type="dxa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780"/>
        <w:gridCol w:w="2271"/>
        <w:gridCol w:w="3969"/>
        <w:gridCol w:w="2835"/>
        <w:gridCol w:w="5670"/>
      </w:tblGrid>
      <w:tr w:rsidR="00EB2666" w:rsidRPr="00EB2666" w:rsidTr="00F3375C">
        <w:trPr>
          <w:trHeight w:val="51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№ п\п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Тема урока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Элементы содержания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Предметные результаты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Основные виды учебной деятельности </w:t>
            </w:r>
          </w:p>
        </w:tc>
      </w:tr>
      <w:tr w:rsidR="00EB2666" w:rsidRPr="00EB2666" w:rsidTr="00F3375C">
        <w:trPr>
          <w:trHeight w:val="2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</w:p>
        </w:tc>
      </w:tr>
      <w:tr w:rsidR="00EB2666" w:rsidRPr="00EB2666" w:rsidTr="00F3375C">
        <w:trPr>
          <w:trHeight w:val="152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Дизайн и архитектура – конструктивные искусства в ряду пространственных искусств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spacing w:line="25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Мир, который создает человек. Конструктивные искусства – архитектура и дизайн. Основа архитектуры и дизайна. Семья пространственных искусств. </w:t>
            </w:r>
          </w:p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Беседа.  </w:t>
            </w:r>
          </w:p>
          <w:p w:rsidR="00EB2666" w:rsidRPr="00EB2666" w:rsidRDefault="00EB2666" w:rsidP="00EB2666">
            <w:pPr>
              <w:ind w:right="282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Узнают 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о многообразном мире конструктивных искусств.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spacing w:after="33" w:line="27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Различать и называть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все многообразие конструктивных искусств. </w:t>
            </w:r>
          </w:p>
          <w:p w:rsidR="00EB2666" w:rsidRPr="00EB2666" w:rsidRDefault="00EB2666" w:rsidP="00EB2666">
            <w:pPr>
              <w:spacing w:line="281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B266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Коррекционная работа</w:t>
            </w:r>
            <w:proofErr w:type="gramEnd"/>
            <w:r w:rsidRPr="00EB26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направленная на формирование умения слушать и повторять рассуждения учителя. </w:t>
            </w:r>
          </w:p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EB2666" w:rsidRPr="00EB2666" w:rsidTr="00F3375C">
        <w:trPr>
          <w:trHeight w:val="304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Основы композиции в конструктивных искусствах. Гармония, контраст и эмоциональная выразительность плоскостной композиции.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spacing w:line="271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Введение в искусство архитектуры. </w:t>
            </w:r>
          </w:p>
          <w:p w:rsidR="00EB2666" w:rsidRPr="00EB2666" w:rsidRDefault="00EB2666" w:rsidP="00EB2666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Основные понятия: конструктивное искусство, дизайн. </w:t>
            </w:r>
          </w:p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Представление об элементах композиционного творчества в архитектуре и дизайне. Архитектура и ее функции в жизни людей. Основные типы композиций: симметричная и </w:t>
            </w: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асиметричная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, фронтальная и глубинная. Гармония и контраст.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Узнают  о 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плоскостной композиции из трех </w:t>
            </w: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прямоугольни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-ков </w:t>
            </w: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и научатся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 их моделировать 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spacing w:after="19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B2666" w:rsidRPr="00EB2666" w:rsidRDefault="00EB2666" w:rsidP="00EB2666">
            <w:pPr>
              <w:spacing w:after="12" w:line="270" w:lineRule="auto"/>
              <w:ind w:right="182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— </w:t>
            </w: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анализировать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произведения архитектуры и дизайна; — </w:t>
            </w: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Рассуждать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о месте конструктивных искусств в ряду пластических искусств, их общее начало и специфику; — </w:t>
            </w: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различать 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особенности образного языка конструктивных видов искусства. единство функционального и художественного начал; </w:t>
            </w:r>
          </w:p>
          <w:p w:rsidR="00EB2666" w:rsidRPr="00EB2666" w:rsidRDefault="00EB2666" w:rsidP="00EB2666">
            <w:pPr>
              <w:spacing w:after="22" w:line="25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>—</w:t>
            </w: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распознавать и систематизировать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основные этапы развития и истории архитектуры и дизайна, тенденции современного конструктивного искусства. </w:t>
            </w:r>
          </w:p>
          <w:p w:rsidR="00EB2666" w:rsidRPr="00EB2666" w:rsidRDefault="00EB2666" w:rsidP="00EB2666">
            <w:pPr>
              <w:spacing w:after="3" w:line="277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Разрабатывать и создавать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гармонично сбалансированную композицию из трех прямоугольников; </w:t>
            </w:r>
          </w:p>
          <w:p w:rsidR="00EB2666" w:rsidRPr="00EB2666" w:rsidRDefault="00EB2666" w:rsidP="00EB2666">
            <w:pPr>
              <w:numPr>
                <w:ilvl w:val="0"/>
                <w:numId w:val="35"/>
              </w:numPr>
              <w:spacing w:after="3" w:line="277" w:lineRule="auto"/>
              <w:ind w:right="51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выражать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свое настроение (ощущение) и состояние от происходящего в природе, картинах жизни; </w:t>
            </w:r>
          </w:p>
          <w:p w:rsidR="00EB2666" w:rsidRPr="00EB2666" w:rsidRDefault="00EB2666" w:rsidP="00EB2666">
            <w:pPr>
              <w:numPr>
                <w:ilvl w:val="0"/>
                <w:numId w:val="35"/>
              </w:numPr>
              <w:spacing w:after="2"/>
              <w:ind w:right="51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уметь использовать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цвет  в</w:t>
            </w:r>
            <w:proofErr w:type="gram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графических композициях как акцент или доминанту.  </w:t>
            </w:r>
          </w:p>
          <w:p w:rsidR="00EB2666" w:rsidRPr="00EB2666" w:rsidRDefault="00EB2666" w:rsidP="00EB266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Коррекционная работа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практические действия с предметами </w:t>
            </w:r>
          </w:p>
        </w:tc>
      </w:tr>
      <w:tr w:rsidR="00EB2666" w:rsidRPr="00EB2666" w:rsidTr="00F3375C">
        <w:trPr>
          <w:trHeight w:val="127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Прямые линии и организация пространства.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Ритм и движение. Разреженность, сгущенность. Прямые линии – соединение элементов композиции или членение плоскости.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ind w:right="1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Узнают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об особенностях введения в композицию прошлого урока от З до 5 прямых линий </w:t>
            </w:r>
          </w:p>
        </w:tc>
        <w:tc>
          <w:tcPr>
            <w:tcW w:w="56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2666" w:rsidRPr="00EB2666" w:rsidTr="00F3375C">
        <w:trPr>
          <w:trHeight w:val="127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Цвет — элемент композиционного творчества. Свободные формы; линии и пятна.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Функциональное значение цвета в </w:t>
            </w:r>
            <w:proofErr w:type="gram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конструктивных  искусствах</w:t>
            </w:r>
            <w:proofErr w:type="gram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.  </w:t>
            </w:r>
          </w:p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Применение локального цвета. </w:t>
            </w:r>
          </w:p>
          <w:p w:rsidR="00EB2666" w:rsidRPr="00EB2666" w:rsidRDefault="00EB2666" w:rsidP="00EB2666">
            <w:pPr>
              <w:spacing w:after="2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Сближенность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цветов и контраст.  </w:t>
            </w:r>
          </w:p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Цветовой акцент, доминанта.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Научатся 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>пользоваться организацией пространства в работе.</w:t>
            </w: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5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2666" w:rsidRPr="00EB2666" w:rsidTr="00F3375C">
        <w:trPr>
          <w:trHeight w:val="7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Буква - строка – текст. Искусство шрифта.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>Общее и разное в образно- языковых основах и жизненных функциях конструктивных и изобрази-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Узнают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об особенностях в композиции заглавной буквы,  о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spacing w:line="27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Различать и </w:t>
            </w:r>
            <w:proofErr w:type="gramStart"/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называть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 «</w:t>
            </w:r>
            <w:proofErr w:type="gram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архитектуры шрифта и особенности шрифтовых гарнитур. </w:t>
            </w:r>
          </w:p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Применять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печатное слово, типографическую строчку в </w:t>
            </w:r>
          </w:p>
        </w:tc>
      </w:tr>
      <w:tr w:rsidR="00EB2666" w:rsidRPr="00EB2666" w:rsidTr="00F3375C">
        <w:tblPrEx>
          <w:tblCellMar>
            <w:right w:w="66" w:type="dxa"/>
          </w:tblCellMar>
        </w:tblPrEx>
        <w:trPr>
          <w:trHeight w:val="178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тельных видов искусств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введение типографической строчки в композицию  </w:t>
            </w: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Научатся 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>использовать навыки в разработке обложки для книги</w:t>
            </w: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spacing w:after="20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качестве элементов графической композиции </w:t>
            </w:r>
          </w:p>
          <w:p w:rsidR="00EB2666" w:rsidRPr="00EB2666" w:rsidRDefault="00EB2666" w:rsidP="00EB266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Коррекционная работа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практические действия с предметами </w:t>
            </w:r>
          </w:p>
        </w:tc>
      </w:tr>
      <w:tr w:rsidR="00EB2666" w:rsidRPr="00EB2666" w:rsidTr="00F3375C">
        <w:tblPrEx>
          <w:tblCellMar>
            <w:right w:w="66" w:type="dxa"/>
          </w:tblCellMar>
        </w:tblPrEx>
        <w:trPr>
          <w:trHeight w:val="254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Композиционные основы макетирования в полиграфическом дизайне.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ind w:right="84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Общее и разное в образно- языковых основах и жизненных функциях конструктивных и изобразительных видов искусств. Синтез слова и изображения в искусстве плаката. </w:t>
            </w: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Монтажность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их соединения, </w:t>
            </w: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образноинформационная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цельность.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spacing w:after="31" w:line="25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Узнают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 об</w:t>
            </w:r>
            <w:proofErr w:type="gram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общем и различном в образно-языковых основах изобразительных видов искусств, композиции на открытке </w:t>
            </w:r>
          </w:p>
          <w:p w:rsidR="00EB2666" w:rsidRPr="00EB2666" w:rsidRDefault="00EB2666" w:rsidP="00EB2666">
            <w:pPr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Научатся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 проектировать и </w:t>
            </w: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изготавливатьМакет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открытки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spacing w:line="27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Разрабатывать и создавать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творческую работу в материале. </w:t>
            </w:r>
          </w:p>
          <w:p w:rsidR="00EB2666" w:rsidRPr="00EB2666" w:rsidRDefault="00EB2666" w:rsidP="00EB2666">
            <w:pPr>
              <w:spacing w:after="5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Понимать 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информационную цельность синтеза слова и изображения. </w:t>
            </w:r>
          </w:p>
          <w:p w:rsidR="00EB2666" w:rsidRPr="00EB2666" w:rsidRDefault="00EB2666" w:rsidP="00EB266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Коррекционная работа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практические действия с предметами </w:t>
            </w:r>
          </w:p>
        </w:tc>
      </w:tr>
      <w:tr w:rsidR="00EB2666" w:rsidRPr="00EB2666" w:rsidTr="00F3375C">
        <w:tblPrEx>
          <w:tblCellMar>
            <w:right w:w="66" w:type="dxa"/>
          </w:tblCellMar>
        </w:tblPrEx>
        <w:trPr>
          <w:trHeight w:val="228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В бесконечном мире книг и журналов.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spacing w:line="263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Многообразие форм графического дизайна: от визитки до книги. Соединение текста и изображения. </w:t>
            </w:r>
          </w:p>
          <w:p w:rsidR="00EB2666" w:rsidRPr="00EB2666" w:rsidRDefault="00EB2666" w:rsidP="00EB2666">
            <w:pPr>
              <w:ind w:right="35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Элементы, составляющие конструкцию и художественное </w:t>
            </w:r>
            <w:proofErr w:type="gram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оформление  книги</w:t>
            </w:r>
            <w:proofErr w:type="gram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, журнала. Коллажная композиция: образность и технология.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Узнают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 о многообразии форм графического дизайна </w:t>
            </w: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Научатся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 разрабатывать и создавать макет журнала (в технике коллажа или компьютерной графике)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spacing w:after="3" w:line="27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Выявлять и называть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элементы, составляющие конструкцию и художественное оформление книги, журнала. </w:t>
            </w: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Уметь выбирать и использовать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разные способы компоновки книжного и журнального разворота. </w:t>
            </w:r>
          </w:p>
          <w:p w:rsidR="00EB2666" w:rsidRPr="00EB2666" w:rsidRDefault="00EB2666" w:rsidP="00EB2666">
            <w:pPr>
              <w:spacing w:after="5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Разрабатывать и создавать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практическую творческую работу в материале. </w:t>
            </w:r>
          </w:p>
          <w:p w:rsidR="00EB2666" w:rsidRPr="00EB2666" w:rsidRDefault="00EB2666" w:rsidP="00EB266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Коррекционная работа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практические действия с предметами </w:t>
            </w:r>
          </w:p>
        </w:tc>
      </w:tr>
      <w:tr w:rsidR="00EB2666" w:rsidRPr="00EB2666" w:rsidTr="00F3375C">
        <w:tblPrEx>
          <w:tblCellMar>
            <w:right w:w="66" w:type="dxa"/>
          </w:tblCellMar>
        </w:tblPrEx>
        <w:trPr>
          <w:trHeight w:val="228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Многообразие форм графического </w:t>
            </w: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джизайна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spacing w:after="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Изобразительный </w:t>
            </w:r>
            <w:proofErr w:type="gram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стиль  книги</w:t>
            </w:r>
            <w:proofErr w:type="gram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или журнала. </w:t>
            </w:r>
          </w:p>
          <w:p w:rsidR="00EB2666" w:rsidRPr="00EB2666" w:rsidRDefault="00EB2666" w:rsidP="00EB2666">
            <w:pPr>
              <w:spacing w:line="245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«Мелочи», </w:t>
            </w:r>
            <w:proofErr w:type="gram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которые  участвуют</w:t>
            </w:r>
            <w:proofErr w:type="gram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 в </w:t>
            </w: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ритмичес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кой организации композиции: номера страниц, цветовые плашки фона, цвет шрифта в заголовках, стрелки у подписей к иллюстрациям и т. д. </w:t>
            </w:r>
          </w:p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Узнают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о «хитростях» в графическом дизайне </w:t>
            </w:r>
          </w:p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Научатся использовать знания </w:t>
            </w:r>
            <w:proofErr w:type="gramStart"/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Деловой</w:t>
            </w:r>
            <w:proofErr w:type="gram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игре «Коллективное макетирование книги (журнала)».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spacing w:after="1" w:line="277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Понимать и использовать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учащимися формотворчества как композиционно-стилевого единства формы, цвета и функции. </w:t>
            </w:r>
          </w:p>
          <w:p w:rsidR="00EB2666" w:rsidRPr="00EB2666" w:rsidRDefault="00EB2666" w:rsidP="00EB266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Коррекционная работа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практические действия с предметами </w:t>
            </w:r>
          </w:p>
        </w:tc>
      </w:tr>
      <w:tr w:rsidR="00EB2666" w:rsidRPr="00EB2666" w:rsidTr="00F3375C">
        <w:tblPrEx>
          <w:tblCellMar>
            <w:right w:w="66" w:type="dxa"/>
          </w:tblCellMar>
        </w:tblPrEx>
        <w:trPr>
          <w:trHeight w:val="2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Объект и </w:t>
            </w: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простран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>Композиция плоскостная и про-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Узнают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об объекте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— </w:t>
            </w: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Разрабатывать и конструировать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объемнопростран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EB2666" w:rsidRPr="00EB2666" w:rsidTr="00F3375C">
        <w:tblPrEx>
          <w:tblCellMar>
            <w:right w:w="56" w:type="dxa"/>
          </w:tblCellMar>
        </w:tblPrEx>
        <w:trPr>
          <w:trHeight w:val="329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ство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. От плоскостного изображения к объемному макету. Соразмерность и пропорциональность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spacing w:line="241" w:lineRule="auto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странственная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.  Прочтение плоскостной композиции как схематического изображения </w:t>
            </w:r>
            <w:proofErr w:type="gram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объёмов  в</w:t>
            </w:r>
            <w:proofErr w:type="gram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пространстве при взгляде сверху. Понятие чертежа как плоскостного изображения объёмов (точка – вертикаль, круг – цилиндр…). Ознакомление с понятиями: ландшафтная архитектура, скульптура, памятник, рельеф, барельеф, горельеф, контррельеф. </w:t>
            </w:r>
          </w:p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Место расположения памятника и его значение.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и пространстве, о соразмерности и пропорциональности </w:t>
            </w: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Научатся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выполнять чертежа будущего макета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spacing w:after="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ственные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композиции; </w:t>
            </w:r>
          </w:p>
          <w:p w:rsidR="00EB2666" w:rsidRPr="00EB2666" w:rsidRDefault="00EB2666" w:rsidP="00EB2666">
            <w:pPr>
              <w:spacing w:after="1" w:line="27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— </w:t>
            </w: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моделировать и создавать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в своих творческих работах архитектурно-дизайнерские объекты, основные этапы художественно-производственного процесса в конструктивных искусствах; </w:t>
            </w:r>
          </w:p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— уметь работать по памяти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, с натуры </w:t>
            </w:r>
          </w:p>
          <w:p w:rsidR="00EB2666" w:rsidRPr="00EB2666" w:rsidRDefault="00EB2666" w:rsidP="00EB2666">
            <w:pPr>
              <w:spacing w:line="27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и по воображению над зарисовкой и проектированием конкретных зданий и внешней среды; </w:t>
            </w:r>
          </w:p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— </w:t>
            </w: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конструировать и создавать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основные </w:t>
            </w: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объемнопространственные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объекты, реализуя при этом фронтальную, объемную и глубинно-пространственную композиции. </w:t>
            </w:r>
          </w:p>
        </w:tc>
      </w:tr>
      <w:tr w:rsidR="00EB2666" w:rsidRPr="00EB2666" w:rsidTr="00F3375C">
        <w:tblPrEx>
          <w:tblCellMar>
            <w:right w:w="56" w:type="dxa"/>
          </w:tblCellMar>
        </w:tblPrEx>
        <w:trPr>
          <w:trHeight w:val="463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Архитектура – композиционная организация пространства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spacing w:after="29" w:line="25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Условность и метафоричность выразительных средств, участвующих в сочинении пространства макета.  </w:t>
            </w:r>
          </w:p>
          <w:p w:rsidR="00EB2666" w:rsidRPr="00EB2666" w:rsidRDefault="00EB2666" w:rsidP="00EB2666">
            <w:pPr>
              <w:spacing w:line="244" w:lineRule="auto"/>
              <w:ind w:right="42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Рельеф. Разновысокие, горизонтальные и вертикальные плоскости как элементы композиционного творчества. Гармония и разнообразие в ритмической организации пространства. Композиция </w:t>
            </w:r>
            <w:proofErr w:type="gram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макетов :</w:t>
            </w:r>
            <w:proofErr w:type="gram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ориентированная на центр или разомкнутая, построенная по принципу сгущенности и разреженности масс. Ритм вертикалей. Использование в макете цвета и фактуры.  </w:t>
            </w:r>
          </w:p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spacing w:after="1" w:line="277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Узнают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основы архитектуры </w:t>
            </w:r>
          </w:p>
          <w:p w:rsidR="00EB2666" w:rsidRPr="00EB2666" w:rsidRDefault="00EB2666" w:rsidP="00EB2666">
            <w:pPr>
              <w:spacing w:line="243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Научатся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создавать макетные упражнения (выполнение подготовительных эскизов с трансформацией в пространстве различного типа прямых линий). </w:t>
            </w:r>
          </w:p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spacing w:line="27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— </w:t>
            </w: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конструировать  и создавать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объемнопространственные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композиции; </w:t>
            </w:r>
          </w:p>
          <w:p w:rsidR="00EB2666" w:rsidRPr="00EB2666" w:rsidRDefault="00EB2666" w:rsidP="00EB2666">
            <w:pPr>
              <w:spacing w:after="10" w:line="277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— </w:t>
            </w: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моделировать и создавать 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в своих творческих работах архитектурно-дизайнерские объекты, основные этапы художественно-производственного процесса в конструктивных искусствах; </w:t>
            </w:r>
          </w:p>
          <w:p w:rsidR="00EB2666" w:rsidRPr="00EB2666" w:rsidRDefault="00EB2666" w:rsidP="00EB2666">
            <w:pPr>
              <w:spacing w:after="15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— уметь работать по памяти, с натуры </w:t>
            </w:r>
          </w:p>
          <w:p w:rsidR="00EB2666" w:rsidRPr="00EB2666" w:rsidRDefault="00EB2666" w:rsidP="00EB2666">
            <w:pPr>
              <w:spacing w:line="27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и по воображению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над зарисовкой и проектированием конкретных зданий и внешней среды; </w:t>
            </w:r>
          </w:p>
          <w:p w:rsidR="00EB2666" w:rsidRPr="00EB2666" w:rsidRDefault="00EB2666" w:rsidP="00EB2666">
            <w:pPr>
              <w:spacing w:after="19" w:line="263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— </w:t>
            </w: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конструировать и создавать 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основные </w:t>
            </w: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объемнопространственные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объекты, реализуя при этом фронтальную, объемную и глубинно-пространственную композиции. </w:t>
            </w:r>
          </w:p>
          <w:p w:rsidR="00EB2666" w:rsidRPr="00EB2666" w:rsidRDefault="00EB2666" w:rsidP="00EB2666">
            <w:pPr>
              <w:spacing w:after="19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Коррекционная работа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развёрнутые рассуждения при </w:t>
            </w:r>
          </w:p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анализе дизайнерских объектов </w:t>
            </w:r>
          </w:p>
        </w:tc>
      </w:tr>
      <w:tr w:rsidR="00EB2666" w:rsidRPr="00EB2666" w:rsidTr="00F3375C">
        <w:tblPrEx>
          <w:tblCellMar>
            <w:right w:w="56" w:type="dxa"/>
          </w:tblCellMar>
        </w:tblPrEx>
        <w:trPr>
          <w:trHeight w:val="152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11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Взаимосвязь объектов в архитектурном макете.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Прочтение по рисунку простых геометрических </w:t>
            </w:r>
            <w:proofErr w:type="gram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тел.Конструирование</w:t>
            </w:r>
            <w:proofErr w:type="gram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их в объёме. Вспомогательные соединительные </w:t>
            </w: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элементыв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пространственной композиции.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Узнают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о взаимосвязях объектов в архитектуре </w:t>
            </w: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Научатся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разрабатывать и создавать макет из нескольких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spacing w:line="27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— </w:t>
            </w: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Разрабатывать и конструировать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объемнопространственные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композиции; </w:t>
            </w:r>
          </w:p>
          <w:p w:rsid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— </w:t>
            </w: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моделировать и создавать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в своих творческих работах архитектурно-дизайнерские объекты, основные этапы художественно-производственного процесса в конструктивных искусствах; </w:t>
            </w:r>
          </w:p>
          <w:p w:rsid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2666" w:rsidRPr="00EB2666" w:rsidTr="00F3375C">
        <w:tblPrEx>
          <w:tblCellMar>
            <w:right w:w="53" w:type="dxa"/>
          </w:tblCellMar>
        </w:tblPrEx>
        <w:trPr>
          <w:trHeight w:val="178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объёмов.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spacing w:after="20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— </w:t>
            </w: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уметь работать по памяти, с натуры </w:t>
            </w:r>
          </w:p>
          <w:p w:rsidR="00EB2666" w:rsidRPr="00EB2666" w:rsidRDefault="00EB2666" w:rsidP="00EB2666">
            <w:pPr>
              <w:spacing w:line="27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и по воображению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над зарисовкой и проектированием конкретных зданий и внешней среды; </w:t>
            </w:r>
          </w:p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— конструировать и создавать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 основные </w:t>
            </w: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объемнопространственные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объекты, реализуя при этом фронтальную, объемную и глубинно-пространственную композиции. </w:t>
            </w:r>
          </w:p>
        </w:tc>
      </w:tr>
      <w:tr w:rsidR="00EB2666" w:rsidRPr="00EB2666" w:rsidTr="00F3375C">
        <w:tblPrEx>
          <w:tblCellMar>
            <w:right w:w="53" w:type="dxa"/>
          </w:tblCellMar>
        </w:tblPrEx>
        <w:trPr>
          <w:trHeight w:val="304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12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ind w:right="43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Конструкция: часть и целое. Здание как сочетание различных объемных форм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Важнейшие архитектурные элементы здания. Модуль как основа цельности постройки.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Узнают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о конструкциях зданий и о достижении </w:t>
            </w:r>
            <w:proofErr w:type="spellStart"/>
            <w:proofErr w:type="gram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композицион-ного</w:t>
            </w:r>
            <w:proofErr w:type="spellEnd"/>
            <w:proofErr w:type="gram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взаимосочета-ния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объектов. </w:t>
            </w:r>
          </w:p>
          <w:p w:rsidR="00EB2666" w:rsidRPr="00EB2666" w:rsidRDefault="00EB2666" w:rsidP="00EB2666">
            <w:pPr>
              <w:spacing w:after="19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Научатся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приемам соединения объемов, составляющих здание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spacing w:after="5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— </w:t>
            </w: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Моделировать, конструировать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объемнопространственные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композиции; </w:t>
            </w:r>
          </w:p>
          <w:p w:rsidR="00EB2666" w:rsidRPr="00EB2666" w:rsidRDefault="00EB2666" w:rsidP="00EB2666">
            <w:pPr>
              <w:spacing w:after="3" w:line="278" w:lineRule="auto"/>
              <w:ind w:righ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— </w:t>
            </w: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вести поисковую работу 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для моделирования в своих творческих работах архитектурно-дизайнерских объектов, основных этапов художественно-производственного процесса в конструктивных искусствах; — </w:t>
            </w: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уметь работать по памяти, с натуры </w:t>
            </w:r>
          </w:p>
          <w:p w:rsidR="00EB2666" w:rsidRPr="00EB2666" w:rsidRDefault="00EB2666" w:rsidP="00EB2666">
            <w:pPr>
              <w:spacing w:after="2" w:line="277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и по воображению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над зарисовкой и проектированием конкретных зданий и внешней среды; </w:t>
            </w:r>
          </w:p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— </w:t>
            </w: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конструировать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основные объемно-пространственные объекты, реализуя при этом фронтальную, объемную и глубинно-пространственную композиции. </w:t>
            </w:r>
          </w:p>
        </w:tc>
      </w:tr>
      <w:tr w:rsidR="00EB2666" w:rsidRPr="00EB2666" w:rsidTr="00F3375C">
        <w:tblPrEx>
          <w:tblCellMar>
            <w:right w:w="53" w:type="dxa"/>
          </w:tblCellMar>
        </w:tblPrEx>
        <w:trPr>
          <w:trHeight w:val="364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13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Важнейшие архитектурные элементы здания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>Единство художественного и функционального. Рассмотрение различных видов зданий</w:t>
            </w:r>
            <w:proofErr w:type="gram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. ,</w:t>
            </w:r>
            <w:proofErr w:type="gram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выявление горизонтальных, вертикальных , наклонных элементов, входящих в их структуру. Возникновение и историческое развитие главных архитектурных элементов здания.  (стены, окна, крыши, арки, купола, своды, колонны). Краеведческий материал. Особенности архитектуры храма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Узнают о 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главных </w:t>
            </w: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архитектурныхэлементах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здания </w:t>
            </w: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Научатся разрабатывать и создавать 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эскиз архитектурных элементов храмового зодчества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spacing w:after="8" w:line="273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— конструировать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объемнопространственные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композиции; </w:t>
            </w:r>
          </w:p>
          <w:p w:rsidR="00EB2666" w:rsidRPr="00EB2666" w:rsidRDefault="00EB2666" w:rsidP="00EB2666">
            <w:pPr>
              <w:spacing w:after="2" w:line="277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— </w:t>
            </w: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моделировать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в своих творческих работах архитектурно-дизайнерские объекты, основные этапы художественно-производственного процесса в конструктивных искусствах; </w:t>
            </w:r>
          </w:p>
          <w:p w:rsidR="00EB2666" w:rsidRPr="00EB2666" w:rsidRDefault="00EB2666" w:rsidP="00EB2666">
            <w:pPr>
              <w:spacing w:after="23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— </w:t>
            </w: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работать по памяти, с натуры </w:t>
            </w:r>
          </w:p>
          <w:p w:rsidR="00EB2666" w:rsidRPr="00EB2666" w:rsidRDefault="00EB2666" w:rsidP="00EB2666">
            <w:pPr>
              <w:spacing w:after="3" w:line="277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и по воображению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над зарисовкой и проектированием конкретных зданий и внешней среды; </w:t>
            </w:r>
          </w:p>
          <w:p w:rsidR="00EB2666" w:rsidRPr="00EB2666" w:rsidRDefault="00EB2666" w:rsidP="00EB2666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— </w:t>
            </w: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конструировать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основные объемно-пространственные объекты, реализуя при этом фронтальную, объемную и глубинно-пространственную композиции. </w:t>
            </w:r>
          </w:p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EB2666" w:rsidRPr="00EB2666" w:rsidTr="00F3375C">
        <w:tblPrEx>
          <w:tblCellMar>
            <w:right w:w="53" w:type="dxa"/>
          </w:tblCellMar>
        </w:tblPrEx>
        <w:trPr>
          <w:trHeight w:val="102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14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Вещь: Красота и целесообразность.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Вещь, как сочетание объёмов и образ времени. Многообразие мира вещей. Дизайн вещи как искусство и социальное </w:t>
            </w: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проектиро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Узнают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о понятиях «красота» и «целесообразность» </w:t>
            </w: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Научатся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работать в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spacing w:after="3" w:line="275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— конструировать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объемнопространственные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композиции; </w:t>
            </w:r>
          </w:p>
          <w:p w:rsidR="00EB2666" w:rsidRPr="00EB2666" w:rsidRDefault="00EB2666" w:rsidP="00F337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— моделировать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в своих творческих работах архитектурно-дизайнерские объекты, основные этапы художествен-</w:t>
            </w:r>
          </w:p>
        </w:tc>
      </w:tr>
    </w:tbl>
    <w:tbl>
      <w:tblPr>
        <w:tblStyle w:val="TableGrid"/>
        <w:tblpPr w:leftFromText="180" w:rightFromText="180" w:vertAnchor="text" w:horzAnchor="margin" w:tblpY="-420"/>
        <w:tblW w:w="15525" w:type="dxa"/>
        <w:tblInd w:w="0" w:type="dxa"/>
        <w:tblCellMar>
          <w:top w:w="7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816"/>
        <w:gridCol w:w="2232"/>
        <w:gridCol w:w="3972"/>
        <w:gridCol w:w="2864"/>
        <w:gridCol w:w="5641"/>
      </w:tblGrid>
      <w:tr w:rsidR="00F3375C" w:rsidRPr="00EB2666" w:rsidTr="00F3375C">
        <w:trPr>
          <w:trHeight w:val="203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5C" w:rsidRPr="00EB2666" w:rsidRDefault="00F3375C" w:rsidP="00F3375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5C" w:rsidRPr="00EB2666" w:rsidRDefault="00F3375C" w:rsidP="00F3375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5C" w:rsidRPr="00EB2666" w:rsidRDefault="00F3375C" w:rsidP="00F337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вание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. Сочетание образного и функционального. Красота – наиболее полное выявление функции вещи. 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5C" w:rsidRPr="00EB2666" w:rsidRDefault="00F3375C" w:rsidP="00F3375C">
            <w:pPr>
              <w:ind w:right="3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команде по созданию макета новогоднего украшения.  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5C" w:rsidRPr="00EB2666" w:rsidRDefault="00F3375C" w:rsidP="00F3375C">
            <w:pPr>
              <w:spacing w:after="13" w:line="27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но-производственного процесса в конструктивных искусствах; </w:t>
            </w:r>
          </w:p>
          <w:p w:rsidR="00F3375C" w:rsidRPr="00EB2666" w:rsidRDefault="00F3375C" w:rsidP="00F3375C">
            <w:pPr>
              <w:spacing w:after="15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— работать по памяти, с натуры </w:t>
            </w:r>
          </w:p>
          <w:p w:rsidR="00F3375C" w:rsidRPr="00EB2666" w:rsidRDefault="00F3375C" w:rsidP="00F3375C">
            <w:pPr>
              <w:spacing w:line="27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и по воображению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над зарисовкой и проектированием конкретных зданий и внешней среды; </w:t>
            </w:r>
          </w:p>
          <w:p w:rsidR="00F3375C" w:rsidRPr="00EB2666" w:rsidRDefault="00F3375C" w:rsidP="00F337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— конструировать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основные объемно-пространственные объекты, реализуя при этом фронтальную, объемную и глубинно-пространственную композиции. </w:t>
            </w:r>
          </w:p>
        </w:tc>
      </w:tr>
      <w:tr w:rsidR="00F3375C" w:rsidRPr="00EB2666" w:rsidTr="00F3375C">
        <w:trPr>
          <w:trHeight w:val="203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5C" w:rsidRPr="00EB2666" w:rsidRDefault="00F3375C" w:rsidP="00F337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15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5C" w:rsidRPr="00EB2666" w:rsidRDefault="00F3375C" w:rsidP="00F337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Вещь как сочетание объемов и материальный образ времени 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5C" w:rsidRPr="00EB2666" w:rsidRDefault="00F3375C" w:rsidP="00F3375C">
            <w:pPr>
              <w:spacing w:line="251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Дизайн вещи как искусство и социальное проектирование. Вещь как образ действительности и времени. </w:t>
            </w:r>
          </w:p>
          <w:p w:rsidR="00F3375C" w:rsidRPr="00EB2666" w:rsidRDefault="00F3375C" w:rsidP="00F3375C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Сочетание образного и рационального. </w:t>
            </w:r>
          </w:p>
          <w:p w:rsidR="00F3375C" w:rsidRPr="00EB2666" w:rsidRDefault="00F3375C" w:rsidP="00F337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5C" w:rsidRPr="00EB2666" w:rsidRDefault="00F3375C" w:rsidP="00F3375C">
            <w:pPr>
              <w:spacing w:after="26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Узнают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о материальном образе времени </w:t>
            </w:r>
          </w:p>
          <w:p w:rsidR="00F3375C" w:rsidRPr="00EB2666" w:rsidRDefault="00F3375C" w:rsidP="00F337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Научатся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работать по группам по разработке и созданию  макет новогоднего украшения.  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5C" w:rsidRPr="00EB2666" w:rsidRDefault="00F3375C" w:rsidP="00F3375C">
            <w:pPr>
              <w:spacing w:after="2" w:line="277" w:lineRule="auto"/>
              <w:ind w:right="282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Осваивать 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композиционно-метафорических принципы в инсталляции («деталь вместо целого», смысловую крупность планов, монтажный контрапункт и др.) при оформлении витрин, спектаклей, фотоколлажей и плакатов. </w:t>
            </w:r>
          </w:p>
          <w:p w:rsidR="00F3375C" w:rsidRPr="00EB2666" w:rsidRDefault="00F3375C" w:rsidP="00F337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Коррекционная работа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развёрнутые рассуждения при анализе картин </w:t>
            </w:r>
          </w:p>
        </w:tc>
      </w:tr>
      <w:tr w:rsidR="00F3375C" w:rsidRPr="00EB2666" w:rsidTr="00F3375C">
        <w:trPr>
          <w:trHeight w:val="17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5C" w:rsidRPr="00EB2666" w:rsidRDefault="00F3375C" w:rsidP="00F337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16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5C" w:rsidRPr="00EB2666" w:rsidRDefault="00F3375C" w:rsidP="00F337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Форма и материал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5C" w:rsidRPr="00EB2666" w:rsidRDefault="00F3375C" w:rsidP="00F3375C">
            <w:pPr>
              <w:ind w:right="13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Взаимосвязь формы и материала. Влияние функции вещи на материал.  Роль материала в определении  формы. 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5C" w:rsidRPr="00EB2666" w:rsidRDefault="00F3375C" w:rsidP="00F337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Узнают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связи формы и материала </w:t>
            </w: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Научатся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выражать свои мысли и впечатления в сочинении  «Из вещи - вещь», на практике использовать «старые» вещи для образа «новых» 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5C" w:rsidRPr="00EB2666" w:rsidRDefault="00F3375C" w:rsidP="00F3375C">
            <w:pPr>
              <w:spacing w:after="21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Развивать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творческое воображение. </w:t>
            </w:r>
          </w:p>
          <w:p w:rsidR="00F3375C" w:rsidRPr="00EB2666" w:rsidRDefault="00F3375C" w:rsidP="00F3375C">
            <w:pPr>
              <w:spacing w:line="27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Разрабатывать и создавать 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творческие  проекты новых функций для старых вещей.  </w:t>
            </w:r>
          </w:p>
          <w:p w:rsidR="00F3375C" w:rsidRDefault="00F3375C" w:rsidP="00F337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Коррекционная работа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– индивидуальные занятия, обеспечивающие понимание приёмов художественного изображения; </w:t>
            </w:r>
          </w:p>
          <w:p w:rsidR="00F3375C" w:rsidRDefault="00F3375C" w:rsidP="00F3375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375C" w:rsidRDefault="00F3375C" w:rsidP="00F3375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375C" w:rsidRDefault="00F3375C" w:rsidP="00F3375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375C" w:rsidRPr="00EB2666" w:rsidRDefault="00F3375C" w:rsidP="00F3375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3375C" w:rsidRPr="00EB2666" w:rsidTr="00F3375C">
        <w:trPr>
          <w:trHeight w:val="25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5C" w:rsidRPr="00EB2666" w:rsidRDefault="00F3375C" w:rsidP="00F337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17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5C" w:rsidRPr="00EB2666" w:rsidRDefault="00F3375C" w:rsidP="00F3375C">
            <w:pPr>
              <w:ind w:right="21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Цвет в архитектуре и дизайне. Роль цвета в формотворчестве. 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5C" w:rsidRPr="00EB2666" w:rsidRDefault="00F3375C" w:rsidP="00F3375C">
            <w:pPr>
              <w:spacing w:after="36" w:line="243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Эмоциональное и формообразующее значение цвета. Влияние цвета на восприятие формы. Отличие роли цвета в живописи от его роли в конструктивных искусствах. Преобладание локального цвета в архитектуре и дизайне.  </w:t>
            </w:r>
          </w:p>
          <w:p w:rsidR="00F3375C" w:rsidRDefault="00F3375C" w:rsidP="00F337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Психологическое воздействие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цвета. Фактура цветового покрытия</w:t>
            </w:r>
          </w:p>
          <w:p w:rsidR="00F3375C" w:rsidRDefault="00F3375C" w:rsidP="00F3375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375C" w:rsidRDefault="00F3375C" w:rsidP="00F3375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375C" w:rsidRDefault="00F3375C" w:rsidP="00F3375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375C" w:rsidRPr="00EB2666" w:rsidRDefault="00F3375C" w:rsidP="00F3375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5C" w:rsidRPr="00EB2666" w:rsidRDefault="00F3375C" w:rsidP="00F3375C">
            <w:pPr>
              <w:spacing w:after="22" w:line="257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Узнают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об использовании цвета в архитектуре </w:t>
            </w:r>
          </w:p>
          <w:p w:rsidR="00F3375C" w:rsidRPr="00EB2666" w:rsidRDefault="00F3375C" w:rsidP="00F337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Научатся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создавать презентацию о роли цвета 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5C" w:rsidRPr="00EB2666" w:rsidRDefault="00F3375C" w:rsidP="00F3375C">
            <w:pPr>
              <w:spacing w:after="5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Уметь выражать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свои мысли о  влиянии цвета на восприятие формы.  </w:t>
            </w:r>
          </w:p>
          <w:p w:rsidR="00F3375C" w:rsidRPr="00EB2666" w:rsidRDefault="00F3375C" w:rsidP="00F337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Коррекционная работа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– индивидуальные занятия, обеспечивающие понимание приёмов художественного изображения; </w:t>
            </w:r>
          </w:p>
        </w:tc>
      </w:tr>
    </w:tbl>
    <w:p w:rsidR="00EB2666" w:rsidRPr="00EB2666" w:rsidRDefault="00EB2666" w:rsidP="00EB2666">
      <w:pPr>
        <w:spacing w:after="0" w:line="259" w:lineRule="auto"/>
        <w:ind w:right="12790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leGrid"/>
        <w:tblpPr w:leftFromText="180" w:rightFromText="180" w:vertAnchor="text" w:horzAnchor="margin" w:tblpY="-150"/>
        <w:tblW w:w="15412" w:type="dxa"/>
        <w:tblInd w:w="0" w:type="dxa"/>
        <w:tblCellMar>
          <w:top w:w="7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816"/>
        <w:gridCol w:w="2232"/>
        <w:gridCol w:w="3972"/>
        <w:gridCol w:w="2864"/>
        <w:gridCol w:w="5528"/>
      </w:tblGrid>
      <w:tr w:rsidR="00F3375C" w:rsidRPr="00EB2666" w:rsidTr="00F3375C">
        <w:trPr>
          <w:trHeight w:val="22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5C" w:rsidRPr="00EB2666" w:rsidRDefault="00F3375C" w:rsidP="00F337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18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5C" w:rsidRPr="00EB2666" w:rsidRDefault="00F3375C" w:rsidP="00F337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Город сквозь времена и страны.  Образно-стилевой язык архитектуры прошлого.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5C" w:rsidRPr="00EB2666" w:rsidRDefault="00F3375C" w:rsidP="00F337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 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5C" w:rsidRPr="00EB2666" w:rsidRDefault="00F3375C" w:rsidP="00F3375C">
            <w:pPr>
              <w:spacing w:line="257" w:lineRule="auto"/>
              <w:ind w:right="52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Узнают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об </w:t>
            </w: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образностишлевом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языке архитектуры </w:t>
            </w:r>
            <w:proofErr w:type="gramStart"/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Научатся</w:t>
            </w:r>
            <w:proofErr w:type="gram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разрабатывать и создавать 1. Зарисовки храма или общественного здания любого стиля. </w:t>
            </w:r>
          </w:p>
          <w:p w:rsidR="00F3375C" w:rsidRPr="00EB2666" w:rsidRDefault="00F3375C" w:rsidP="00F3375C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2. Живописный этюд части города. </w:t>
            </w:r>
          </w:p>
          <w:p w:rsidR="00F3375C" w:rsidRPr="00EB2666" w:rsidRDefault="00F3375C" w:rsidP="00F337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5C" w:rsidRPr="00EB2666" w:rsidRDefault="00F3375C" w:rsidP="00F3375C">
            <w:pPr>
              <w:spacing w:line="25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Владеть 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навыками в использовании законов композиции; Овладевать использованием графических материалов, компьютерной графикой.  </w:t>
            </w:r>
          </w:p>
          <w:p w:rsidR="00F3375C" w:rsidRPr="00EB2666" w:rsidRDefault="00F3375C" w:rsidP="00F337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Коррекционная работа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, направленная на формирование умения слушать и повторять рассуждения учителя. </w:t>
            </w:r>
          </w:p>
        </w:tc>
      </w:tr>
      <w:tr w:rsidR="00F3375C" w:rsidRPr="00EB2666" w:rsidTr="00F3375C">
        <w:trPr>
          <w:trHeight w:val="27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5C" w:rsidRPr="00EB2666" w:rsidRDefault="00F3375C" w:rsidP="00F337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19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5C" w:rsidRPr="00EB2666" w:rsidRDefault="00F3375C" w:rsidP="00F337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Город сегодня и завтра. Тенденции и перспективы развития современной архитектуры.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5C" w:rsidRPr="00EB2666" w:rsidRDefault="00F3375C" w:rsidP="00F3375C">
            <w:pPr>
              <w:spacing w:after="28" w:line="25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Архитектурная и градостроительная революция 20 века. Её технологические и эстетические предпосылки и истоки.  </w:t>
            </w:r>
          </w:p>
          <w:p w:rsidR="00F3375C" w:rsidRPr="00EB2666" w:rsidRDefault="00F3375C" w:rsidP="00F337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Приоритет функционализма. Проблемы урбанизации ландшафта, безликости и агрессивности среды современного города. Современные новой эстетики архитектурного решения в градостроительстве.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5C" w:rsidRPr="00EB2666" w:rsidRDefault="00F3375C" w:rsidP="00F3375C">
            <w:pPr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Узнают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о современной архитектуре </w:t>
            </w: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Научатся фантазировать </w:t>
            </w:r>
            <w:proofErr w:type="gramStart"/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над 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образом</w:t>
            </w:r>
            <w:proofErr w:type="gram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современного города и архитектурного стиля будущего.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5C" w:rsidRPr="00EB2666" w:rsidRDefault="00F3375C" w:rsidP="00F337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Уметь отражать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в эскизном проекте дизайна интерьера образно-архитектурного композиционного замысла.  </w:t>
            </w: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Коррекционная </w:t>
            </w:r>
            <w:proofErr w:type="gramStart"/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работа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направленная на формирование умения слушать и повторять рассуждения учителя. </w:t>
            </w:r>
          </w:p>
        </w:tc>
      </w:tr>
      <w:tr w:rsidR="00F3375C" w:rsidRPr="00EB2666" w:rsidTr="00F3375C">
        <w:trPr>
          <w:trHeight w:val="25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5C" w:rsidRPr="00EB2666" w:rsidRDefault="00F3375C" w:rsidP="00F337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20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5C" w:rsidRPr="00EB2666" w:rsidRDefault="00F3375C" w:rsidP="00F337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Живое пространство города. Город, микрорайон, улица.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5C" w:rsidRDefault="00F3375C" w:rsidP="00F337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Исторические формы планировки городской среды и их связь с образом жизни людей. </w:t>
            </w: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Схемапланировка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и реальность. Организация и проживание пространственной среды как понимание образного начала в  конструктивных искусствах. Роль цвета в формировании пространства.  </w:t>
            </w:r>
          </w:p>
          <w:p w:rsidR="00F3375C" w:rsidRDefault="00F3375C" w:rsidP="00F3375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375C" w:rsidRDefault="00F3375C" w:rsidP="00F3375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375C" w:rsidRDefault="00F3375C" w:rsidP="00F3375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375C" w:rsidRPr="00EB2666" w:rsidRDefault="00F3375C" w:rsidP="00F3375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5C" w:rsidRPr="00EB2666" w:rsidRDefault="00F3375C" w:rsidP="00F337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Узнают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об исторических формах городской планировки </w:t>
            </w: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Научатся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Макетнорельефному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моделированию фрагмента города.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5C" w:rsidRPr="00EB2666" w:rsidRDefault="00F3375C" w:rsidP="00F3375C">
            <w:pPr>
              <w:spacing w:after="18" w:line="263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Разрабатывать и создавать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 различные композиционные виды планировки города: замкнутая, радиальная, кольцевая, свободно-разомкнутая,  асимметричная, прямоугольная и др.  </w:t>
            </w:r>
          </w:p>
          <w:p w:rsidR="00F3375C" w:rsidRDefault="00F3375C" w:rsidP="00F337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Понимать и высказываться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о роли цветовой среды </w:t>
            </w: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Коррекционная работа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, направленная на формирование умения слушать и повторять рассуждения учителя. </w:t>
            </w:r>
          </w:p>
          <w:p w:rsidR="00F3375C" w:rsidRPr="00F3375C" w:rsidRDefault="00F3375C" w:rsidP="00F3375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375C" w:rsidRPr="00EB2666" w:rsidTr="00F3375C">
        <w:trPr>
          <w:trHeight w:val="76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5C" w:rsidRPr="00EB2666" w:rsidRDefault="00F3375C" w:rsidP="00F337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21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5C" w:rsidRPr="00EB2666" w:rsidRDefault="00F3375C" w:rsidP="00F337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Вещь в городе. Роль архитектурного дизайна в </w:t>
            </w: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формирова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5C" w:rsidRPr="00EB2666" w:rsidRDefault="00F3375C" w:rsidP="00F337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>Неповторимость старинных кварталов и кварталы жилья. Роль малой архитектуры и архитектурно-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5C" w:rsidRPr="00EB2666" w:rsidRDefault="00F3375C" w:rsidP="00F337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Узнают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о формировании городской среды посредством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5C" w:rsidRDefault="00F3375C" w:rsidP="00F337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Называть и осваивать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принципы создания информативного комфорта городской </w:t>
            </w:r>
            <w:proofErr w:type="gram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среды:  устройство</w:t>
            </w:r>
            <w:proofErr w:type="gram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пешеходных зон в городах, установка городской мебели (скамьи, дива-</w:t>
            </w:r>
          </w:p>
          <w:p w:rsidR="00F3375C" w:rsidRDefault="00F3375C" w:rsidP="00F3375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375C" w:rsidRDefault="00F3375C" w:rsidP="00F3375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375C" w:rsidRPr="00EB2666" w:rsidRDefault="00F3375C" w:rsidP="00F3375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B2666" w:rsidRPr="00EB2666" w:rsidRDefault="00EB2666" w:rsidP="00EB2666">
      <w:pPr>
        <w:spacing w:after="0" w:line="259" w:lineRule="auto"/>
        <w:ind w:right="12790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leGrid"/>
        <w:tblW w:w="15412" w:type="dxa"/>
        <w:tblInd w:w="-108" w:type="dxa"/>
        <w:tblLayout w:type="fixed"/>
        <w:tblCellMar>
          <w:top w:w="7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747"/>
        <w:gridCol w:w="17"/>
        <w:gridCol w:w="19"/>
        <w:gridCol w:w="2268"/>
        <w:gridCol w:w="3686"/>
        <w:gridCol w:w="3118"/>
        <w:gridCol w:w="5529"/>
        <w:gridCol w:w="28"/>
      </w:tblGrid>
      <w:tr w:rsidR="00EB2666" w:rsidRPr="00EB2666" w:rsidTr="00EB2666">
        <w:trPr>
          <w:trHeight w:val="1976"/>
        </w:trPr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нии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 городской среды.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дизайна в </w:t>
            </w: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эстетизации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и индивидуализации городской среды, в установке связи между человеком и архитектурой.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архитектуры </w:t>
            </w: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Научатся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проектированию и созданию рисунка-проекта фрагмента пешеходной зоны с городской мебелью, информационным  блоком, скульптурой, бетонными вазонами и т.д. </w:t>
            </w:r>
          </w:p>
        </w:tc>
        <w:tc>
          <w:tcPr>
            <w:tcW w:w="5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spacing w:after="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ны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и пр.), киосков, информационных блоков, блоков локального озеленения и </w:t>
            </w: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т.д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B2666" w:rsidRPr="00EB2666" w:rsidRDefault="00EB2666" w:rsidP="00EB2666">
            <w:pPr>
              <w:ind w:right="33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Коррекционная работа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:  практические упражнения в композиционном, цветовом и </w:t>
            </w: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художественноэстетическом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построении заданного изображения; </w:t>
            </w:r>
          </w:p>
        </w:tc>
      </w:tr>
      <w:tr w:rsidR="00EB2666" w:rsidRPr="00EB2666" w:rsidTr="00EB2666">
        <w:trPr>
          <w:trHeight w:val="2685"/>
        </w:trPr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22 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ind w:right="6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Интерьер и вещь в доме. Дизайн – средство создания </w:t>
            </w: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пространственновещной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среды интерьера.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spacing w:line="251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Отделочные материалы, введение  фактуры и цвета в интерьер. От унификации к индивидуализации подбора вещного наполнения интерьера.  Мебель и архитектура: гармония и контраст. Дизайнерские детали интерьера. Зонирование интерьера. Интерьеры общественных мест </w:t>
            </w:r>
            <w:proofErr w:type="gram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( театр</w:t>
            </w:r>
            <w:proofErr w:type="gram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, кафе, вокзал, офис, школа и пр.) </w:t>
            </w:r>
          </w:p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Узнают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о дизайне </w:t>
            </w: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Научатся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разрабатывать и создавать эскиз-проект мебельного гарнитура или отдельного предмета мебели (в технике аппликации) </w:t>
            </w:r>
          </w:p>
        </w:tc>
        <w:tc>
          <w:tcPr>
            <w:tcW w:w="5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spacing w:after="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Распознавать и систематизировать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архитектурный «остов» интерьера. </w:t>
            </w:r>
          </w:p>
          <w:p w:rsidR="00EB2666" w:rsidRPr="00EB2666" w:rsidRDefault="00EB2666" w:rsidP="00EB2666">
            <w:pPr>
              <w:spacing w:after="1" w:line="27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Определять и рассуждать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об  историчности и социальности интерьера. </w:t>
            </w:r>
          </w:p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Коррекционная работа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дизайн по образцу </w:t>
            </w:r>
          </w:p>
        </w:tc>
      </w:tr>
      <w:tr w:rsidR="00EB2666" w:rsidRPr="00EB2666" w:rsidTr="00EB2666">
        <w:trPr>
          <w:trHeight w:val="2728"/>
        </w:trPr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23- </w:t>
            </w:r>
          </w:p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24 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Природа и архитектура. Организация </w:t>
            </w: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архитектурноландшафтного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пространства.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Город в единстве с </w:t>
            </w: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ландшафтнопарковой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средой. Развитие пространственно-конструктивного мышления.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spacing w:after="18" w:line="263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Узнают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об организации </w:t>
            </w: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ландшафтноархитектурного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пространства </w:t>
            </w:r>
          </w:p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Научатся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разрабатывать и создавать макет </w:t>
            </w: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ландшафтногородского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фрагмента среды (сквер с фонтаном и памятником, детский парк, городской сад с беседкой и </w:t>
            </w: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тд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.) </w:t>
            </w:r>
          </w:p>
        </w:tc>
        <w:tc>
          <w:tcPr>
            <w:tcW w:w="5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spacing w:after="11" w:line="26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Овладевать  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технологиями макетирования путём введения в технику </w:t>
            </w: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бумагопластики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различных материалов и фактур (ткань, проволока, фольга, древесина, стекло и </w:t>
            </w: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тд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.) для создания архитектурно-ландшафтных объектов (лес, водоём, дорога, газон и </w:t>
            </w: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тд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.) </w:t>
            </w:r>
          </w:p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Коррекционная работа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дизайн по образцу </w:t>
            </w:r>
          </w:p>
        </w:tc>
      </w:tr>
      <w:tr w:rsidR="00EB2666" w:rsidRPr="00EB2666" w:rsidTr="00EB2666">
        <w:trPr>
          <w:trHeight w:val="262"/>
        </w:trPr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25 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Ты – архитектор.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Единство эстетического и </w:t>
            </w: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функ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Узнают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об </w:t>
            </w: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архитек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Различать и называть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природно-экологические, </w:t>
            </w: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истори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2666" w:rsidRPr="00EB2666" w:rsidTr="00EB2666">
        <w:tblPrEx>
          <w:tblCellMar>
            <w:right w:w="67" w:type="dxa"/>
          </w:tblCellMar>
        </w:tblPrEx>
        <w:trPr>
          <w:gridAfter w:val="1"/>
          <w:wAfter w:w="28" w:type="dxa"/>
          <w:trHeight w:val="152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Проектирование города: архитектурный замысел и его осуществление.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ционального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объёмнопространственной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организации среды жизнедеятельности людей. Реализация в коллективном макетировании чувства  красоты и архитектурно-смысловой логики.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турных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замыслах и их </w:t>
            </w: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осуществлении</w:t>
            </w: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Научатся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проектировать архитектурный образ города «Сказочный город»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spacing w:after="4" w:line="277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ко-социальные и иные параметры, влияющие на композиционную планировку города. </w:t>
            </w:r>
          </w:p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Коррекционная работа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дизайн по образцу </w:t>
            </w:r>
          </w:p>
        </w:tc>
      </w:tr>
      <w:tr w:rsidR="00EB2666" w:rsidRPr="00EB2666" w:rsidTr="00EB2666">
        <w:tblPrEx>
          <w:tblCellMar>
            <w:right w:w="67" w:type="dxa"/>
          </w:tblCellMar>
        </w:tblPrEx>
        <w:trPr>
          <w:gridAfter w:val="1"/>
          <w:wAfter w:w="28" w:type="dxa"/>
          <w:trHeight w:val="2819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  <w:r w:rsidRPr="00EB2666">
              <w:rPr>
                <w:rFonts w:ascii="Arial" w:eastAsia="Arial" w:hAnsi="Arial" w:cs="Arial"/>
                <w:color w:val="000000"/>
              </w:rPr>
              <w:t xml:space="preserve"> 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Мой дом – мой образ жизни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spacing w:line="263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Мечты и представления о своём будущем жилище, реализующиеся в архитектурно-дизайнерских проектах.  </w:t>
            </w:r>
          </w:p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Принципы организации и членения пространства на различные функциональные зоны: для работы, отдыха, спорта, хозяйства, детей и т. д.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spacing w:after="36" w:line="24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Узнают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о принципах организации и членении пространства на различные зоны </w:t>
            </w:r>
          </w:p>
          <w:p w:rsidR="00EB2666" w:rsidRPr="00EB2666" w:rsidRDefault="00EB2666" w:rsidP="00EB2666">
            <w:pPr>
              <w:spacing w:line="24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Научатся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проектировать и создавать набросок внешнего вида дома и прилегающей территории. Возможно в компьютерной графике.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spacing w:after="19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Осваивать  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законы композиции; </w:t>
            </w:r>
          </w:p>
          <w:p w:rsidR="00EB2666" w:rsidRPr="00EB2666" w:rsidRDefault="00EB2666" w:rsidP="00EB2666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Овладевать 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графическими материалами., компьютерной графикой.  </w:t>
            </w:r>
          </w:p>
          <w:p w:rsidR="00EB2666" w:rsidRPr="00EB2666" w:rsidRDefault="00EB2666" w:rsidP="00EB2666">
            <w:pPr>
              <w:spacing w:after="20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Коррекционная работа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дизайн по образцу </w:t>
            </w:r>
          </w:p>
        </w:tc>
      </w:tr>
      <w:tr w:rsidR="00EB2666" w:rsidRPr="00EB2666" w:rsidTr="00EB2666">
        <w:tblPrEx>
          <w:tblCellMar>
            <w:right w:w="67" w:type="dxa"/>
          </w:tblCellMar>
        </w:tblPrEx>
        <w:trPr>
          <w:gridAfter w:val="1"/>
          <w:wAfter w:w="28" w:type="dxa"/>
          <w:trHeight w:val="2288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  <w:r w:rsidRPr="00EB2666">
              <w:rPr>
                <w:rFonts w:ascii="Arial" w:eastAsia="Arial" w:hAnsi="Arial" w:cs="Arial"/>
                <w:color w:val="000000"/>
              </w:rPr>
              <w:t xml:space="preserve"> 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Интерьер комнаты – портрет её хозяина. Дизайн </w:t>
            </w: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вещнопространственной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среды жилища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spacing w:after="45" w:line="23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Дизайн  интерьера. Роль материалов, фактуры и цветовой гаммы. </w:t>
            </w:r>
          </w:p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Стиль и эклектика.  </w:t>
            </w:r>
          </w:p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Отражение в проекте дизайна интерьера образно-архитектурного замысла. Способы зонирования помещения.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ind w:right="88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Узнают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о дизайне среды жилища и об интерьере </w:t>
            </w:r>
            <w:proofErr w:type="gramStart"/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Научатся</w:t>
            </w:r>
            <w:proofErr w:type="gram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моделировать и создавать проект интерьера комнаты. Возможно в компьютерной графике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Уметь отражать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в эскизном проекте дизайна интерьера образно-архитектурного композиционного замысла.  </w:t>
            </w:r>
          </w:p>
          <w:p w:rsidR="00EB2666" w:rsidRPr="00EB2666" w:rsidRDefault="00EB2666" w:rsidP="00EB2666">
            <w:pPr>
              <w:spacing w:after="6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Использовать 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законы композиции, способы зонирования пространства.  </w:t>
            </w:r>
          </w:p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Коррекционная работа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дизайн по образцу </w:t>
            </w:r>
          </w:p>
        </w:tc>
      </w:tr>
      <w:tr w:rsidR="00EB2666" w:rsidRPr="00EB2666" w:rsidTr="00EB2666">
        <w:tblPrEx>
          <w:tblCellMar>
            <w:right w:w="67" w:type="dxa"/>
          </w:tblCellMar>
        </w:tblPrEx>
        <w:trPr>
          <w:gridAfter w:val="1"/>
          <w:wAfter w:w="28" w:type="dxa"/>
          <w:trHeight w:val="1781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>28.</w:t>
            </w:r>
            <w:r w:rsidRPr="00EB2666">
              <w:rPr>
                <w:rFonts w:ascii="Arial" w:eastAsia="Arial" w:hAnsi="Arial" w:cs="Arial"/>
                <w:color w:val="000000"/>
              </w:rPr>
              <w:t xml:space="preserve"> 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Дизайн и архитектура моего сада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Ландшафтный дизайн. Дизайн сада. Зонирование территории. Садовые дорожки, клумбы, водоёмы, садовая мебель, кормушки для птиц, спортплощадка, зона отдыха, др.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Узнают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о ландшафтном дизайне садового участка </w:t>
            </w: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Научатся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составлять дизайн-проект территории приусадебного участка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spacing w:after="7" w:line="27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Совершенствовать  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умение работать с разными материалами.  </w:t>
            </w:r>
          </w:p>
          <w:p w:rsidR="00EB2666" w:rsidRPr="00EB2666" w:rsidRDefault="00EB2666" w:rsidP="00EB2666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Определять и называть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 различные  варианты планировки территории сада.  </w:t>
            </w:r>
          </w:p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Коррекционная работа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различные  варианты планировки территории сада по образцу </w:t>
            </w:r>
          </w:p>
        </w:tc>
      </w:tr>
      <w:tr w:rsidR="00EB2666" w:rsidRPr="00EB2666" w:rsidTr="00EB2666">
        <w:tblPrEx>
          <w:tblCellMar>
            <w:right w:w="67" w:type="dxa"/>
          </w:tblCellMar>
        </w:tblPrEx>
        <w:trPr>
          <w:gridAfter w:val="1"/>
          <w:wAfter w:w="28" w:type="dxa"/>
          <w:trHeight w:val="26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>29.</w:t>
            </w:r>
            <w:r w:rsidRPr="00EB2666">
              <w:rPr>
                <w:rFonts w:ascii="Arial" w:eastAsia="Arial" w:hAnsi="Arial" w:cs="Arial"/>
                <w:color w:val="000000"/>
              </w:rPr>
              <w:t xml:space="preserve"> 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Мода, культура и ты.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Технология создания одежды.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Узнают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принци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Владеть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 общим представлением о технологии создания</w:t>
            </w:r>
          </w:p>
          <w:p w:rsid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EB2666" w:rsidRPr="00EB2666" w:rsidTr="00EB2666">
        <w:tblPrEx>
          <w:tblCellMar>
            <w:right w:w="56" w:type="dxa"/>
          </w:tblCellMar>
        </w:tblPrEx>
        <w:trPr>
          <w:gridAfter w:val="1"/>
          <w:wAfter w:w="28" w:type="dxa"/>
          <w:trHeight w:val="2033"/>
        </w:trPr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Композиционноконструктивные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принципы дизайна одежды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Целесообразность и мода. Психология индивидуального и массового. Законы композиции в одежде. Силуэт, линия, фасон.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пах дизайна одежды </w:t>
            </w: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Научатся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моделированию и разработке эскизов одежды, школьной формы, выпускного платья, спортивного костюма, др.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одежды.  </w:t>
            </w:r>
          </w:p>
          <w:p w:rsidR="00EB2666" w:rsidRPr="00EB2666" w:rsidRDefault="00EB2666" w:rsidP="00EB2666">
            <w:pPr>
              <w:spacing w:after="71" w:line="27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Овладевать 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законами композиции в процессе создания одежды (силуэт, линия, фасон). </w:t>
            </w:r>
          </w:p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Коррекционная работа</w:t>
            </w:r>
            <w:r w:rsidRPr="00EB2666">
              <w:rPr>
                <w:rFonts w:ascii="Calibri" w:eastAsia="Calibri" w:hAnsi="Calibri" w:cs="Calibri"/>
                <w:color w:val="000000"/>
                <w:sz w:val="36"/>
                <w:shd w:val="clear" w:color="auto" w:fill="F7F7F6"/>
              </w:rPr>
              <w:t xml:space="preserve"> </w:t>
            </w:r>
            <w:r w:rsidRPr="00EB2666">
              <w:rPr>
                <w:rFonts w:ascii="Times New Roman" w:eastAsia="Times New Roman" w:hAnsi="Times New Roman" w:cs="Times New Roman"/>
                <w:color w:val="000000"/>
                <w:shd w:val="clear" w:color="auto" w:fill="F7F7F6"/>
              </w:rPr>
              <w:t>развёрнутые рассуждения при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B2666">
              <w:rPr>
                <w:rFonts w:ascii="Times New Roman" w:eastAsia="Times New Roman" w:hAnsi="Times New Roman" w:cs="Times New Roman"/>
                <w:color w:val="000000"/>
                <w:shd w:val="clear" w:color="auto" w:fill="F7F7F6"/>
              </w:rPr>
              <w:t>анализе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EB2666" w:rsidRPr="00EB2666" w:rsidTr="00EB2666">
        <w:tblPrEx>
          <w:tblCellMar>
            <w:right w:w="56" w:type="dxa"/>
          </w:tblCellMar>
        </w:tblPrEx>
        <w:trPr>
          <w:gridAfter w:val="1"/>
          <w:wAfter w:w="28" w:type="dxa"/>
          <w:trHeight w:val="3046"/>
        </w:trPr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>30.</w:t>
            </w:r>
            <w:r w:rsidRPr="00EB2666">
              <w:rPr>
                <w:rFonts w:ascii="Arial" w:eastAsia="Arial" w:hAnsi="Arial" w:cs="Arial"/>
                <w:color w:val="000000"/>
              </w:rPr>
              <w:t xml:space="preserve"> 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Мой костюм – мой облик. Дизайн современной одежды.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spacing w:after="36" w:line="245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О психологии индивидуального и массового. Мода – бизнес и манипулирование массовым сознанием. Возраст и мода. «Быть или казаться?» Самоутверждение и знаковость в моде. Философия </w:t>
            </w:r>
          </w:p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«стаи» и её выражение в одежде.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spacing w:after="30" w:line="25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Узнают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о моде, самовыражении в одежде, знаковости в моде </w:t>
            </w:r>
          </w:p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Научатся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разрабатывать и создавать живописное панно с элементами фотоколлажа на тему современного молодёжного костюма «Мы на дискотеке»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spacing w:after="83" w:line="27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Формировать  и</w:t>
            </w:r>
            <w:proofErr w:type="gramEnd"/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использовать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способности активно применять полученные навыки композиционного творчества в собственной жизненной практике: при выборе костюма, прически или создании интерьера своей комнаты </w:t>
            </w: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Высказываться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о молодёжной субкультуре и подростковой моде. Стереотипе и китче. </w:t>
            </w:r>
          </w:p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Коррекционная работа</w:t>
            </w:r>
            <w:r w:rsidRPr="00EB2666">
              <w:rPr>
                <w:rFonts w:ascii="Calibri" w:eastAsia="Calibri" w:hAnsi="Calibri" w:cs="Calibri"/>
                <w:color w:val="000000"/>
                <w:sz w:val="36"/>
                <w:shd w:val="clear" w:color="auto" w:fill="F7F7F6"/>
              </w:rPr>
              <w:t xml:space="preserve"> </w:t>
            </w:r>
            <w:r w:rsidRPr="00EB2666">
              <w:rPr>
                <w:rFonts w:ascii="Times New Roman" w:eastAsia="Times New Roman" w:hAnsi="Times New Roman" w:cs="Times New Roman"/>
                <w:color w:val="000000"/>
                <w:shd w:val="clear" w:color="auto" w:fill="F7F7F6"/>
              </w:rPr>
              <w:t>развёрнутые рассуждения при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B2666">
              <w:rPr>
                <w:rFonts w:ascii="Times New Roman" w:eastAsia="Times New Roman" w:hAnsi="Times New Roman" w:cs="Times New Roman"/>
                <w:color w:val="000000"/>
                <w:shd w:val="clear" w:color="auto" w:fill="F7F7F6"/>
              </w:rPr>
              <w:t>анализе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EB2666" w:rsidRPr="00EB2666" w:rsidTr="00EB2666">
        <w:tblPrEx>
          <w:tblCellMar>
            <w:right w:w="56" w:type="dxa"/>
          </w:tblCellMar>
        </w:tblPrEx>
        <w:trPr>
          <w:gridAfter w:val="1"/>
          <w:wAfter w:w="28" w:type="dxa"/>
          <w:trHeight w:val="1781"/>
        </w:trPr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>31.</w:t>
            </w:r>
            <w:r w:rsidRPr="00EB2666">
              <w:rPr>
                <w:rFonts w:ascii="Arial" w:eastAsia="Arial" w:hAnsi="Arial" w:cs="Arial"/>
                <w:color w:val="000000"/>
              </w:rPr>
              <w:t xml:space="preserve"> 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Грим, </w:t>
            </w: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визажистика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и прическа в практике дизайна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Искусство грима и причёски. Форма лица и причёска. Макияж дневной, вечерний и карнавальный. Грим бытовой и сценический. Лицо в жизни, на экране, на рисунке и на фотографии.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Узнают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об эстетике в макияже, прическе </w:t>
            </w:r>
            <w:proofErr w:type="gramStart"/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Научатся</w:t>
            </w:r>
            <w:proofErr w:type="gram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моделированию образа средствами внешней выразительности.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spacing w:line="265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Формировать 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способность активно применять полученные навыки композиционного творчества в собственной жизненной практике: при выборе костюма, прически или создании интерьера своей комнаты </w:t>
            </w:r>
          </w:p>
          <w:p w:rsidR="00EB2666" w:rsidRPr="00EB2666" w:rsidRDefault="00EB2666" w:rsidP="00EB2666">
            <w:pPr>
              <w:spacing w:line="27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Овладевать азбукой </w:t>
            </w: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визажистики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и парикмахерского </w:t>
            </w: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стилизма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.    Боди-арта и </w:t>
            </w: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татуажа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как моды. </w:t>
            </w:r>
          </w:p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EB2666" w:rsidRPr="00EB2666" w:rsidTr="00EB2666">
        <w:tblPrEx>
          <w:tblCellMar>
            <w:right w:w="56" w:type="dxa"/>
          </w:tblCellMar>
        </w:tblPrEx>
        <w:trPr>
          <w:gridAfter w:val="1"/>
          <w:wAfter w:w="28" w:type="dxa"/>
          <w:trHeight w:val="2288"/>
        </w:trPr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>32.</w:t>
            </w:r>
            <w:r w:rsidRPr="00EB2666">
              <w:rPr>
                <w:rFonts w:ascii="Arial" w:eastAsia="Arial" w:hAnsi="Arial" w:cs="Arial"/>
                <w:color w:val="000000"/>
              </w:rPr>
              <w:t xml:space="preserve"> 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Имидж: лик или личина? Сфера </w:t>
            </w: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имидждизайна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Человек как объект дизайна.  Связь имидж-дизайна с «паблик </w:t>
            </w: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рилейшенс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», технологией социального поведения, рекламой, общественной деятельностью и политикой. Материализация в имидж-дизайне психосоциальных притязаний личности на публичное моделирование желаемого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spacing w:after="19" w:line="26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Узнают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о работе имидж-</w:t>
            </w: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дтзайнера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Научатся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работать в группах </w:t>
            </w:r>
            <w:proofErr w:type="gram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по  созданию</w:t>
            </w:r>
            <w:proofErr w:type="gram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имиджмейкерского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сценарияпроекта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«Лучший спортсмен года» или </w:t>
            </w:r>
          </w:p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«Мисс Европы»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spacing w:after="14" w:line="265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Формировать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способность активно применять полученные навыки композиционного творчества в собственной жизненной практике: при выборе костюма, прически или создании интерьера своей комнаты </w:t>
            </w:r>
          </w:p>
          <w:p w:rsidR="00EB2666" w:rsidRPr="00EB2666" w:rsidRDefault="00EB2666" w:rsidP="00EB2666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Коррекционная работа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индивидуальные занятия, обеспечивающие понимание приёмов художественного изображения; </w:t>
            </w:r>
          </w:p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EB2666" w:rsidRPr="00EB2666" w:rsidTr="00EB2666">
        <w:tblPrEx>
          <w:tblCellMar>
            <w:right w:w="56" w:type="dxa"/>
          </w:tblCellMar>
        </w:tblPrEx>
        <w:trPr>
          <w:gridAfter w:val="1"/>
          <w:wAfter w:w="28" w:type="dxa"/>
          <w:trHeight w:val="262"/>
        </w:trPr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облика.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2666" w:rsidRPr="00EB2666" w:rsidTr="00EB2666">
        <w:tblPrEx>
          <w:tblCellMar>
            <w:right w:w="56" w:type="dxa"/>
          </w:tblCellMar>
        </w:tblPrEx>
        <w:trPr>
          <w:gridAfter w:val="1"/>
          <w:wAfter w:w="28" w:type="dxa"/>
          <w:trHeight w:val="2542"/>
        </w:trPr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33.</w:t>
            </w:r>
            <w:r w:rsidRPr="00EB2666">
              <w:rPr>
                <w:rFonts w:ascii="Arial" w:eastAsia="Arial" w:hAnsi="Arial" w:cs="Arial"/>
                <w:color w:val="000000"/>
              </w:rPr>
              <w:t xml:space="preserve"> 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Моделируя себя – моделируешь мир.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Человек – мера вещного мира. Он – или его хозяин или раб. Создавая «оболочку» - имидж, создаёшь и «душу». Роль дизайна и архитектуры в современном обществе как важной составляющей его социокультурного облика.  Понимание места этих искусств и их образного  языка в ряду пластических искусств.  </w:t>
            </w:r>
          </w:p>
          <w:p w:rsid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Узнают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о роли дизайна и архитектуры в обществе </w:t>
            </w: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Научатся рассуждать 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о роли дизайна и архитектуры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spacing w:after="72" w:line="27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Осваивать и формировать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способности видеть искусство вокруг себя. </w:t>
            </w:r>
          </w:p>
          <w:p w:rsidR="00EB2666" w:rsidRPr="00EB2666" w:rsidRDefault="00527772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noProof/>
              </w:rPr>
              <w:pict>
                <v:group id="Group 112131" o:spid="_x0000_s1028" style="position:absolute;margin-left:124.55pt;margin-top:-2.85pt;width:4.1pt;height:13.2pt;z-index:-251656704" coordsize="51816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">
                  <v:shape id="Shape 115478" o:spid="_x0000_s1029" style="position:absolute;width:51816;height:167640;visibility:visible" coordsize="51816,167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" adj="0,,0" path="m,l51816,r,167640l,167640,,e" fillcolor="#f7f7f6" stroked="f" strokeweight="0">
                    <v:stroke miterlimit="83231f" joinstyle="miter"/>
                    <v:formulas/>
                    <v:path arrowok="t" o:connecttype="segments" textboxrect="0,0,51816,167640"/>
                  </v:shape>
                </v:group>
              </w:pict>
            </w:r>
            <w:r w:rsidR="00EB2666"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Коррекционная работа:</w:t>
            </w:r>
            <w:r w:rsidR="00EB2666" w:rsidRPr="00EB2666">
              <w:rPr>
                <w:rFonts w:ascii="Calibri" w:eastAsia="Calibri" w:hAnsi="Calibri" w:cs="Calibri"/>
                <w:color w:val="000000"/>
                <w:sz w:val="36"/>
              </w:rPr>
              <w:t xml:space="preserve"> </w:t>
            </w:r>
            <w:r w:rsidR="00EB2666"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развёрнутые рассуждения при анализе картин </w:t>
            </w:r>
          </w:p>
        </w:tc>
      </w:tr>
      <w:tr w:rsidR="00EB2666" w:rsidRPr="00EB2666" w:rsidTr="00EB2666">
        <w:tblPrEx>
          <w:tblCellMar>
            <w:right w:w="56" w:type="dxa"/>
          </w:tblCellMar>
        </w:tblPrEx>
        <w:trPr>
          <w:gridAfter w:val="1"/>
          <w:wAfter w:w="28" w:type="dxa"/>
          <w:trHeight w:val="2792"/>
        </w:trPr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3E74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spacing w:after="18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Итоговый урок </w:t>
            </w:r>
          </w:p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(обобщение темы)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Выставка творческих работ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spacing w:after="30" w:line="25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Узнают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о мнении других обучающихся по теме «Человек и </w:t>
            </w:r>
            <w:proofErr w:type="spellStart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>кросота</w:t>
            </w:r>
            <w:proofErr w:type="spellEnd"/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</w:p>
          <w:p w:rsidR="00EB2666" w:rsidRPr="00EB2666" w:rsidRDefault="00EB2666" w:rsidP="00EB2666">
            <w:pPr>
              <w:spacing w:after="41" w:line="237" w:lineRule="auto"/>
              <w:ind w:right="5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Научатся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организовывать  выставки творческих работ, электронных презентаций. Коллективному обсуждению </w:t>
            </w:r>
          </w:p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работ 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66" w:rsidRPr="00EB2666" w:rsidRDefault="00EB2666" w:rsidP="00EB2666">
            <w:pPr>
              <w:spacing w:line="27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color w:val="000000"/>
              </w:rPr>
              <w:t>Высказываться, уметь выражать</w:t>
            </w: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свои мысли  и вести  диалог. </w:t>
            </w:r>
          </w:p>
          <w:p w:rsidR="00EB2666" w:rsidRPr="00EB2666" w:rsidRDefault="00EB2666" w:rsidP="00EB26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26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EB2666" w:rsidRPr="00EB2666" w:rsidRDefault="00EB2666" w:rsidP="00EB2666">
      <w:pPr>
        <w:spacing w:after="0" w:line="259" w:lineRule="auto"/>
        <w:rPr>
          <w:rFonts w:ascii="Times New Roman" w:eastAsia="Times New Roman" w:hAnsi="Times New Roman" w:cs="Times New Roman"/>
          <w:color w:val="000000"/>
        </w:rPr>
      </w:pPr>
      <w:r w:rsidRPr="00EB266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653731" w:rsidRDefault="00653731" w:rsidP="00F22FA2">
      <w:pPr>
        <w:spacing w:after="0" w:line="259" w:lineRule="auto"/>
        <w:rPr>
          <w:rFonts w:ascii="Times New Roman" w:eastAsia="Times New Roman" w:hAnsi="Times New Roman" w:cs="Times New Roman"/>
          <w:color w:val="000000"/>
        </w:rPr>
      </w:pPr>
    </w:p>
    <w:p w:rsidR="00F3375C" w:rsidRDefault="00F3375C" w:rsidP="00F22FA2">
      <w:pPr>
        <w:spacing w:after="0" w:line="259" w:lineRule="auto"/>
        <w:rPr>
          <w:rFonts w:ascii="Times New Roman" w:eastAsia="Times New Roman" w:hAnsi="Times New Roman" w:cs="Times New Roman"/>
          <w:color w:val="000000"/>
        </w:rPr>
      </w:pPr>
    </w:p>
    <w:p w:rsidR="00F3375C" w:rsidRDefault="00F3375C" w:rsidP="00F22FA2">
      <w:pPr>
        <w:spacing w:after="0" w:line="259" w:lineRule="auto"/>
        <w:rPr>
          <w:rFonts w:ascii="Times New Roman" w:eastAsia="Times New Roman" w:hAnsi="Times New Roman" w:cs="Times New Roman"/>
          <w:color w:val="000000"/>
        </w:rPr>
      </w:pPr>
    </w:p>
    <w:p w:rsidR="00F3375C" w:rsidRDefault="00F3375C" w:rsidP="00F22FA2">
      <w:pPr>
        <w:spacing w:after="0" w:line="259" w:lineRule="auto"/>
        <w:rPr>
          <w:rFonts w:ascii="Times New Roman" w:eastAsia="Times New Roman" w:hAnsi="Times New Roman" w:cs="Times New Roman"/>
          <w:color w:val="000000"/>
        </w:rPr>
      </w:pPr>
    </w:p>
    <w:p w:rsidR="00F3375C" w:rsidRDefault="00F3375C" w:rsidP="00F22FA2">
      <w:pPr>
        <w:spacing w:after="0" w:line="259" w:lineRule="auto"/>
        <w:rPr>
          <w:rFonts w:ascii="Times New Roman" w:eastAsia="Times New Roman" w:hAnsi="Times New Roman" w:cs="Times New Roman"/>
          <w:color w:val="000000"/>
        </w:rPr>
      </w:pPr>
    </w:p>
    <w:p w:rsidR="00F3375C" w:rsidRDefault="00F3375C" w:rsidP="00F22FA2">
      <w:pPr>
        <w:spacing w:after="0" w:line="259" w:lineRule="auto"/>
        <w:rPr>
          <w:rFonts w:ascii="Times New Roman" w:eastAsia="Times New Roman" w:hAnsi="Times New Roman" w:cs="Times New Roman"/>
          <w:color w:val="000000"/>
        </w:rPr>
      </w:pPr>
    </w:p>
    <w:p w:rsidR="00F3375C" w:rsidRDefault="00F3375C" w:rsidP="00F22FA2">
      <w:pPr>
        <w:spacing w:after="0" w:line="259" w:lineRule="auto"/>
        <w:rPr>
          <w:rFonts w:ascii="Times New Roman" w:eastAsia="Times New Roman" w:hAnsi="Times New Roman" w:cs="Times New Roman"/>
          <w:color w:val="000000"/>
        </w:rPr>
      </w:pPr>
    </w:p>
    <w:p w:rsidR="00F3375C" w:rsidRDefault="00F3375C" w:rsidP="00F22FA2">
      <w:pPr>
        <w:spacing w:after="0" w:line="259" w:lineRule="auto"/>
        <w:rPr>
          <w:rFonts w:ascii="Times New Roman" w:eastAsia="Times New Roman" w:hAnsi="Times New Roman" w:cs="Times New Roman"/>
          <w:color w:val="000000"/>
        </w:rPr>
      </w:pPr>
    </w:p>
    <w:p w:rsidR="00F3375C" w:rsidRDefault="00F3375C" w:rsidP="00F22FA2">
      <w:pPr>
        <w:spacing w:after="0" w:line="259" w:lineRule="auto"/>
        <w:rPr>
          <w:rFonts w:ascii="Times New Roman" w:eastAsia="Times New Roman" w:hAnsi="Times New Roman" w:cs="Times New Roman"/>
          <w:color w:val="000000"/>
        </w:rPr>
      </w:pPr>
    </w:p>
    <w:p w:rsidR="00F3375C" w:rsidRDefault="00F3375C" w:rsidP="00F22FA2">
      <w:pPr>
        <w:spacing w:after="0" w:line="259" w:lineRule="auto"/>
        <w:rPr>
          <w:rFonts w:ascii="Times New Roman" w:eastAsia="Times New Roman" w:hAnsi="Times New Roman" w:cs="Times New Roman"/>
          <w:color w:val="000000"/>
        </w:rPr>
      </w:pPr>
    </w:p>
    <w:p w:rsidR="00F3375C" w:rsidRDefault="00F3375C" w:rsidP="00F22FA2">
      <w:pPr>
        <w:spacing w:after="0" w:line="259" w:lineRule="auto"/>
        <w:rPr>
          <w:rFonts w:ascii="Times New Roman" w:eastAsia="Times New Roman" w:hAnsi="Times New Roman" w:cs="Times New Roman"/>
          <w:color w:val="000000"/>
        </w:rPr>
      </w:pPr>
    </w:p>
    <w:p w:rsidR="00F3375C" w:rsidRDefault="00F3375C" w:rsidP="00F22FA2">
      <w:pPr>
        <w:spacing w:after="0" w:line="259" w:lineRule="auto"/>
        <w:rPr>
          <w:rFonts w:ascii="Times New Roman" w:eastAsia="Times New Roman" w:hAnsi="Times New Roman" w:cs="Times New Roman"/>
          <w:color w:val="000000"/>
        </w:rPr>
      </w:pPr>
    </w:p>
    <w:p w:rsidR="00F3375C" w:rsidRDefault="00F3375C" w:rsidP="00F22FA2">
      <w:pPr>
        <w:spacing w:after="0" w:line="259" w:lineRule="auto"/>
        <w:rPr>
          <w:rFonts w:ascii="Times New Roman" w:eastAsia="Times New Roman" w:hAnsi="Times New Roman" w:cs="Times New Roman"/>
          <w:color w:val="000000"/>
        </w:rPr>
      </w:pPr>
    </w:p>
    <w:p w:rsidR="00F3375C" w:rsidRDefault="00F3375C" w:rsidP="00F22FA2">
      <w:pPr>
        <w:spacing w:after="0" w:line="259" w:lineRule="auto"/>
        <w:rPr>
          <w:rFonts w:ascii="Times New Roman" w:eastAsia="Times New Roman" w:hAnsi="Times New Roman" w:cs="Times New Roman"/>
          <w:color w:val="000000"/>
        </w:rPr>
      </w:pPr>
    </w:p>
    <w:p w:rsidR="00F3375C" w:rsidRDefault="00F3375C" w:rsidP="00F22FA2">
      <w:pPr>
        <w:spacing w:after="0" w:line="259" w:lineRule="auto"/>
        <w:rPr>
          <w:rFonts w:ascii="Times New Roman" w:eastAsia="Times New Roman" w:hAnsi="Times New Roman" w:cs="Times New Roman"/>
          <w:color w:val="000000"/>
        </w:rPr>
      </w:pPr>
    </w:p>
    <w:p w:rsidR="00F22FA2" w:rsidRPr="00F22FA2" w:rsidRDefault="00F22FA2" w:rsidP="00F22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22FA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Календарно-тематическое планирование по изобразительному искусству в 8 классе</w:t>
      </w:r>
    </w:p>
    <w:p w:rsidR="00F22FA2" w:rsidRPr="00F22FA2" w:rsidRDefault="00F22FA2" w:rsidP="00F22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621"/>
        <w:gridCol w:w="104"/>
        <w:gridCol w:w="3073"/>
        <w:gridCol w:w="74"/>
        <w:gridCol w:w="5351"/>
        <w:gridCol w:w="54"/>
        <w:gridCol w:w="2149"/>
        <w:gridCol w:w="3644"/>
      </w:tblGrid>
      <w:tr w:rsidR="00F22FA2" w:rsidRPr="00F22FA2" w:rsidTr="00E50F41">
        <w:trPr>
          <w:trHeight w:val="106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FA2" w:rsidRPr="00F22FA2" w:rsidRDefault="00F22FA2" w:rsidP="00F2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A2" w:rsidRPr="00F22FA2" w:rsidRDefault="00F22FA2" w:rsidP="00F2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A2" w:rsidRPr="00F22FA2" w:rsidRDefault="00F22FA2" w:rsidP="00F2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A2" w:rsidRPr="00F22FA2" w:rsidRDefault="00F22FA2" w:rsidP="00F2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Оборудование. Электронные образовательные ресурсы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A2" w:rsidRPr="00F22FA2" w:rsidRDefault="00F22FA2" w:rsidP="00F2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</w:rPr>
              <w:t>Характеристика основных видов учебной деятельности учащихся</w:t>
            </w:r>
          </w:p>
          <w:p w:rsidR="00F22FA2" w:rsidRPr="00F22FA2" w:rsidRDefault="00F22FA2" w:rsidP="00F2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FA2" w:rsidRPr="00F22FA2" w:rsidTr="00E50F41">
        <w:trPr>
          <w:trHeight w:val="320"/>
        </w:trPr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Художник – дизайн – архитектура. Искусство композиции – основы дизайна и архитектуры. 4 часа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FA2" w:rsidRPr="00F22FA2" w:rsidTr="00E50F41">
        <w:trPr>
          <w:trHeight w:val="277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FA2">
              <w:rPr>
                <w:rFonts w:ascii="Times New Roman" w:eastAsia="Times New Roman" w:hAnsi="Times New Roman" w:cs="Times New Roman"/>
              </w:rPr>
              <w:t>1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композиции в конструктивных искусствах. Гармония, контраст </w:t>
            </w:r>
            <w:proofErr w:type="gramStart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и  эмоциональная</w:t>
            </w:r>
            <w:proofErr w:type="gramEnd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выразительность плоскостной композиции.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линии и организация пространства.</w:t>
            </w:r>
          </w:p>
        </w:tc>
        <w:tc>
          <w:tcPr>
            <w:tcW w:w="5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для: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Ознакомления с основными типами композиций: симметричная и </w:t>
            </w:r>
            <w:proofErr w:type="gramStart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асимметричная,  фронтальная</w:t>
            </w:r>
            <w:proofErr w:type="gramEnd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глубинная. Учить располагать на формате один большой </w:t>
            </w:r>
            <w:proofErr w:type="gramStart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прямоугольник  из</w:t>
            </w:r>
            <w:proofErr w:type="gramEnd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черной бумаги и, обрезая его, добиваться баланса массы и поля  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 помощью простых прямых линий, соединять элементы композиции и членение плоскости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Магнитная доска. Проектор. Ноутбук. </w:t>
            </w:r>
          </w:p>
          <w:p w:rsidR="00F22FA2" w:rsidRPr="00F22FA2" w:rsidRDefault="0052777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F22FA2" w:rsidRPr="00F22FA2">
                <w:rPr>
                  <w:rFonts w:ascii="Calibri" w:eastAsia="Times New Roman" w:hAnsi="Calibri" w:cs="Times New Roman"/>
                  <w:color w:val="0000FF"/>
                  <w:u w:val="single"/>
                </w:rPr>
                <w:t>http://festival.1september.ru/articles/578575/</w:t>
              </w:r>
            </w:hyperlink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композиции из произвольного количества простейших цветовых геометрических фигур в тёплой и холодной цветовых гаммах по принципу цветовой </w:t>
            </w:r>
            <w:proofErr w:type="spellStart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сближенности</w:t>
            </w:r>
            <w:proofErr w:type="spellEnd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контраста </w:t>
            </w:r>
          </w:p>
        </w:tc>
      </w:tr>
      <w:tr w:rsidR="00F22FA2" w:rsidRPr="00F22FA2" w:rsidTr="00E50F4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F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Цвет - элемент композиционного творчества. Свободные формы: линии и пятна.</w:t>
            </w:r>
          </w:p>
        </w:tc>
        <w:tc>
          <w:tcPr>
            <w:tcW w:w="5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понятия локальные цвета. </w:t>
            </w:r>
            <w:proofErr w:type="spellStart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Сближенность</w:t>
            </w:r>
            <w:proofErr w:type="spellEnd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цветов и контраст.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Мольберты</w:t>
            </w:r>
          </w:p>
          <w:p w:rsidR="00F22FA2" w:rsidRPr="00F22FA2" w:rsidRDefault="0052777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F22FA2" w:rsidRPr="00F22FA2">
                <w:rPr>
                  <w:rFonts w:ascii="Calibri" w:eastAsia="Times New Roman" w:hAnsi="Calibri" w:cs="Times New Roman"/>
                  <w:color w:val="0000FF"/>
                  <w:u w:val="single"/>
                </w:rPr>
                <w:t>http://nsportal.ru/shkola/izobrazitelnoe-iskusstvo/library/2012/11/04/tsvet-element-kompozitsionnogo-tvorchestva</w:t>
              </w:r>
            </w:hyperlink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композиции из линий и пятен</w:t>
            </w:r>
          </w:p>
        </w:tc>
      </w:tr>
      <w:tr w:rsidR="00F22FA2" w:rsidRPr="00F22FA2" w:rsidTr="00E50F41">
        <w:trPr>
          <w:trHeight w:val="20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FA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– строка- текст. Искусство шрифта.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Композиционные основы макетирования в полиграфическом дизайне. Текст и изображение как элементы композиции.</w:t>
            </w:r>
          </w:p>
        </w:tc>
        <w:tc>
          <w:tcPr>
            <w:tcW w:w="5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различными шрифтами 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 с историей развития плаката, показать важность агитационной деятельности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Магнитная доска</w:t>
            </w:r>
          </w:p>
          <w:p w:rsidR="00F22FA2" w:rsidRPr="00F22FA2" w:rsidRDefault="0052777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F22FA2" w:rsidRPr="00F22FA2">
                <w:rPr>
                  <w:rFonts w:ascii="Calibri" w:eastAsia="Times New Roman" w:hAnsi="Calibri" w:cs="Times New Roman"/>
                  <w:color w:val="0000FF"/>
                  <w:u w:val="single"/>
                </w:rPr>
                <w:t>http://festival.1september.ru/articles/600483/</w:t>
              </w:r>
            </w:hyperlink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эскиза эмблемы или торговой марки, состоящей из одной (максимум двух) букв и символического изображения</w:t>
            </w:r>
          </w:p>
        </w:tc>
      </w:tr>
      <w:tr w:rsidR="00F22FA2" w:rsidRPr="00F22FA2" w:rsidTr="00E50F41">
        <w:trPr>
          <w:trHeight w:val="125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FA2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форм полиграфического дизайна</w:t>
            </w:r>
          </w:p>
        </w:tc>
        <w:tc>
          <w:tcPr>
            <w:tcW w:w="5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разнообразием полиграфического дизайна, элементами составляющие конструкцию </w:t>
            </w:r>
            <w:proofErr w:type="gramStart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и  художественное</w:t>
            </w:r>
            <w:proofErr w:type="gramEnd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оформление книги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52777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F22FA2" w:rsidRPr="00F22FA2">
                <w:rPr>
                  <w:rFonts w:ascii="Calibri" w:eastAsia="Times New Roman" w:hAnsi="Calibri" w:cs="Times New Roman"/>
                  <w:color w:val="0000FF"/>
                  <w:u w:val="single"/>
                </w:rPr>
                <w:t>http://festival.1september.ru/articles/600468/</w:t>
              </w:r>
            </w:hyperlink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ind w:left="-69" w:right="-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синтезом слова и изображения в искусстве плаката, </w:t>
            </w:r>
            <w:proofErr w:type="spellStart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монтажность</w:t>
            </w:r>
            <w:proofErr w:type="spellEnd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соединения, образно-информационная цельность. Стилистика изображения и способы их композиционного расположения в пространстве Выполнить иллюстрацию к книге</w:t>
            </w:r>
          </w:p>
        </w:tc>
      </w:tr>
      <w:tr w:rsidR="00F22FA2" w:rsidRPr="00F22FA2" w:rsidTr="00E50F41">
        <w:trPr>
          <w:trHeight w:val="747"/>
        </w:trPr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мире вещей и зданий. Художественный язык конструктивных искусств 4 часа</w:t>
            </w:r>
          </w:p>
        </w:tc>
      </w:tr>
      <w:tr w:rsidR="00F22FA2" w:rsidRPr="00F22FA2" w:rsidTr="00E50F41">
        <w:trPr>
          <w:trHeight w:val="288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и пространство. От плоскостного изображения к объемному макету. Соразмерность и пропорциональность. 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 -композиционная организация пространства. Взаимосвязь объектов в архитектурном макете.</w:t>
            </w:r>
          </w:p>
        </w:tc>
        <w:tc>
          <w:tcPr>
            <w:tcW w:w="5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понятия чертежа как плоскостного изображение объемов, когда точка вертикаль, круг- цилиндр и т.д. Формировать понятия учащихся проекционной природы чертежа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чтению по рисунку простых геометрических тел, а </w:t>
            </w:r>
            <w:proofErr w:type="gramStart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прямых, кривых линий. Конструирование их в объеме и применение в пространственно-макетных композициях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Магнитная доска. Проектор. Ноутбук. </w:t>
            </w:r>
          </w:p>
          <w:p w:rsidR="00F22FA2" w:rsidRPr="00F22FA2" w:rsidRDefault="0052777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="00F22FA2" w:rsidRPr="00F22FA2">
                <w:rPr>
                  <w:rFonts w:ascii="Calibri" w:eastAsia="Times New Roman" w:hAnsi="Calibri" w:cs="Times New Roman"/>
                  <w:color w:val="0000FF"/>
                  <w:u w:val="single"/>
                </w:rPr>
                <w:t>http://www.prosv.ru/ebooks/gurov_dizain_7-8kl/2.html</w:t>
              </w:r>
            </w:hyperlink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Выполнение плоскостной композиции                         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Прочтения линии проекции объекта</w:t>
            </w:r>
          </w:p>
        </w:tc>
      </w:tr>
      <w:tr w:rsidR="00F22FA2" w:rsidRPr="00F22FA2" w:rsidTr="00E50F41">
        <w:trPr>
          <w:trHeight w:val="327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Конструкция: часть и целое. Здание как сочетание различных объемных форм. Понятия модуля.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Важнейшие архитектурные элементы здания.</w:t>
            </w: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учащихся с объемной архитектурной </w:t>
            </w:r>
            <w:proofErr w:type="gramStart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 .</w:t>
            </w:r>
            <w:proofErr w:type="gramEnd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навыков моделирования </w:t>
            </w:r>
            <w:proofErr w:type="gramStart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сложных ,</w:t>
            </w:r>
            <w:proofErr w:type="gramEnd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объемных композиций , используя необходимые средства .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художественную специфику и особенности выразительных средств архитектуры. Ознакомить учащихся со свойствами архитектурных объемов. Выявить влияние архитектурных форм на человека. Сформировать навыки конструирования архитектурных композиций.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Магнитная доска. Проектор. Ноутбук. </w:t>
            </w:r>
          </w:p>
          <w:p w:rsidR="00F22FA2" w:rsidRPr="00F22FA2" w:rsidRDefault="0052777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="00F22FA2" w:rsidRPr="00F22FA2">
                <w:rPr>
                  <w:rFonts w:ascii="Calibri" w:eastAsia="Times New Roman" w:hAnsi="Calibri" w:cs="Times New Roman"/>
                  <w:color w:val="0000FF"/>
                  <w:u w:val="single"/>
                </w:rPr>
                <w:t>http://festival.1september.ru/articles/415622/</w:t>
              </w:r>
            </w:hyperlink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before="7" w:line="274" w:lineRule="exact"/>
              <w:ind w:right="43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прочтение линии как проекции объекта;  построение трёх уровней рельефа; добавление архитектурного объекта.</w:t>
            </w:r>
          </w:p>
        </w:tc>
      </w:tr>
      <w:tr w:rsidR="00F22FA2" w:rsidRPr="00F22FA2" w:rsidTr="00E50F41">
        <w:trPr>
          <w:trHeight w:val="277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Вещь: красота и целесообразность. Единство художественного в вещи. Вещь как сочетание объемов и материальный образ времени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и значение материала в конструкции.</w:t>
            </w: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понятие дизайн вещи как искусство и социальное проектирование. Вещь как образ действительности и времени. 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понятие о роли материала в определении формы, ознакомление со свойствами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52777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F22FA2" w:rsidRPr="00F22FA2">
                <w:rPr>
                  <w:rFonts w:ascii="Calibri" w:eastAsia="Times New Roman" w:hAnsi="Calibri" w:cs="Times New Roman"/>
                  <w:color w:val="0000FF"/>
                  <w:u w:val="single"/>
                </w:rPr>
                <w:t>http://www.prosv.ru/ebooks/gurov_dizain_7-8kl/2.html</w:t>
              </w:r>
            </w:hyperlink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Аналитическое упражнение – исследование формы вещей;  проектное упражнение на функциональное использование форм;   создание тематической образно-вещной инсталляции на выбранную тему.</w:t>
            </w:r>
          </w:p>
        </w:tc>
      </w:tr>
      <w:tr w:rsidR="00F22FA2" w:rsidRPr="00F22FA2" w:rsidTr="00E50F41">
        <w:trPr>
          <w:trHeight w:val="219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Цвет в архитектуре и дизайне.</w:t>
            </w: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Эмоциональное и формообразующее значение цвета в дизайне и архитектуре. Объяснить специфику влияния цвета спектра и их тональности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Магнитная доска. Проектор. Ноутбук. </w:t>
            </w:r>
          </w:p>
          <w:p w:rsidR="00F22FA2" w:rsidRPr="00F22FA2" w:rsidRDefault="0052777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="00F22FA2" w:rsidRPr="00F22FA2">
                <w:rPr>
                  <w:rFonts w:ascii="Calibri" w:eastAsia="Times New Roman" w:hAnsi="Calibri" w:cs="Times New Roman"/>
                  <w:color w:val="0000FF"/>
                  <w:u w:val="single"/>
                </w:rPr>
                <w:t>http://festival.1september.ru/articles/599338/</w:t>
              </w:r>
            </w:hyperlink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эмоциональным и формообразующим значением цвета в дизайне и архитектуре. Влиянием цвета. Цвет и окраска.</w:t>
            </w:r>
          </w:p>
        </w:tc>
      </w:tr>
      <w:tr w:rsidR="00F22FA2" w:rsidRPr="00F22FA2" w:rsidTr="00E50F41"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 и человек. Социальное значение дизайна и архитектуры как среды жизни человека 5 ч.</w:t>
            </w:r>
          </w:p>
        </w:tc>
      </w:tr>
      <w:tr w:rsidR="00F22FA2" w:rsidRPr="00F22FA2" w:rsidTr="00E50F41">
        <w:trPr>
          <w:trHeight w:val="2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сквозь времена и страны. Образно – стилевой язык архитектуры прошлого.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сегодня и завтра. Тенденции и перспективы развития современной архитектуры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понятия о смене стилей как отражение эволюции образа жизни.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понятия об архитектурной и градостроительной революции XX века  ее технологические предпосылки и эстетические предпосылки.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Магнитная доска. Проектор. Ноутбук. </w:t>
            </w:r>
          </w:p>
          <w:p w:rsidR="00F22FA2" w:rsidRPr="00F22FA2" w:rsidRDefault="0052777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F22FA2" w:rsidRPr="00F22FA2">
                <w:rPr>
                  <w:rFonts w:ascii="Calibri" w:eastAsia="Times New Roman" w:hAnsi="Calibri" w:cs="Times New Roman"/>
                  <w:color w:val="0000FF"/>
                  <w:u w:val="single"/>
                </w:rPr>
                <w:t>http://festival.1september.ru/articles/533529/</w:t>
              </w:r>
            </w:hyperlink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Графическая зарисовка или фотоколлаж исторического здания или уголка города определённого стиля и эпохи.</w:t>
            </w:r>
          </w:p>
        </w:tc>
      </w:tr>
      <w:tr w:rsidR="00F22FA2" w:rsidRPr="00F22FA2" w:rsidTr="00E50F41">
        <w:trPr>
          <w:trHeight w:val="35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Живое пространство города. Город микрорайон, улица.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Вещь в городе. Роль архитектурного дизайна в формировании городской среды.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Познакомить с исторической формы планировки городской среды и их связь с образом </w:t>
            </w:r>
            <w:proofErr w:type="spellStart"/>
            <w:proofErr w:type="gramStart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жизни.дать</w:t>
            </w:r>
            <w:proofErr w:type="spellEnd"/>
            <w:proofErr w:type="gramEnd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понятия замкнутая, радикальная, кольцевая, свободно-разомкнутая, асимметричная, прямоугольная др.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понятия роли малой архитектуры и архитектурного дизайна в </w:t>
            </w:r>
            <w:proofErr w:type="spellStart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эстетизации</w:t>
            </w:r>
            <w:proofErr w:type="spellEnd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индивидуализации городской среды, в установке связи между человеком и архитектуры.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52777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="00F22FA2" w:rsidRPr="00F22FA2">
                <w:rPr>
                  <w:rFonts w:ascii="Calibri" w:eastAsia="Times New Roman" w:hAnsi="Calibri" w:cs="Times New Roman"/>
                  <w:color w:val="0000FF"/>
                  <w:u w:val="single"/>
                </w:rPr>
                <w:t>http://www.prosv.ru/ebooks/gurov_dizain_</w:t>
              </w:r>
              <w:r w:rsidR="00F22FA2" w:rsidRPr="00F22FA2">
                <w:rPr>
                  <w:rFonts w:ascii="Calibri" w:eastAsia="Times New Roman" w:hAnsi="Calibri" w:cs="Times New Roman"/>
                  <w:color w:val="0000FF"/>
                  <w:u w:val="single"/>
                </w:rPr>
                <w:lastRenderedPageBreak/>
                <w:t>7-8kl/3.html</w:t>
              </w:r>
            </w:hyperlink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Современные поиски новой эстетически архитектурного </w:t>
            </w: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решения в градостроительстве. Фантазийная зарисовка на тему «Архитектура будущего».</w:t>
            </w:r>
          </w:p>
        </w:tc>
      </w:tr>
      <w:tr w:rsidR="00F22FA2" w:rsidRPr="00F22FA2" w:rsidTr="00E50F4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Интерьер и вещь в доме. Дизайн - средство создания пространственно-вещной среды интерьера.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интерьером различных общественных мест. Мебель и архитектура: гармония контраст.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52777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F22FA2" w:rsidRPr="00F22FA2">
                <w:rPr>
                  <w:rFonts w:ascii="Calibri" w:eastAsia="Times New Roman" w:hAnsi="Calibri" w:cs="Times New Roman"/>
                  <w:color w:val="0000FF"/>
                  <w:u w:val="single"/>
                </w:rPr>
                <w:t>http://festival.1september.ru/articles/504643/</w:t>
              </w:r>
            </w:hyperlink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рисунка-проекта фрагмента  комнаты</w:t>
            </w:r>
          </w:p>
        </w:tc>
      </w:tr>
      <w:tr w:rsidR="00F22FA2" w:rsidRPr="00F22FA2" w:rsidTr="00E50F4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и архитектура. Организация архитектурно -ландшафтного пространства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понятия город в единстве с ландшафтно-парковой средой. Обучить технологии макетирования путем введения </w:t>
            </w:r>
            <w:proofErr w:type="spellStart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бумагопластики</w:t>
            </w:r>
            <w:proofErr w:type="spellEnd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различных материалов и фактур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Магнитная доска. Проектор. Ноутбук. </w:t>
            </w:r>
          </w:p>
          <w:p w:rsidR="00F22FA2" w:rsidRPr="00F22FA2" w:rsidRDefault="0052777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="00F22FA2" w:rsidRPr="00F22FA2">
                <w:rPr>
                  <w:rFonts w:ascii="Calibri" w:eastAsia="Times New Roman" w:hAnsi="Calibri" w:cs="Times New Roman"/>
                  <w:color w:val="0000FF"/>
                  <w:u w:val="single"/>
                </w:rPr>
                <w:t>http://www.prosv.ru/ebooks/gurov_dizain_7-8kl/3.html</w:t>
              </w:r>
            </w:hyperlink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макета ландшафтно-городского фрагмента среды (детский парк, сквер с фонтаном и т. п.), использование имитирующих фактур.</w:t>
            </w:r>
          </w:p>
        </w:tc>
      </w:tr>
      <w:tr w:rsidR="00F22FA2" w:rsidRPr="00F22FA2" w:rsidTr="00E50F4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Ты  –</w:t>
            </w:r>
            <w:proofErr w:type="gramEnd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архитектор. Проектирование города: архитектурный замысел и его осуществление.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конструировать 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Объемно - </w:t>
            </w:r>
            <w:proofErr w:type="spellStart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пространствнной</w:t>
            </w:r>
            <w:proofErr w:type="spellEnd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композиции, моделировать архитектурно-дизайнерские объекты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52777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="00F22FA2" w:rsidRPr="00F22FA2">
                <w:rPr>
                  <w:rFonts w:ascii="Calibri" w:eastAsia="Times New Roman" w:hAnsi="Calibri" w:cs="Times New Roman"/>
                  <w:color w:val="0000FF"/>
                  <w:u w:val="single"/>
                </w:rPr>
                <w:t>http://theory.totalarch.com/node/99</w:t>
              </w:r>
            </w:hyperlink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– создание сложной пространственно-макетной композиции с использованием различных фактур и материалов</w:t>
            </w:r>
          </w:p>
        </w:tc>
      </w:tr>
      <w:tr w:rsidR="00F22FA2" w:rsidRPr="00F22FA2" w:rsidTr="00E50F41"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 в зеркале дизайна и архитектуры 4 ч.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FA2" w:rsidRPr="00F22FA2" w:rsidTr="00E50F41"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дом – мой образ жизни. Функционально- архитектурная планировка своего дома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фантазировать и воплотить в архитектурно-дизайнерских проектах. 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Магнитная доска. Проектор. Ноутбук. </w:t>
            </w:r>
          </w:p>
          <w:p w:rsidR="00F22FA2" w:rsidRPr="00F22FA2" w:rsidRDefault="0052777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="00F22FA2" w:rsidRPr="00F22FA2">
                <w:rPr>
                  <w:rFonts w:ascii="Calibri" w:eastAsia="Times New Roman" w:hAnsi="Calibri" w:cs="Times New Roman"/>
                  <w:color w:val="0000FF"/>
                  <w:u w:val="single"/>
                </w:rPr>
                <w:t>http://nsportal.ru/shkola/izobrazitelnoe-iskusstvo/library/2012/06/27/moy-dom-moy-obraz-zhizni7klass</w:t>
              </w:r>
            </w:hyperlink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Технический рисунок (эскиз) частного дома в городе, пригороде, далеко в лесу, домика в деревне (по выбору) – основная конфигурация.</w:t>
            </w:r>
          </w:p>
        </w:tc>
      </w:tr>
      <w:tr w:rsidR="00F22FA2" w:rsidRPr="00F22FA2" w:rsidTr="00E50F41">
        <w:trPr>
          <w:trHeight w:val="177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Интерьер комнаты – портрет ее хозяина. </w:t>
            </w:r>
            <w:proofErr w:type="gramStart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 пространственной</w:t>
            </w:r>
            <w:proofErr w:type="gramEnd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среды жилища.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и архитектура моего сада.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дизайн </w:t>
            </w:r>
            <w:proofErr w:type="gramStart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интерьером .Роль</w:t>
            </w:r>
            <w:proofErr w:type="gramEnd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материалов, фактур и цветовой гаммы. Учить создавать схемы, проекты.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моделировать сад, используя малые архитектурные формы. Учить соотносить здания и растения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52777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="00F22FA2" w:rsidRPr="00F22FA2">
                <w:rPr>
                  <w:rFonts w:ascii="Calibri" w:eastAsia="Times New Roman" w:hAnsi="Calibri" w:cs="Times New Roman"/>
                  <w:color w:val="0000FF"/>
                  <w:u w:val="single"/>
                </w:rPr>
                <w:t>http://nsportal.ru/shkola/obshchepedagogicheskie-tekhnologii/library/2012/09/15/programma-elektivnogo-kursa-interer</w:t>
              </w:r>
            </w:hyperlink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Эскизный рисунок с использованием коллажа-проекта пространственного воплощения плана своей комнаты. Зонирование помещения.</w:t>
            </w:r>
          </w:p>
        </w:tc>
      </w:tr>
      <w:tr w:rsidR="00F22FA2" w:rsidRPr="00F22FA2" w:rsidTr="00E50F41">
        <w:trPr>
          <w:trHeight w:val="71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Мода, культура и ты. Композиционно- конструктивные принципы дизайна одежды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Мой костюм – мой облик. Дизайн современной одежды.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Грим, </w:t>
            </w:r>
            <w:proofErr w:type="spellStart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визажистика</w:t>
            </w:r>
            <w:proofErr w:type="spellEnd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прическа в практике дизайна.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с технологией создания одежды. Дать понятия законы композиции в одежде. Силуэт, линия, фасон.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создавать костюм, что бы выражал личностные качества человека, подбор цветовой гаммы. Дать понятия стилей.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Ознакомить с искусством грима и прически. Обучить азбуки </w:t>
            </w:r>
            <w:proofErr w:type="spellStart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визажистики</w:t>
            </w:r>
            <w:proofErr w:type="spellEnd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парикмахерского стиля.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Магнитная доска, мольберт</w:t>
            </w:r>
          </w:p>
          <w:p w:rsidR="00F22FA2" w:rsidRPr="00F22FA2" w:rsidRDefault="0052777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="00F22FA2" w:rsidRPr="00F22FA2">
                <w:rPr>
                  <w:rFonts w:ascii="Calibri" w:eastAsia="Times New Roman" w:hAnsi="Calibri" w:cs="Times New Roman"/>
                  <w:color w:val="0000FF"/>
                  <w:u w:val="single"/>
                </w:rPr>
                <w:t>http://ppt4web.ru/obshhestvoznanija/moda-kultura-i-ty.html</w:t>
              </w:r>
            </w:hyperlink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своего собственного проекта вечернего платья – рисунок или рельефный коллаж.</w:t>
            </w:r>
          </w:p>
        </w:tc>
      </w:tr>
      <w:tr w:rsidR="00F22FA2" w:rsidRPr="00F22FA2" w:rsidTr="00E50F41">
        <w:trPr>
          <w:trHeight w:val="219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Имидж: лик или личина? Сфера имидж - дизайна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Моделируя себя - моделируешь мир.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понятия имидж дизайн как сфера деятельности, объединяющие аспекты моды и </w:t>
            </w:r>
            <w:proofErr w:type="spellStart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визажистику</w:t>
            </w:r>
            <w:proofErr w:type="spellEnd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искусство грима, парикмахерское дело, ювелирную </w:t>
            </w:r>
            <w:proofErr w:type="gramStart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пластику  и</w:t>
            </w:r>
            <w:proofErr w:type="gramEnd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т.д., определяющей форму поведения в обществе.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знания, полученные на урок Проконтролировать владение учащимися терминологией и средствами композиции в создании коллективной работы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Магнитная доска</w:t>
            </w:r>
          </w:p>
          <w:p w:rsidR="00F22FA2" w:rsidRPr="00F22FA2" w:rsidRDefault="0052777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="00F22FA2" w:rsidRPr="00F22FA2">
                <w:rPr>
                  <w:rFonts w:ascii="Calibri" w:eastAsia="Times New Roman" w:hAnsi="Calibri" w:cs="Times New Roman"/>
                  <w:color w:val="0000FF"/>
                  <w:u w:val="single"/>
                </w:rPr>
                <w:t>http://prezentacii.com/obschestvoznanie/9466-imidzh.html</w:t>
              </w:r>
            </w:hyperlink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имиджмейкерского</w:t>
            </w:r>
            <w:proofErr w:type="spellEnd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сценария – проекта с использованием различных визуальных элементов.</w:t>
            </w:r>
          </w:p>
        </w:tc>
      </w:tr>
      <w:tr w:rsidR="00F22FA2" w:rsidRPr="00F22FA2" w:rsidTr="00E50F41">
        <w:trPr>
          <w:trHeight w:val="300"/>
        </w:trPr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Изобразительный язык и эмоционально- ценностное содержание синтетических искусств. 4 ч</w:t>
            </w:r>
          </w:p>
          <w:p w:rsidR="00F22FA2" w:rsidRPr="00F22FA2" w:rsidRDefault="00F22FA2" w:rsidP="00F22FA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FA2" w:rsidRPr="00F22FA2" w:rsidTr="00E50F41">
        <w:trPr>
          <w:trHeight w:val="70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Синтетические искусства и изображение. Роль и место изображения в синтетических искусствах.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и экран - две грани изобразительной образности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реализации следующих задач: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Знакомства учащихся с понятием </w:t>
            </w:r>
            <w:proofErr w:type="gramStart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« синтетические</w:t>
            </w:r>
            <w:proofErr w:type="gramEnd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искусства» как искусства, использующие в своих произведениях выразительные средства различных видов художественного творчества. Пространственно- временной характер произведений синтетических искусств.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б) с видами театрально- зрелищных и игровых представлений и место в них изобразительного </w:t>
            </w: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компонента.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Магнитная доска. Проектор. Ноутбук. </w:t>
            </w:r>
          </w:p>
          <w:p w:rsidR="00F22FA2" w:rsidRPr="00F22FA2" w:rsidRDefault="0052777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="00F22FA2" w:rsidRPr="00F22FA2">
                <w:rPr>
                  <w:rFonts w:ascii="Calibri" w:eastAsia="Times New Roman" w:hAnsi="Calibri" w:cs="Times New Roman"/>
                  <w:color w:val="0000FF"/>
                  <w:u w:val="single"/>
                </w:rPr>
                <w:t>http://festival.1september.ru/articles/517112/</w:t>
              </w:r>
            </w:hyperlink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ind w:left="-69" w:right="-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и исследование произведений различных видов  синтетических искусств с целью определения в них роли и места изображения изобразительного компонента.</w:t>
            </w:r>
          </w:p>
        </w:tc>
      </w:tr>
      <w:tr w:rsidR="00F22FA2" w:rsidRPr="00F22FA2" w:rsidTr="00E50F41">
        <w:trPr>
          <w:trHeight w:val="70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Сценография – 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особый вид художественного творчества. Безграничное пространство сцены.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реализации следующих задач: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Знакомства с видами сценического оформления: изобразительно- живописное, архитектурно- конструктивное, метафорическое, </w:t>
            </w:r>
            <w:proofErr w:type="spellStart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проекционно</w:t>
            </w:r>
            <w:proofErr w:type="spellEnd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световое и т. д.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Мольберты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Магнитная доска.</w:t>
            </w:r>
          </w:p>
          <w:p w:rsidR="00F22FA2" w:rsidRPr="00F22FA2" w:rsidRDefault="0052777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="00F22FA2" w:rsidRPr="00F22FA2">
                <w:rPr>
                  <w:rFonts w:ascii="Calibri" w:eastAsia="Times New Roman" w:hAnsi="Calibri" w:cs="Times New Roman"/>
                  <w:color w:val="0000FF"/>
                  <w:u w:val="single"/>
                </w:rPr>
                <w:t>http://nsportal.ru/shkola/izobrazitelnoe-iskusstvo/library/2014/02/06/prezentatsiya-stsenografiya-ili-teatralno</w:t>
              </w:r>
            </w:hyperlink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Сравнительный анализ сценического и экранного образов в процессе просмотра и </w:t>
            </w:r>
            <w:proofErr w:type="gramStart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обсуждения фотографий и видеофрагментов спектаклей</w:t>
            </w:r>
            <w:proofErr w:type="gramEnd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фильмов; </w:t>
            </w:r>
          </w:p>
          <w:p w:rsidR="00F22FA2" w:rsidRPr="00F22FA2" w:rsidRDefault="00F22FA2" w:rsidP="00F22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FA2" w:rsidRPr="00F22FA2" w:rsidRDefault="00F22FA2" w:rsidP="00F22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FA2" w:rsidRPr="00F22FA2" w:rsidTr="00E50F41">
        <w:trPr>
          <w:trHeight w:val="70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Сценография - искусство и производство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реализации следующих задач: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Знакомство </w:t>
            </w:r>
            <w:proofErr w:type="gramStart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с  тем</w:t>
            </w:r>
            <w:proofErr w:type="gramEnd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как, и с кем  работает художник- постановщик. Театральное здание и устройство сцены.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52777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="00F22FA2" w:rsidRPr="00F22FA2">
                <w:rPr>
                  <w:rFonts w:ascii="Calibri" w:eastAsia="Times New Roman" w:hAnsi="Calibri" w:cs="Times New Roman"/>
                  <w:color w:val="0000FF"/>
                  <w:u w:val="single"/>
                </w:rPr>
                <w:t>http://pedsovet.org/component/option,com_mtree/task,viewlink/link_id,107396/Itemid,118/</w:t>
              </w:r>
            </w:hyperlink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rPr>
                <w:rFonts w:ascii="Calibri" w:eastAsia="Times New Roman" w:hAnsi="Calibri" w:cs="Times New Roman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жанровых условностей в спектакле и фильме. Создание сценического образа  места действий</w:t>
            </w:r>
          </w:p>
        </w:tc>
      </w:tr>
      <w:tr w:rsidR="00F22FA2" w:rsidRPr="00F22FA2" w:rsidTr="00E50F41">
        <w:trPr>
          <w:trHeight w:val="70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Изобразительные средства актерского перевоплощения: костюм, грим и маска. Театр кукол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реализации следующих задач: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а) Знакомства с искусством и спецификой театрального костюма. Маска: внешнее и внутреннее перевоплощение актера.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театральных </w:t>
            </w:r>
            <w:proofErr w:type="gramStart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  и</w:t>
            </w:r>
            <w:proofErr w:type="gramEnd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способами работы с ними.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б) Подведение итогов четверти.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Магнитная доска. Проектор. Ноутбук. </w:t>
            </w:r>
          </w:p>
          <w:p w:rsidR="00F22FA2" w:rsidRPr="00F22FA2" w:rsidRDefault="00527772" w:rsidP="00F22FA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="00F22FA2" w:rsidRPr="00F22F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http://festival.1september.ru/articles/617262/</w:t>
              </w:r>
            </w:hyperlink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эскиза декорации (в любой технике)  </w:t>
            </w:r>
          </w:p>
        </w:tc>
      </w:tr>
      <w:tr w:rsidR="00F22FA2" w:rsidRPr="00F22FA2" w:rsidTr="00E50F41">
        <w:trPr>
          <w:trHeight w:val="703"/>
        </w:trPr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Эволюция изобразительных искусств и выразительных средств 4 часа</w:t>
            </w:r>
          </w:p>
        </w:tc>
      </w:tr>
      <w:tr w:rsidR="00F22FA2" w:rsidRPr="00F22FA2" w:rsidTr="00E50F41">
        <w:trPr>
          <w:trHeight w:val="70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F22FA2" w:rsidRPr="00F22FA2" w:rsidRDefault="00F22FA2" w:rsidP="00F2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22FA2" w:rsidRPr="00F22FA2" w:rsidRDefault="00F22FA2" w:rsidP="00F2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 и художественные технологии: от карандаша к компьютеру. Эстафета искусств.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Фотография- расширение изобразительных </w:t>
            </w: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возможностей.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условий для реализации следующих задач: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Знакомства с ролью художественных инструментов в творческом художественном процессе. Объективное и субъективное в </w:t>
            </w: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живописи и фотографии или кино.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б)  Фотографией</w:t>
            </w:r>
            <w:proofErr w:type="gramEnd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, как передачей видимого мира в изображениях, дублирующих реальность. Этапы развития фотографии: от первых дагерротипов до компьютерной фотографии.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Компьютеры</w:t>
            </w:r>
          </w:p>
          <w:p w:rsidR="00F22FA2" w:rsidRPr="00F22FA2" w:rsidRDefault="0052777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="00F22FA2" w:rsidRPr="00F22FA2">
                <w:rPr>
                  <w:rFonts w:ascii="Calibri" w:eastAsia="Times New Roman" w:hAnsi="Calibri" w:cs="Times New Roman"/>
                  <w:color w:val="0000FF"/>
                  <w:u w:val="single"/>
                </w:rPr>
                <w:t>http://nsportal.ru/shkola/izobrazitelnoe-iskusstvo/library/2014/02/26/khudozhnik-i-khudozhestvennye-</w:t>
              </w:r>
              <w:r w:rsidR="00F22FA2" w:rsidRPr="00F22FA2">
                <w:rPr>
                  <w:rFonts w:ascii="Calibri" w:eastAsia="Times New Roman" w:hAnsi="Calibri" w:cs="Times New Roman"/>
                  <w:color w:val="0000FF"/>
                  <w:u w:val="single"/>
                </w:rPr>
                <w:lastRenderedPageBreak/>
                <w:t>tekhnologii</w:t>
              </w:r>
            </w:hyperlink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Информационные сообщения или краткие рефераты по теме « Современная съемочная техника и значение работы оператора для общества 21 века»</w:t>
            </w:r>
          </w:p>
        </w:tc>
      </w:tr>
      <w:tr w:rsidR="00F22FA2" w:rsidRPr="00F22FA2" w:rsidTr="00E50F41">
        <w:trPr>
          <w:trHeight w:val="70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фотографирования и операторского мастерства.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Всеобщность законов композиции.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места, объекта и ракурса съемки.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реализации следующих задач: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а) Знакомства со становлением фотографии как искусства. Специфика фотоизображения и технология процессов его получения.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а) Художественно- композиционными моментами в съемке.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в) Композицией в живописи и фотографии: общее и специфическое. Использование опыта композиции при построении фотокадра.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Фотоаппараты, осветительные приборы</w:t>
            </w:r>
          </w:p>
          <w:p w:rsidR="00F22FA2" w:rsidRPr="00F22FA2" w:rsidRDefault="0052777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="00F22FA2" w:rsidRPr="00F22FA2">
                <w:rPr>
                  <w:rFonts w:ascii="Calibri" w:eastAsia="Times New Roman" w:hAnsi="Calibri" w:cs="Times New Roman"/>
                  <w:color w:val="0000FF"/>
                  <w:u w:val="single"/>
                </w:rPr>
                <w:t>http://pedsovet.org/component/option,com_mtree/task,viewlink/link_id,19914/Itemid,118/</w:t>
              </w:r>
            </w:hyperlink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Освоение элементарных азов съемочного процесса: изучение фото и видеокамеры</w:t>
            </w:r>
          </w:p>
        </w:tc>
      </w:tr>
      <w:tr w:rsidR="00F22FA2" w:rsidRPr="00F22FA2" w:rsidTr="00E50F41">
        <w:trPr>
          <w:trHeight w:val="70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 изобразительная природа творчества оператора.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Фотография- искусство светописи. Натюрморт и пейзаж - жанровые темы фотографии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реализации следующих задач: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а) Знакомства с основой операторского искусства - талантом видения и отбора. Точкой съемки и ракурсом.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б)  Светом</w:t>
            </w:r>
            <w:proofErr w:type="gramEnd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 изобразительным языком фотографии. </w:t>
            </w:r>
            <w:proofErr w:type="gramStart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Светом  в</w:t>
            </w:r>
            <w:proofErr w:type="gramEnd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натюрморте и в пейзаже.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Фотоаппараты, осветительные приборы </w:t>
            </w:r>
            <w:hyperlink r:id="rId54" w:history="1">
              <w:r w:rsidRPr="00F22FA2">
                <w:rPr>
                  <w:rFonts w:ascii="Calibri" w:eastAsia="Times New Roman" w:hAnsi="Calibri" w:cs="Times New Roman"/>
                  <w:color w:val="0000FF"/>
                  <w:u w:val="single"/>
                </w:rPr>
                <w:t>http://www.uchportal.ru/load/149-1-0-37072</w:t>
              </w:r>
            </w:hyperlink>
          </w:p>
          <w:p w:rsidR="00F22FA2" w:rsidRPr="00F22FA2" w:rsidRDefault="00F22FA2" w:rsidP="00F22FA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действенности художественного опыта  в построении картины и в построении кадра.</w:t>
            </w:r>
          </w:p>
        </w:tc>
      </w:tr>
      <w:tr w:rsidR="00F22FA2" w:rsidRPr="00F22FA2" w:rsidTr="00E50F41">
        <w:trPr>
          <w:trHeight w:val="70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фотографии. Специфика художественной образности фотопортрета.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Событие в кадре. Информативность и образность фотоизображения.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« Мой</w:t>
            </w:r>
            <w:proofErr w:type="gramEnd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фотоальбом». Выставка работ учащихся.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реализации следующих задач: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а) Знакомства со сравнительным анализом изображения в живописи и на фотографии.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б) Фотоизображением, как документом времени и зримой информацией.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четверти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Мольберты</w:t>
            </w:r>
            <w:r w:rsidRPr="00F22FA2">
              <w:rPr>
                <w:rFonts w:ascii="Calibri" w:eastAsia="Times New Roman" w:hAnsi="Calibri" w:cs="Times New Roman"/>
              </w:rPr>
              <w:t xml:space="preserve"> </w:t>
            </w:r>
            <w:hyperlink r:id="rId55" w:history="1">
              <w:r w:rsidRPr="00F22FA2">
                <w:rPr>
                  <w:rFonts w:ascii="Calibri" w:eastAsia="Times New Roman" w:hAnsi="Calibri" w:cs="Times New Roman"/>
                  <w:color w:val="0000FF"/>
                  <w:u w:val="single"/>
                </w:rPr>
                <w:t>http://nsportal.ru/shkola/izobrazitelnoe-iskusstvo/library/2014/03/31/prezentatsiya-sobytie-v-kadre-informativnost-i</w:t>
              </w:r>
            </w:hyperlink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навыков и опыта работы с фотокамерой; подготовка к съемке: осмотр объекта, выбор точки съемки, ракурса и освещения.</w:t>
            </w:r>
          </w:p>
        </w:tc>
      </w:tr>
      <w:tr w:rsidR="00F22FA2" w:rsidRPr="00F22FA2" w:rsidTr="00E50F41">
        <w:trPr>
          <w:trHeight w:val="703"/>
        </w:trPr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Азбука экранного искусства 5 часов</w:t>
            </w:r>
          </w:p>
        </w:tc>
      </w:tr>
      <w:tr w:rsidR="00F22FA2" w:rsidRPr="00F22FA2" w:rsidTr="00E50F41">
        <w:trPr>
          <w:trHeight w:val="70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ind w:right="-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ind w:left="-102" w:right="-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Кино - запечатленное движение. Изобразительный язык кино и монтаж. Сюжет и кино. Сценарий и  </w:t>
            </w:r>
            <w:proofErr w:type="spellStart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раскадровка</w:t>
            </w:r>
            <w:proofErr w:type="spellEnd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  для</w:t>
            </w:r>
            <w:proofErr w:type="gramEnd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следующих задач: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а) Знакомства с новым видом изображения - движущимся экранным изображением. Понятием кадра и плана. Искусством кино и монтажа.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б) Фильмом, как последовательностью кадров.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52777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r w:rsidR="00F22FA2" w:rsidRPr="00F22FA2">
                <w:rPr>
                  <w:rFonts w:ascii="Calibri" w:eastAsia="Times New Roman" w:hAnsi="Calibri" w:cs="Times New Roman"/>
                  <w:color w:val="0000FF"/>
                  <w:u w:val="single"/>
                </w:rPr>
                <w:t>http://www.pandia.ru/text/78/050/57780-9.php</w:t>
              </w:r>
            </w:hyperlink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Съемка</w:t>
            </w:r>
            <w:proofErr w:type="spellEnd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простых</w:t>
            </w:r>
            <w:proofErr w:type="spellEnd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форм</w:t>
            </w:r>
            <w:proofErr w:type="spellEnd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движения</w:t>
            </w:r>
            <w:proofErr w:type="spellEnd"/>
          </w:p>
        </w:tc>
      </w:tr>
      <w:tr w:rsidR="00F22FA2" w:rsidRPr="00F22FA2" w:rsidTr="00E50F41">
        <w:trPr>
          <w:trHeight w:val="70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Из истории кино. Кино-жанры.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реализации следующих задач: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а) Знакомства с немым фильмом, черно - белым фильмом, цветным фильмом, рекламой и телевизионными клипами. Жанрами кино: анимационным, игровым и документальным фильмом.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Магнитная доска. Проектор. Ноутбук. </w:t>
            </w:r>
          </w:p>
          <w:p w:rsidR="00F22FA2" w:rsidRPr="00F22FA2" w:rsidRDefault="0052777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r w:rsidR="00F22FA2" w:rsidRPr="00F22FA2">
                <w:rPr>
                  <w:rFonts w:ascii="Calibri" w:eastAsia="Times New Roman" w:hAnsi="Calibri" w:cs="Times New Roman"/>
                  <w:color w:val="0000FF"/>
                  <w:u w:val="single"/>
                </w:rPr>
                <w:t>http://vashabnp.info/load/33-1-0-815</w:t>
              </w:r>
            </w:hyperlink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роли сценария в фильме</w:t>
            </w:r>
          </w:p>
        </w:tc>
      </w:tr>
      <w:tr w:rsidR="00F22FA2" w:rsidRPr="00F22FA2" w:rsidTr="00E50F41">
        <w:trPr>
          <w:trHeight w:val="70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Документальный фильм.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Мир и человек на телеэкране. Репортаж и интервью - основные телевизионные жанры.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реализации следующих задач: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Знакомством  с</w:t>
            </w:r>
            <w:proofErr w:type="gramEnd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особенностью поведения человека на экране. Психологией и поведением человека перед камерой.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52777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history="1">
              <w:r w:rsidR="00F22FA2" w:rsidRPr="00F22FA2">
                <w:rPr>
                  <w:rFonts w:ascii="Calibri" w:eastAsia="Times New Roman" w:hAnsi="Calibri" w:cs="Times New Roman"/>
                  <w:color w:val="0000FF"/>
                  <w:u w:val="single"/>
                </w:rPr>
                <w:t>http://evartist.narod.ru/text6/32.htm</w:t>
              </w:r>
            </w:hyperlink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Создание сценария документального фильма на свободную тему</w:t>
            </w:r>
          </w:p>
        </w:tc>
      </w:tr>
      <w:tr w:rsidR="00F22FA2" w:rsidRPr="00F22FA2" w:rsidTr="00E50F41">
        <w:trPr>
          <w:trHeight w:val="70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(художественный) фильм. Драматургическая роль звука и музыки в фильме.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условий для реализации следующих задач: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Знакомства с особенностями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 играемого актерами сюжета в игровом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художественном)  фильме</w:t>
            </w:r>
            <w:proofErr w:type="gramEnd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Музыкой и шумами в фильме.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Магнитная доска. Проектор. Ноутбук. </w:t>
            </w:r>
          </w:p>
          <w:p w:rsidR="00F22FA2" w:rsidRPr="00F22FA2" w:rsidRDefault="0052777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="00F22FA2" w:rsidRPr="00F22FA2">
                <w:rPr>
                  <w:rFonts w:ascii="Calibri" w:eastAsia="Times New Roman" w:hAnsi="Calibri" w:cs="Times New Roman"/>
                  <w:color w:val="0000FF"/>
                  <w:u w:val="single"/>
                </w:rPr>
                <w:t>http://www.pandia.ru/text/78/050/57780-9.php</w:t>
              </w:r>
            </w:hyperlink>
          </w:p>
          <w:p w:rsidR="00F22FA2" w:rsidRPr="00F22FA2" w:rsidRDefault="00527772" w:rsidP="00F22FA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r w:rsidR="00F22FA2" w:rsidRPr="00F22F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http://zvuk-v-kino.narod.ru/dok_zvuk.html</w:t>
              </w:r>
            </w:hyperlink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сценария своего музыкального видеоклипа.</w:t>
            </w:r>
          </w:p>
        </w:tc>
      </w:tr>
      <w:tr w:rsidR="00F22FA2" w:rsidRPr="00F22FA2" w:rsidTr="00E50F41">
        <w:trPr>
          <w:trHeight w:val="70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ind w:left="-42" w:righ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на службе художника. Анимационный (мультипликационный) фильм.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реализации следующих задач: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а) Знакомства с новыми способами получения изображения. Компьютерной графикой.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Компьютеры</w:t>
            </w:r>
          </w:p>
          <w:p w:rsidR="00F22FA2" w:rsidRPr="00F22FA2" w:rsidRDefault="0052777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r w:rsidR="00F22FA2" w:rsidRPr="00F22FA2">
                <w:rPr>
                  <w:rFonts w:ascii="Calibri" w:eastAsia="Times New Roman" w:hAnsi="Calibri" w:cs="Times New Roman"/>
                  <w:color w:val="0000FF"/>
                  <w:u w:val="single"/>
                </w:rPr>
                <w:t>http://festival.1september.ru/articles/611886/</w:t>
              </w:r>
            </w:hyperlink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Компьютерный практикум по созданию мультипликационного фильма</w:t>
            </w:r>
          </w:p>
        </w:tc>
      </w:tr>
      <w:tr w:rsidR="00F22FA2" w:rsidRPr="00F22FA2" w:rsidTr="00E50F41">
        <w:trPr>
          <w:trHeight w:val="703"/>
        </w:trPr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Фильм - искусство и технология 4 часа</w:t>
            </w:r>
          </w:p>
        </w:tc>
      </w:tr>
      <w:tr w:rsidR="00F22FA2" w:rsidRPr="00F22FA2" w:rsidTr="00E50F41">
        <w:trPr>
          <w:trHeight w:val="70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О природе художественного творчества.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 искусства с жизнью каждого человека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среди нас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знакомства с: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а) Процессом творчества и его составными - сочинение, воплощение и восприятие произведения; их нерасторжимая связь в любом виде искусства.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Личными </w:t>
            </w:r>
            <w:proofErr w:type="gramStart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связями  человека</w:t>
            </w:r>
            <w:proofErr w:type="gramEnd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окружающим его искусством. Реальность и фантазия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в) Возможностями зрителя в отборе фильмов.  Роли рекламы.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Магнитная доска. Проектор. Ноутбук. </w:t>
            </w:r>
          </w:p>
          <w:p w:rsidR="00F22FA2" w:rsidRPr="00F22FA2" w:rsidRDefault="0052777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r w:rsidR="00F22FA2" w:rsidRPr="00F22FA2">
                <w:rPr>
                  <w:rFonts w:ascii="Calibri" w:eastAsia="Times New Roman" w:hAnsi="Calibri" w:cs="Times New Roman"/>
                  <w:color w:val="0000FF"/>
                  <w:u w:val="single"/>
                </w:rPr>
                <w:t>http://www.assamblea.kg/estetika/iscusstvo/37-priroda-khudozhestvennogo-tvorchestva.html</w:t>
              </w:r>
            </w:hyperlink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Подготовка устных и письменных рефератов</w:t>
            </w:r>
          </w:p>
        </w:tc>
      </w:tr>
      <w:tr w:rsidR="00F22FA2" w:rsidRPr="00F22FA2" w:rsidTr="00E50F41">
        <w:trPr>
          <w:trHeight w:val="70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народ Земли - художник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содержание трех групп пластических искусств. Их виды и жанры.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Современное искусство Вологодской области.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рассмотрения: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а) Есть ли для культуры нравственно- эстетические границы, которые создатели не должны переступать?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Роль каждой из групп пластических </w:t>
            </w:r>
            <w:proofErr w:type="gramStart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  в</w:t>
            </w:r>
            <w:proofErr w:type="gramEnd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человека и причины разности образных языков этих искусств. Национальная, историческая, региональная специфика этих искусств.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Магнитная доска. Проектор. Ноутбук. </w:t>
            </w:r>
          </w:p>
          <w:p w:rsidR="00F22FA2" w:rsidRPr="00F22FA2" w:rsidRDefault="0052777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history="1">
              <w:r w:rsidR="00F22FA2" w:rsidRPr="00F22FA2">
                <w:rPr>
                  <w:rFonts w:ascii="Calibri" w:eastAsia="Times New Roman" w:hAnsi="Calibri" w:cs="Times New Roman"/>
                  <w:color w:val="0000FF"/>
                  <w:u w:val="single"/>
                </w:rPr>
                <w:t>http://festival.1september.ru/articles/517176/</w:t>
              </w:r>
            </w:hyperlink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Устные</w:t>
            </w:r>
            <w:proofErr w:type="spellEnd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письменные</w:t>
            </w:r>
            <w:proofErr w:type="spellEnd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сообщения</w:t>
            </w:r>
            <w:proofErr w:type="spellEnd"/>
          </w:p>
        </w:tc>
      </w:tr>
      <w:tr w:rsidR="00F22FA2" w:rsidRPr="00F22FA2" w:rsidTr="00E50F41">
        <w:trPr>
          <w:trHeight w:val="70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Синтетические искусства. Их виды и язык.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проблемы пластических искусств.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знакомства с: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а) Возникновением синтетических видов искусств, их связи с современной жизнью.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б) Вторая половина 20 века в искусствах Америки, Европы, России. Отсутствие единства развития. Постмодернизм и реализм в искусстве России. Проблема влияния искусства на зрителя и зрителя на искусство.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Магнитная доска. Проектор. Ноутбук. </w:t>
            </w:r>
          </w:p>
          <w:p w:rsidR="00F22FA2" w:rsidRPr="00F22FA2" w:rsidRDefault="0052777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history="1">
              <w:r w:rsidR="00F22FA2" w:rsidRPr="00F22FA2">
                <w:rPr>
                  <w:rFonts w:ascii="Calibri" w:eastAsia="Times New Roman" w:hAnsi="Calibri" w:cs="Times New Roman"/>
                  <w:color w:val="0000FF"/>
                  <w:u w:val="single"/>
                </w:rPr>
                <w:t>http://slovari.yandex.ru/~книги/БСЭ/Искусства%20пластические/</w:t>
              </w:r>
            </w:hyperlink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Устные</w:t>
            </w:r>
            <w:proofErr w:type="spellEnd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письменные</w:t>
            </w:r>
            <w:proofErr w:type="spellEnd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сообщения</w:t>
            </w:r>
            <w:proofErr w:type="spellEnd"/>
          </w:p>
        </w:tc>
      </w:tr>
      <w:tr w:rsidR="00F22FA2" w:rsidRPr="00F22FA2" w:rsidTr="00E50F41">
        <w:trPr>
          <w:trHeight w:val="70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65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Вечные истины искусства 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(обобщение темы)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за год.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обсуждения: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а) Отражение вечных проблем в искусстве 20 века. Искусство и нравственность.</w:t>
            </w:r>
          </w:p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года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Магнитная доска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A2" w:rsidRPr="00F22FA2" w:rsidRDefault="00F22FA2" w:rsidP="00F2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и теоретические проекты по теме урока.</w:t>
            </w:r>
          </w:p>
        </w:tc>
      </w:tr>
    </w:tbl>
    <w:p w:rsidR="00F22FA2" w:rsidRPr="00F22FA2" w:rsidRDefault="00F22FA2" w:rsidP="00F22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F22FA2" w:rsidRPr="00F22FA2" w:rsidSect="00527772">
      <w:headerReference w:type="default" r:id="rId65"/>
      <w:pgSz w:w="16838" w:h="11906" w:orient="landscape"/>
      <w:pgMar w:top="0" w:right="53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155" w:rsidRDefault="00CA5155" w:rsidP="00EC2B73">
      <w:pPr>
        <w:spacing w:after="0" w:line="240" w:lineRule="auto"/>
      </w:pPr>
      <w:r>
        <w:separator/>
      </w:r>
    </w:p>
  </w:endnote>
  <w:endnote w:type="continuationSeparator" w:id="0">
    <w:p w:rsidR="00CA5155" w:rsidRDefault="00CA5155" w:rsidP="00EC2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155" w:rsidRDefault="00CA5155" w:rsidP="00EC2B73">
      <w:pPr>
        <w:spacing w:after="0" w:line="240" w:lineRule="auto"/>
      </w:pPr>
      <w:r>
        <w:separator/>
      </w:r>
    </w:p>
  </w:footnote>
  <w:footnote w:type="continuationSeparator" w:id="0">
    <w:p w:rsidR="00CA5155" w:rsidRDefault="00CA5155" w:rsidP="00EC2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772" w:rsidRPr="00527772" w:rsidRDefault="00527772">
    <w:pPr>
      <w:pStyle w:val="ad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822862"/>
    <w:multiLevelType w:val="hybridMultilevel"/>
    <w:tmpl w:val="F57665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B43FA9"/>
    <w:multiLevelType w:val="hybridMultilevel"/>
    <w:tmpl w:val="C1A08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C294A"/>
    <w:multiLevelType w:val="hybridMultilevel"/>
    <w:tmpl w:val="86F873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1C3E3B5A"/>
    <w:multiLevelType w:val="hybridMultilevel"/>
    <w:tmpl w:val="3E6C0782"/>
    <w:lvl w:ilvl="0" w:tplc="F7CE1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D3779DF"/>
    <w:multiLevelType w:val="hybridMultilevel"/>
    <w:tmpl w:val="6420C046"/>
    <w:lvl w:ilvl="0" w:tplc="F7CE1E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76914F4"/>
    <w:multiLevelType w:val="hybridMultilevel"/>
    <w:tmpl w:val="BC26A06C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9427E5C"/>
    <w:multiLevelType w:val="multilevel"/>
    <w:tmpl w:val="BF58363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FD122F1"/>
    <w:multiLevelType w:val="hybridMultilevel"/>
    <w:tmpl w:val="DF7052E6"/>
    <w:lvl w:ilvl="0" w:tplc="65C0F094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682"/>
        </w:tabs>
        <w:ind w:left="682" w:hanging="360"/>
      </w:pPr>
      <w:rPr>
        <w:color w:val="000000"/>
      </w:r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4" w15:restartNumberingAfterBreak="0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9A2D78"/>
    <w:multiLevelType w:val="hybridMultilevel"/>
    <w:tmpl w:val="7C5AEFA2"/>
    <w:lvl w:ilvl="0" w:tplc="D2B0669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6AA224B"/>
    <w:multiLevelType w:val="hybridMultilevel"/>
    <w:tmpl w:val="B184C692"/>
    <w:lvl w:ilvl="0" w:tplc="F7CE1E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A2E7827"/>
    <w:multiLevelType w:val="hybridMultilevel"/>
    <w:tmpl w:val="8FB0C10C"/>
    <w:lvl w:ilvl="0" w:tplc="04190005">
      <w:start w:val="1"/>
      <w:numFmt w:val="bullet"/>
      <w:lvlText w:val=""/>
      <w:lvlJc w:val="left"/>
      <w:pPr>
        <w:ind w:left="9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18" w15:restartNumberingAfterBreak="0">
    <w:nsid w:val="4B4E3A65"/>
    <w:multiLevelType w:val="hybridMultilevel"/>
    <w:tmpl w:val="4678F7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0C655B"/>
    <w:multiLevelType w:val="hybridMultilevel"/>
    <w:tmpl w:val="98ACA88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E3B5435"/>
    <w:multiLevelType w:val="hybridMultilevel"/>
    <w:tmpl w:val="30EA09BC"/>
    <w:lvl w:ilvl="0" w:tplc="60620D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60920D05"/>
    <w:multiLevelType w:val="hybridMultilevel"/>
    <w:tmpl w:val="23DAE992"/>
    <w:lvl w:ilvl="0" w:tplc="7D6877EC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3" w15:restartNumberingAfterBreak="0">
    <w:nsid w:val="651D5505"/>
    <w:multiLevelType w:val="hybridMultilevel"/>
    <w:tmpl w:val="4A4EFFB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55246BA"/>
    <w:multiLevelType w:val="hybridMultilevel"/>
    <w:tmpl w:val="1F487EC8"/>
    <w:lvl w:ilvl="0" w:tplc="F7CE1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7EA414C"/>
    <w:multiLevelType w:val="hybridMultilevel"/>
    <w:tmpl w:val="6A06E414"/>
    <w:lvl w:ilvl="0" w:tplc="5C7456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78215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24B92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84E45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8860F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1E0B7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70632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9CA79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CADBE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E7A01A8"/>
    <w:multiLevelType w:val="hybridMultilevel"/>
    <w:tmpl w:val="64823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610E4A"/>
    <w:multiLevelType w:val="hybridMultilevel"/>
    <w:tmpl w:val="BBF2C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 w15:restartNumberingAfterBreak="0">
    <w:nsid w:val="7A2B0BCF"/>
    <w:multiLevelType w:val="multilevel"/>
    <w:tmpl w:val="10E6CC7E"/>
    <w:lvl w:ilvl="0"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-%2"/>
      <w:lvlJc w:val="left"/>
      <w:pPr>
        <w:ind w:left="360" w:hanging="36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720" w:hanging="72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080" w:hanging="108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440" w:hanging="1440"/>
      </w:pPr>
    </w:lvl>
  </w:abstractNum>
  <w:num w:numId="1">
    <w:abstractNumId w:val="19"/>
  </w:num>
  <w:num w:numId="2">
    <w:abstractNumId w:val="0"/>
    <w:lvlOverride w:ilvl="0">
      <w:startOverride w:val="1"/>
    </w:lvlOverride>
  </w:num>
  <w:num w:numId="3">
    <w:abstractNumId w:val="28"/>
  </w:num>
  <w:num w:numId="4">
    <w:abstractNumId w:val="1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5"/>
  </w:num>
  <w:num w:numId="8">
    <w:abstractNumId w:val="22"/>
  </w:num>
  <w:num w:numId="9">
    <w:abstractNumId w:val="21"/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8"/>
  </w:num>
  <w:num w:numId="13">
    <w:abstractNumId w:val="17"/>
  </w:num>
  <w:num w:numId="14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 w:numId="20">
    <w:abstractNumId w:val="24"/>
  </w:num>
  <w:num w:numId="21">
    <w:abstractNumId w:val="16"/>
  </w:num>
  <w:num w:numId="22">
    <w:abstractNumId w:val="10"/>
  </w:num>
  <w:num w:numId="23">
    <w:abstractNumId w:val="9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27"/>
  </w:num>
  <w:num w:numId="29">
    <w:abstractNumId w:val="12"/>
  </w:num>
  <w:num w:numId="3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6"/>
  </w:num>
  <w:num w:numId="34">
    <w:abstractNumId w:val="7"/>
  </w:num>
  <w:num w:numId="35">
    <w:abstractNumId w:val="25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56F3"/>
    <w:rsid w:val="00006A21"/>
    <w:rsid w:val="000104DC"/>
    <w:rsid w:val="00011529"/>
    <w:rsid w:val="0001454F"/>
    <w:rsid w:val="000261E3"/>
    <w:rsid w:val="00031813"/>
    <w:rsid w:val="0003373E"/>
    <w:rsid w:val="00035125"/>
    <w:rsid w:val="00036294"/>
    <w:rsid w:val="00042C17"/>
    <w:rsid w:val="000515AB"/>
    <w:rsid w:val="000517C2"/>
    <w:rsid w:val="00063B99"/>
    <w:rsid w:val="00064AA3"/>
    <w:rsid w:val="00065196"/>
    <w:rsid w:val="000830AD"/>
    <w:rsid w:val="000838D5"/>
    <w:rsid w:val="00097D55"/>
    <w:rsid w:val="000A7D26"/>
    <w:rsid w:val="000B0D0C"/>
    <w:rsid w:val="000B4F06"/>
    <w:rsid w:val="000D2BF3"/>
    <w:rsid w:val="000E0EB0"/>
    <w:rsid w:val="000F363B"/>
    <w:rsid w:val="000F6B48"/>
    <w:rsid w:val="00110CC1"/>
    <w:rsid w:val="00116798"/>
    <w:rsid w:val="00130389"/>
    <w:rsid w:val="00142AD1"/>
    <w:rsid w:val="00144844"/>
    <w:rsid w:val="001511F9"/>
    <w:rsid w:val="00152180"/>
    <w:rsid w:val="00154DB8"/>
    <w:rsid w:val="0016785C"/>
    <w:rsid w:val="001706E3"/>
    <w:rsid w:val="00170C33"/>
    <w:rsid w:val="0017395D"/>
    <w:rsid w:val="00173ACD"/>
    <w:rsid w:val="0018002B"/>
    <w:rsid w:val="00191379"/>
    <w:rsid w:val="00193A50"/>
    <w:rsid w:val="00196901"/>
    <w:rsid w:val="001A159A"/>
    <w:rsid w:val="001A39AF"/>
    <w:rsid w:val="001B7417"/>
    <w:rsid w:val="001D126B"/>
    <w:rsid w:val="001D4187"/>
    <w:rsid w:val="001D64AE"/>
    <w:rsid w:val="001E0A9A"/>
    <w:rsid w:val="001F1147"/>
    <w:rsid w:val="001F1A0D"/>
    <w:rsid w:val="002171E1"/>
    <w:rsid w:val="002178BC"/>
    <w:rsid w:val="002208FE"/>
    <w:rsid w:val="00223D2F"/>
    <w:rsid w:val="002256F3"/>
    <w:rsid w:val="00231F27"/>
    <w:rsid w:val="0023364F"/>
    <w:rsid w:val="00240494"/>
    <w:rsid w:val="002426D7"/>
    <w:rsid w:val="00244B33"/>
    <w:rsid w:val="00246E0F"/>
    <w:rsid w:val="00247D10"/>
    <w:rsid w:val="00247E58"/>
    <w:rsid w:val="002509FB"/>
    <w:rsid w:val="00254147"/>
    <w:rsid w:val="00257C93"/>
    <w:rsid w:val="00262C89"/>
    <w:rsid w:val="00266ED5"/>
    <w:rsid w:val="00267993"/>
    <w:rsid w:val="00295ABB"/>
    <w:rsid w:val="00296293"/>
    <w:rsid w:val="002A147A"/>
    <w:rsid w:val="002A40B1"/>
    <w:rsid w:val="002B5378"/>
    <w:rsid w:val="002C0421"/>
    <w:rsid w:val="002C13F4"/>
    <w:rsid w:val="002C1537"/>
    <w:rsid w:val="002D70FC"/>
    <w:rsid w:val="002E0396"/>
    <w:rsid w:val="002E2742"/>
    <w:rsid w:val="002F42C5"/>
    <w:rsid w:val="002F6112"/>
    <w:rsid w:val="0030465C"/>
    <w:rsid w:val="003071B7"/>
    <w:rsid w:val="00313745"/>
    <w:rsid w:val="003138D2"/>
    <w:rsid w:val="00315AA8"/>
    <w:rsid w:val="00321B7A"/>
    <w:rsid w:val="00334E9F"/>
    <w:rsid w:val="0034337C"/>
    <w:rsid w:val="00344E49"/>
    <w:rsid w:val="003474F8"/>
    <w:rsid w:val="00355EF8"/>
    <w:rsid w:val="00363098"/>
    <w:rsid w:val="003670D8"/>
    <w:rsid w:val="00375A8E"/>
    <w:rsid w:val="00380640"/>
    <w:rsid w:val="00382D5D"/>
    <w:rsid w:val="00385042"/>
    <w:rsid w:val="00394AC6"/>
    <w:rsid w:val="003A6CC3"/>
    <w:rsid w:val="003B2C78"/>
    <w:rsid w:val="003B3805"/>
    <w:rsid w:val="003B5753"/>
    <w:rsid w:val="003C133A"/>
    <w:rsid w:val="003C76DD"/>
    <w:rsid w:val="003E65E4"/>
    <w:rsid w:val="003E741B"/>
    <w:rsid w:val="003F1C9A"/>
    <w:rsid w:val="003F64AC"/>
    <w:rsid w:val="003F6DF9"/>
    <w:rsid w:val="004020D6"/>
    <w:rsid w:val="00402144"/>
    <w:rsid w:val="00413EC9"/>
    <w:rsid w:val="00416A0D"/>
    <w:rsid w:val="00420EC4"/>
    <w:rsid w:val="00421864"/>
    <w:rsid w:val="00421E20"/>
    <w:rsid w:val="00422076"/>
    <w:rsid w:val="00433329"/>
    <w:rsid w:val="00435492"/>
    <w:rsid w:val="004403AA"/>
    <w:rsid w:val="00443E2E"/>
    <w:rsid w:val="0044790D"/>
    <w:rsid w:val="00453C1C"/>
    <w:rsid w:val="0045581B"/>
    <w:rsid w:val="0046066A"/>
    <w:rsid w:val="00465729"/>
    <w:rsid w:val="0046638E"/>
    <w:rsid w:val="00467138"/>
    <w:rsid w:val="0047583E"/>
    <w:rsid w:val="00481FD9"/>
    <w:rsid w:val="00490932"/>
    <w:rsid w:val="00492D54"/>
    <w:rsid w:val="00494F4E"/>
    <w:rsid w:val="00495921"/>
    <w:rsid w:val="004A2268"/>
    <w:rsid w:val="004A25ED"/>
    <w:rsid w:val="004A5249"/>
    <w:rsid w:val="004A696D"/>
    <w:rsid w:val="004B381D"/>
    <w:rsid w:val="004B438A"/>
    <w:rsid w:val="004C6098"/>
    <w:rsid w:val="004C7554"/>
    <w:rsid w:val="004D10C8"/>
    <w:rsid w:val="004E0DF2"/>
    <w:rsid w:val="004E275B"/>
    <w:rsid w:val="004E4BD6"/>
    <w:rsid w:val="004E64FF"/>
    <w:rsid w:val="004E6620"/>
    <w:rsid w:val="004F23D0"/>
    <w:rsid w:val="005003C9"/>
    <w:rsid w:val="0050264B"/>
    <w:rsid w:val="00507518"/>
    <w:rsid w:val="00526543"/>
    <w:rsid w:val="0052738E"/>
    <w:rsid w:val="00527772"/>
    <w:rsid w:val="00535943"/>
    <w:rsid w:val="00542CB7"/>
    <w:rsid w:val="00544663"/>
    <w:rsid w:val="00544FC6"/>
    <w:rsid w:val="00550A3C"/>
    <w:rsid w:val="00554005"/>
    <w:rsid w:val="00555481"/>
    <w:rsid w:val="00563960"/>
    <w:rsid w:val="00564DCC"/>
    <w:rsid w:val="00573846"/>
    <w:rsid w:val="00576207"/>
    <w:rsid w:val="005804BB"/>
    <w:rsid w:val="0058292D"/>
    <w:rsid w:val="0058292E"/>
    <w:rsid w:val="00585158"/>
    <w:rsid w:val="0059796D"/>
    <w:rsid w:val="005A16BC"/>
    <w:rsid w:val="005A36C0"/>
    <w:rsid w:val="005A3F80"/>
    <w:rsid w:val="005A69F4"/>
    <w:rsid w:val="005B3DF3"/>
    <w:rsid w:val="005B778F"/>
    <w:rsid w:val="005C0068"/>
    <w:rsid w:val="005C2EF7"/>
    <w:rsid w:val="005C4644"/>
    <w:rsid w:val="005D5E75"/>
    <w:rsid w:val="005E01BD"/>
    <w:rsid w:val="005E4372"/>
    <w:rsid w:val="005F5222"/>
    <w:rsid w:val="00605699"/>
    <w:rsid w:val="00626D44"/>
    <w:rsid w:val="00630B56"/>
    <w:rsid w:val="00644592"/>
    <w:rsid w:val="006453FC"/>
    <w:rsid w:val="00653731"/>
    <w:rsid w:val="006540FC"/>
    <w:rsid w:val="0065723E"/>
    <w:rsid w:val="006630C2"/>
    <w:rsid w:val="00671C92"/>
    <w:rsid w:val="00676F00"/>
    <w:rsid w:val="006803F0"/>
    <w:rsid w:val="00685E3D"/>
    <w:rsid w:val="0069229B"/>
    <w:rsid w:val="00693F3F"/>
    <w:rsid w:val="0069474B"/>
    <w:rsid w:val="006A1D61"/>
    <w:rsid w:val="006A257D"/>
    <w:rsid w:val="006A6F36"/>
    <w:rsid w:val="006B5C0B"/>
    <w:rsid w:val="006B74C1"/>
    <w:rsid w:val="006D2400"/>
    <w:rsid w:val="006D6A20"/>
    <w:rsid w:val="006D7CCE"/>
    <w:rsid w:val="006F2FDB"/>
    <w:rsid w:val="006F3A8B"/>
    <w:rsid w:val="006F3B11"/>
    <w:rsid w:val="006F4D8A"/>
    <w:rsid w:val="007010FD"/>
    <w:rsid w:val="00706632"/>
    <w:rsid w:val="0071674A"/>
    <w:rsid w:val="00722C63"/>
    <w:rsid w:val="0073183B"/>
    <w:rsid w:val="0073444E"/>
    <w:rsid w:val="00745193"/>
    <w:rsid w:val="007461D4"/>
    <w:rsid w:val="0075048C"/>
    <w:rsid w:val="00754EF4"/>
    <w:rsid w:val="00772C35"/>
    <w:rsid w:val="00780372"/>
    <w:rsid w:val="007841CE"/>
    <w:rsid w:val="00794090"/>
    <w:rsid w:val="007A400A"/>
    <w:rsid w:val="007D1AB9"/>
    <w:rsid w:val="007D4CD5"/>
    <w:rsid w:val="007E31AD"/>
    <w:rsid w:val="00803CD6"/>
    <w:rsid w:val="00812527"/>
    <w:rsid w:val="0081264B"/>
    <w:rsid w:val="00816954"/>
    <w:rsid w:val="0083031A"/>
    <w:rsid w:val="00831E40"/>
    <w:rsid w:val="00833E5D"/>
    <w:rsid w:val="00847197"/>
    <w:rsid w:val="0085688B"/>
    <w:rsid w:val="00861160"/>
    <w:rsid w:val="00861D88"/>
    <w:rsid w:val="0086594D"/>
    <w:rsid w:val="00882975"/>
    <w:rsid w:val="008876AA"/>
    <w:rsid w:val="00894457"/>
    <w:rsid w:val="008A30A9"/>
    <w:rsid w:val="008A7B56"/>
    <w:rsid w:val="008B0DDA"/>
    <w:rsid w:val="008C2642"/>
    <w:rsid w:val="008D7325"/>
    <w:rsid w:val="008F36AB"/>
    <w:rsid w:val="008F4E84"/>
    <w:rsid w:val="008F685F"/>
    <w:rsid w:val="0090521B"/>
    <w:rsid w:val="00921AC9"/>
    <w:rsid w:val="00921CCA"/>
    <w:rsid w:val="0092767E"/>
    <w:rsid w:val="009340CD"/>
    <w:rsid w:val="00941011"/>
    <w:rsid w:val="009446DB"/>
    <w:rsid w:val="009561A6"/>
    <w:rsid w:val="00956859"/>
    <w:rsid w:val="00967476"/>
    <w:rsid w:val="009722ED"/>
    <w:rsid w:val="009740D4"/>
    <w:rsid w:val="0097609D"/>
    <w:rsid w:val="00981560"/>
    <w:rsid w:val="0098337F"/>
    <w:rsid w:val="00984259"/>
    <w:rsid w:val="00984520"/>
    <w:rsid w:val="0098553B"/>
    <w:rsid w:val="00991861"/>
    <w:rsid w:val="009A2F5C"/>
    <w:rsid w:val="009A3F75"/>
    <w:rsid w:val="009A4D5F"/>
    <w:rsid w:val="009A5195"/>
    <w:rsid w:val="009A737E"/>
    <w:rsid w:val="009B1FD1"/>
    <w:rsid w:val="009B6967"/>
    <w:rsid w:val="009C1464"/>
    <w:rsid w:val="009D66E1"/>
    <w:rsid w:val="009E0C0C"/>
    <w:rsid w:val="009E6754"/>
    <w:rsid w:val="009F0A79"/>
    <w:rsid w:val="009F1722"/>
    <w:rsid w:val="009F4A55"/>
    <w:rsid w:val="009F52DF"/>
    <w:rsid w:val="00A01934"/>
    <w:rsid w:val="00A04520"/>
    <w:rsid w:val="00A06ACA"/>
    <w:rsid w:val="00A105D0"/>
    <w:rsid w:val="00A14C47"/>
    <w:rsid w:val="00A16C38"/>
    <w:rsid w:val="00A2566A"/>
    <w:rsid w:val="00A25F13"/>
    <w:rsid w:val="00A4590D"/>
    <w:rsid w:val="00A5033D"/>
    <w:rsid w:val="00A6235A"/>
    <w:rsid w:val="00A67999"/>
    <w:rsid w:val="00A74BD4"/>
    <w:rsid w:val="00A75859"/>
    <w:rsid w:val="00A80C02"/>
    <w:rsid w:val="00A82E9E"/>
    <w:rsid w:val="00A96147"/>
    <w:rsid w:val="00AA3564"/>
    <w:rsid w:val="00AA4E5C"/>
    <w:rsid w:val="00AC3E57"/>
    <w:rsid w:val="00AC7688"/>
    <w:rsid w:val="00AD0284"/>
    <w:rsid w:val="00AD074E"/>
    <w:rsid w:val="00AD37B0"/>
    <w:rsid w:val="00AD6605"/>
    <w:rsid w:val="00AE01CE"/>
    <w:rsid w:val="00AF1485"/>
    <w:rsid w:val="00AF2E18"/>
    <w:rsid w:val="00AF49EB"/>
    <w:rsid w:val="00B03EF1"/>
    <w:rsid w:val="00B05132"/>
    <w:rsid w:val="00B05BDC"/>
    <w:rsid w:val="00B06930"/>
    <w:rsid w:val="00B11307"/>
    <w:rsid w:val="00B2042F"/>
    <w:rsid w:val="00B35DED"/>
    <w:rsid w:val="00B41C90"/>
    <w:rsid w:val="00B45CC9"/>
    <w:rsid w:val="00B478F1"/>
    <w:rsid w:val="00B521E0"/>
    <w:rsid w:val="00B52573"/>
    <w:rsid w:val="00B544BF"/>
    <w:rsid w:val="00B64928"/>
    <w:rsid w:val="00B67669"/>
    <w:rsid w:val="00B87E98"/>
    <w:rsid w:val="00B94527"/>
    <w:rsid w:val="00B958BA"/>
    <w:rsid w:val="00BB03F4"/>
    <w:rsid w:val="00BB79AD"/>
    <w:rsid w:val="00BC398F"/>
    <w:rsid w:val="00BC7FAC"/>
    <w:rsid w:val="00BD01B5"/>
    <w:rsid w:val="00BD0859"/>
    <w:rsid w:val="00BD607E"/>
    <w:rsid w:val="00BD7A7D"/>
    <w:rsid w:val="00BE04CD"/>
    <w:rsid w:val="00BE3D51"/>
    <w:rsid w:val="00BF73FC"/>
    <w:rsid w:val="00C0004B"/>
    <w:rsid w:val="00C0393C"/>
    <w:rsid w:val="00C03A69"/>
    <w:rsid w:val="00C06481"/>
    <w:rsid w:val="00C07B8D"/>
    <w:rsid w:val="00C16BDC"/>
    <w:rsid w:val="00C175B4"/>
    <w:rsid w:val="00C210EB"/>
    <w:rsid w:val="00C2217B"/>
    <w:rsid w:val="00C22360"/>
    <w:rsid w:val="00C23421"/>
    <w:rsid w:val="00C2668B"/>
    <w:rsid w:val="00C27453"/>
    <w:rsid w:val="00C27C99"/>
    <w:rsid w:val="00C33757"/>
    <w:rsid w:val="00C37AE5"/>
    <w:rsid w:val="00C41C7A"/>
    <w:rsid w:val="00C42FD1"/>
    <w:rsid w:val="00C456FE"/>
    <w:rsid w:val="00C56D0A"/>
    <w:rsid w:val="00C5727D"/>
    <w:rsid w:val="00C572F2"/>
    <w:rsid w:val="00C60369"/>
    <w:rsid w:val="00C60FA5"/>
    <w:rsid w:val="00C62234"/>
    <w:rsid w:val="00C62DF9"/>
    <w:rsid w:val="00C721B7"/>
    <w:rsid w:val="00C900AC"/>
    <w:rsid w:val="00C91C7C"/>
    <w:rsid w:val="00C9498F"/>
    <w:rsid w:val="00CA2141"/>
    <w:rsid w:val="00CA494B"/>
    <w:rsid w:val="00CA5155"/>
    <w:rsid w:val="00CB04E8"/>
    <w:rsid w:val="00CB2DCA"/>
    <w:rsid w:val="00CB3BE8"/>
    <w:rsid w:val="00CD11D2"/>
    <w:rsid w:val="00CD2940"/>
    <w:rsid w:val="00CD5F61"/>
    <w:rsid w:val="00CD77ED"/>
    <w:rsid w:val="00CE5F09"/>
    <w:rsid w:val="00CF0D38"/>
    <w:rsid w:val="00CF0D5C"/>
    <w:rsid w:val="00CF3A17"/>
    <w:rsid w:val="00CF5417"/>
    <w:rsid w:val="00D05EA1"/>
    <w:rsid w:val="00D064B0"/>
    <w:rsid w:val="00D16F23"/>
    <w:rsid w:val="00D173E1"/>
    <w:rsid w:val="00D24646"/>
    <w:rsid w:val="00D30718"/>
    <w:rsid w:val="00D35F7A"/>
    <w:rsid w:val="00D56D8A"/>
    <w:rsid w:val="00D614B4"/>
    <w:rsid w:val="00D63F05"/>
    <w:rsid w:val="00D67FF3"/>
    <w:rsid w:val="00D738ED"/>
    <w:rsid w:val="00D8321F"/>
    <w:rsid w:val="00D83FD2"/>
    <w:rsid w:val="00D977DE"/>
    <w:rsid w:val="00DB21F7"/>
    <w:rsid w:val="00DC0494"/>
    <w:rsid w:val="00DC45FF"/>
    <w:rsid w:val="00DD6ED5"/>
    <w:rsid w:val="00DE122B"/>
    <w:rsid w:val="00DF2A73"/>
    <w:rsid w:val="00E00A2D"/>
    <w:rsid w:val="00E02667"/>
    <w:rsid w:val="00E04344"/>
    <w:rsid w:val="00E05427"/>
    <w:rsid w:val="00E07BA7"/>
    <w:rsid w:val="00E10634"/>
    <w:rsid w:val="00E11F60"/>
    <w:rsid w:val="00E12A7D"/>
    <w:rsid w:val="00E158B4"/>
    <w:rsid w:val="00E2176A"/>
    <w:rsid w:val="00E22A43"/>
    <w:rsid w:val="00E24765"/>
    <w:rsid w:val="00E253B8"/>
    <w:rsid w:val="00E44662"/>
    <w:rsid w:val="00E50F41"/>
    <w:rsid w:val="00E54998"/>
    <w:rsid w:val="00E83B77"/>
    <w:rsid w:val="00E850C7"/>
    <w:rsid w:val="00E92551"/>
    <w:rsid w:val="00E95CF2"/>
    <w:rsid w:val="00EA092C"/>
    <w:rsid w:val="00EB1343"/>
    <w:rsid w:val="00EB2666"/>
    <w:rsid w:val="00EB6C6C"/>
    <w:rsid w:val="00EC1D4F"/>
    <w:rsid w:val="00EC2B73"/>
    <w:rsid w:val="00EC3641"/>
    <w:rsid w:val="00EC51B6"/>
    <w:rsid w:val="00ED59CC"/>
    <w:rsid w:val="00ED65AF"/>
    <w:rsid w:val="00ED7A13"/>
    <w:rsid w:val="00EE264C"/>
    <w:rsid w:val="00EF2A38"/>
    <w:rsid w:val="00EF357D"/>
    <w:rsid w:val="00EF651D"/>
    <w:rsid w:val="00F00598"/>
    <w:rsid w:val="00F014DC"/>
    <w:rsid w:val="00F0286D"/>
    <w:rsid w:val="00F029FD"/>
    <w:rsid w:val="00F02B4E"/>
    <w:rsid w:val="00F12AEE"/>
    <w:rsid w:val="00F17C01"/>
    <w:rsid w:val="00F22FA2"/>
    <w:rsid w:val="00F26B83"/>
    <w:rsid w:val="00F32529"/>
    <w:rsid w:val="00F333D8"/>
    <w:rsid w:val="00F3375C"/>
    <w:rsid w:val="00F37461"/>
    <w:rsid w:val="00F545F4"/>
    <w:rsid w:val="00F65288"/>
    <w:rsid w:val="00F670CC"/>
    <w:rsid w:val="00F85EE1"/>
    <w:rsid w:val="00F93E80"/>
    <w:rsid w:val="00FA47C6"/>
    <w:rsid w:val="00FA6507"/>
    <w:rsid w:val="00FB64DA"/>
    <w:rsid w:val="00FC1257"/>
    <w:rsid w:val="00FD0237"/>
    <w:rsid w:val="00FD4A9E"/>
    <w:rsid w:val="00FD4CAD"/>
    <w:rsid w:val="00FD5FC1"/>
    <w:rsid w:val="00FD7018"/>
    <w:rsid w:val="00FD7699"/>
    <w:rsid w:val="00FE0A98"/>
    <w:rsid w:val="00FE3F4F"/>
    <w:rsid w:val="00FE4A9A"/>
    <w:rsid w:val="00F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98C4134"/>
  <w15:docId w15:val="{5BBA7822-B290-4BEA-BCD5-0724CEBC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92D"/>
  </w:style>
  <w:style w:type="paragraph" w:styleId="1">
    <w:name w:val="heading 1"/>
    <w:basedOn w:val="a"/>
    <w:next w:val="a"/>
    <w:link w:val="10"/>
    <w:qFormat/>
    <w:rsid w:val="003B2C78"/>
    <w:pPr>
      <w:keepNext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3B2C78"/>
    <w:pPr>
      <w:keepNext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3B2C7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56F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2256F3"/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rsid w:val="00D614B4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D614B4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rsid w:val="00AD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11F60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564DC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64DCC"/>
  </w:style>
  <w:style w:type="character" w:customStyle="1" w:styleId="a9">
    <w:name w:val="Оглавление_"/>
    <w:link w:val="11"/>
    <w:locked/>
    <w:rsid w:val="00FD7018"/>
    <w:rPr>
      <w:rFonts w:ascii="Arial" w:hAnsi="Arial" w:cs="Arial"/>
      <w:sz w:val="31"/>
      <w:szCs w:val="31"/>
      <w:shd w:val="clear" w:color="auto" w:fill="FFFFFF"/>
    </w:rPr>
  </w:style>
  <w:style w:type="paragraph" w:customStyle="1" w:styleId="11">
    <w:name w:val="Оглавление1"/>
    <w:basedOn w:val="a"/>
    <w:link w:val="a9"/>
    <w:rsid w:val="00FD7018"/>
    <w:pPr>
      <w:shd w:val="clear" w:color="auto" w:fill="FFFFFF"/>
      <w:spacing w:before="120" w:after="0" w:line="485" w:lineRule="exact"/>
    </w:pPr>
    <w:rPr>
      <w:rFonts w:ascii="Arial" w:hAnsi="Arial" w:cs="Arial"/>
      <w:sz w:val="31"/>
      <w:szCs w:val="31"/>
    </w:rPr>
  </w:style>
  <w:style w:type="table" w:styleId="aa">
    <w:name w:val="Table Grid"/>
    <w:basedOn w:val="a1"/>
    <w:uiPriority w:val="59"/>
    <w:rsid w:val="00630B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Содержимое таблицы"/>
    <w:basedOn w:val="a"/>
    <w:rsid w:val="00630B56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ListParagraph1">
    <w:name w:val="List Paragraph1"/>
    <w:basedOn w:val="a"/>
    <w:rsid w:val="005554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rsid w:val="00EC2B73"/>
    <w:rPr>
      <w:color w:val="648BCB"/>
      <w:u w:val="single"/>
    </w:rPr>
  </w:style>
  <w:style w:type="paragraph" w:styleId="ad">
    <w:name w:val="header"/>
    <w:basedOn w:val="a"/>
    <w:link w:val="ae"/>
    <w:uiPriority w:val="99"/>
    <w:unhideWhenUsed/>
    <w:rsid w:val="00EC2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C2B73"/>
  </w:style>
  <w:style w:type="paragraph" w:styleId="af">
    <w:name w:val="footer"/>
    <w:basedOn w:val="a"/>
    <w:link w:val="af0"/>
    <w:uiPriority w:val="99"/>
    <w:unhideWhenUsed/>
    <w:rsid w:val="00EC2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C2B73"/>
  </w:style>
  <w:style w:type="paragraph" w:styleId="af1">
    <w:name w:val="Body Text"/>
    <w:basedOn w:val="a"/>
    <w:link w:val="af2"/>
    <w:uiPriority w:val="99"/>
    <w:semiHidden/>
    <w:unhideWhenUsed/>
    <w:rsid w:val="002C13F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2C13F4"/>
  </w:style>
  <w:style w:type="character" w:customStyle="1" w:styleId="10">
    <w:name w:val="Заголовок 1 Знак"/>
    <w:basedOn w:val="a0"/>
    <w:link w:val="1"/>
    <w:rsid w:val="003B2C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3B2C7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3B2C78"/>
    <w:rPr>
      <w:rFonts w:ascii="Arial" w:eastAsia="Times New Roman" w:hAnsi="Arial" w:cs="Arial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3B2C78"/>
  </w:style>
  <w:style w:type="character" w:customStyle="1" w:styleId="13">
    <w:name w:val="Просмотренная гиперссылка1"/>
    <w:basedOn w:val="a0"/>
    <w:uiPriority w:val="99"/>
    <w:semiHidden/>
    <w:unhideWhenUsed/>
    <w:rsid w:val="003B2C78"/>
    <w:rPr>
      <w:rFonts w:cs="Times New Roman"/>
      <w:color w:val="954F72"/>
      <w:u w:val="single"/>
    </w:rPr>
  </w:style>
  <w:style w:type="paragraph" w:customStyle="1" w:styleId="af3">
    <w:name w:val="Знак Знак Знак Знак"/>
    <w:basedOn w:val="a"/>
    <w:rsid w:val="003B2C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a"/>
    <w:uiPriority w:val="59"/>
    <w:rsid w:val="003B2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3B2C78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3B2C78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af6">
    <w:name w:val="Новый"/>
    <w:basedOn w:val="a"/>
    <w:rsid w:val="003B2C7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5">
    <w:name w:val="Абзац списка1"/>
    <w:basedOn w:val="a"/>
    <w:rsid w:val="003B2C78"/>
    <w:pPr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character" w:styleId="af7">
    <w:name w:val="FollowedHyperlink"/>
    <w:basedOn w:val="a0"/>
    <w:uiPriority w:val="99"/>
    <w:semiHidden/>
    <w:unhideWhenUsed/>
    <w:rsid w:val="003B2C78"/>
    <w:rPr>
      <w:color w:val="800080" w:themeColor="followedHyperlink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DC0494"/>
  </w:style>
  <w:style w:type="paragraph" w:customStyle="1" w:styleId="msonormalbullet2gif">
    <w:name w:val="msonormalbullet2.gif"/>
    <w:basedOn w:val="a"/>
    <w:rsid w:val="00DC0494"/>
    <w:pPr>
      <w:spacing w:before="100" w:beforeAutospacing="1" w:after="100" w:afterAutospacing="1" w:line="240" w:lineRule="auto"/>
      <w:ind w:firstLine="6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4">
    <w:name w:val="Сетка таблицы2"/>
    <w:basedOn w:val="a1"/>
    <w:next w:val="aa"/>
    <w:uiPriority w:val="59"/>
    <w:rsid w:val="00DC0494"/>
    <w:pPr>
      <w:spacing w:after="0" w:line="240" w:lineRule="auto"/>
      <w:ind w:firstLine="6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C0494"/>
  </w:style>
  <w:style w:type="character" w:customStyle="1" w:styleId="apple-style-span">
    <w:name w:val="apple-style-span"/>
    <w:basedOn w:val="a0"/>
    <w:rsid w:val="00DC0494"/>
  </w:style>
  <w:style w:type="character" w:customStyle="1" w:styleId="c3">
    <w:name w:val="c3"/>
    <w:basedOn w:val="a0"/>
    <w:rsid w:val="00DC0494"/>
  </w:style>
  <w:style w:type="character" w:customStyle="1" w:styleId="c144">
    <w:name w:val="c144"/>
    <w:basedOn w:val="a0"/>
    <w:rsid w:val="00DC0494"/>
  </w:style>
  <w:style w:type="paragraph" w:customStyle="1" w:styleId="16">
    <w:name w:val="Обычный1"/>
    <w:rsid w:val="00DC049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table" w:customStyle="1" w:styleId="TableGrid">
    <w:name w:val="TableGrid"/>
    <w:rsid w:val="00EB266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uvre.fr/" TargetMode="External"/><Relationship Id="rId18" Type="http://schemas.openxmlformats.org/officeDocument/2006/relationships/hyperlink" Target="http://artclassic.edu.ru/" TargetMode="External"/><Relationship Id="rId26" Type="http://schemas.openxmlformats.org/officeDocument/2006/relationships/hyperlink" Target="http://impressionnisme.narod.ru" TargetMode="External"/><Relationship Id="rId39" Type="http://schemas.openxmlformats.org/officeDocument/2006/relationships/hyperlink" Target="http://festival.1september.ru/articles/533529/" TargetMode="External"/><Relationship Id="rId21" Type="http://schemas.openxmlformats.org/officeDocument/2006/relationships/hyperlink" Target="http://www.arthistory.ru/museum.htm" TargetMode="External"/><Relationship Id="rId34" Type="http://schemas.openxmlformats.org/officeDocument/2006/relationships/hyperlink" Target="http://festival.1september.ru/articles/600468/" TargetMode="External"/><Relationship Id="rId42" Type="http://schemas.openxmlformats.org/officeDocument/2006/relationships/hyperlink" Target="http://www.prosv.ru/ebooks/gurov_dizain_7-8kl/3.html" TargetMode="External"/><Relationship Id="rId47" Type="http://schemas.openxmlformats.org/officeDocument/2006/relationships/hyperlink" Target="http://prezentacii.com/obschestvoznanie/9466-imidzh.html" TargetMode="External"/><Relationship Id="rId50" Type="http://schemas.openxmlformats.org/officeDocument/2006/relationships/hyperlink" Target="http://pedsovet.org/component/option,com_mtree/task,viewlink/link_id,107396/Itemid,118/" TargetMode="External"/><Relationship Id="rId55" Type="http://schemas.openxmlformats.org/officeDocument/2006/relationships/hyperlink" Target="http://nsportal.ru/shkola/izobrazitelnoe-iskusstvo/library/2014/03/31/prezentatsiya-sobytie-v-kadre-informativnost-i" TargetMode="External"/><Relationship Id="rId63" Type="http://schemas.openxmlformats.org/officeDocument/2006/relationships/hyperlink" Target="http://festival.1september.ru/articles/517176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orldleonard.h1.ru/" TargetMode="External"/><Relationship Id="rId29" Type="http://schemas.openxmlformats.org/officeDocument/2006/relationships/hyperlink" Target="http://www.zn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seum.ru/gmii/" TargetMode="External"/><Relationship Id="rId24" Type="http://schemas.openxmlformats.org/officeDocument/2006/relationships/hyperlink" Target="http://www.angelfire.com/art2/abstract2" TargetMode="External"/><Relationship Id="rId32" Type="http://schemas.openxmlformats.org/officeDocument/2006/relationships/hyperlink" Target="http://nsportal.ru/shkola/izobrazitelnoe-iskusstvo/library/2012/11/04/tsvet-element-kompozitsionnogo-tvorchestva" TargetMode="External"/><Relationship Id="rId37" Type="http://schemas.openxmlformats.org/officeDocument/2006/relationships/hyperlink" Target="http://www.prosv.ru/ebooks/gurov_dizain_7-8kl/2.html" TargetMode="External"/><Relationship Id="rId40" Type="http://schemas.openxmlformats.org/officeDocument/2006/relationships/hyperlink" Target="http://www.prosv.ru/ebooks/gurov_dizain_7-8kl/3.html" TargetMode="External"/><Relationship Id="rId45" Type="http://schemas.openxmlformats.org/officeDocument/2006/relationships/hyperlink" Target="http://nsportal.ru/shkola/obshchepedagogicheskie-tekhnologii/library/2012/09/15/programma-elektivnogo-kursa-interer" TargetMode="External"/><Relationship Id="rId53" Type="http://schemas.openxmlformats.org/officeDocument/2006/relationships/hyperlink" Target="http://pedsovet.org/component/option,com_mtree/task,viewlink/link_id,19914/Itemid,118/" TargetMode="External"/><Relationship Id="rId58" Type="http://schemas.openxmlformats.org/officeDocument/2006/relationships/hyperlink" Target="http://evartist.narod.ru/text6/32.htm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rtrussia.ru/" TargetMode="External"/><Relationship Id="rId23" Type="http://schemas.openxmlformats.org/officeDocument/2006/relationships/hyperlink" Target="http://www.mmsi.ru" TargetMode="External"/><Relationship Id="rId28" Type="http://schemas.openxmlformats.org/officeDocument/2006/relationships/hyperlink" Target="http://www.newart.ru/" TargetMode="External"/><Relationship Id="rId36" Type="http://schemas.openxmlformats.org/officeDocument/2006/relationships/hyperlink" Target="http://festival.1september.ru/articles/415622/" TargetMode="External"/><Relationship Id="rId49" Type="http://schemas.openxmlformats.org/officeDocument/2006/relationships/hyperlink" Target="http://nsportal.ru/shkola/izobrazitelnoe-iskusstvo/library/2014/02/06/prezentatsiya-stsenografiya-ili-teatralno" TargetMode="External"/><Relationship Id="rId57" Type="http://schemas.openxmlformats.org/officeDocument/2006/relationships/hyperlink" Target="http://vashabnp.info/load/33-1-0-815" TargetMode="External"/><Relationship Id="rId61" Type="http://schemas.openxmlformats.org/officeDocument/2006/relationships/hyperlink" Target="http://festival.1september.ru/articles/611886/" TargetMode="External"/><Relationship Id="rId10" Type="http://schemas.openxmlformats.org/officeDocument/2006/relationships/hyperlink" Target="http://www.tretyakov.ru/" TargetMode="External"/><Relationship Id="rId19" Type="http://schemas.openxmlformats.org/officeDocument/2006/relationships/hyperlink" Target="http://www.metodcenter.ru/LEM/mhk.htm" TargetMode="External"/><Relationship Id="rId31" Type="http://schemas.openxmlformats.org/officeDocument/2006/relationships/hyperlink" Target="http://festival.1september.ru/articles/578575/" TargetMode="External"/><Relationship Id="rId44" Type="http://schemas.openxmlformats.org/officeDocument/2006/relationships/hyperlink" Target="http://nsportal.ru/shkola/izobrazitelnoe-iskusstvo/library/2012/06/27/moy-dom-moy-obraz-zhizni7klass" TargetMode="External"/><Relationship Id="rId52" Type="http://schemas.openxmlformats.org/officeDocument/2006/relationships/hyperlink" Target="http://nsportal.ru/shkola/izobrazitelnoe-iskusstvo/library/2014/02/26/khudozhnik-i-khudozhestvennye-tekhnologii" TargetMode="External"/><Relationship Id="rId60" Type="http://schemas.openxmlformats.org/officeDocument/2006/relationships/hyperlink" Target="http://zvuk-v-kino.narod.ru/dok_zvuk.html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ermitagemuseum.org/" TargetMode="External"/><Relationship Id="rId14" Type="http://schemas.openxmlformats.org/officeDocument/2006/relationships/hyperlink" Target="http://tsos.lan.krasu.ru/slaids/issk/dmitrieva/index.htm" TargetMode="External"/><Relationship Id="rId22" Type="http://schemas.openxmlformats.org/officeDocument/2006/relationships/hyperlink" Target="http://www.artprojekt.ru/Menu.html" TargetMode="External"/><Relationship Id="rId27" Type="http://schemas.openxmlformats.org/officeDocument/2006/relationships/hyperlink" Target="http://www.drawtraining.ru/" TargetMode="External"/><Relationship Id="rId30" Type="http://schemas.openxmlformats.org/officeDocument/2006/relationships/hyperlink" Target="http://www.rndavia.ru/gallery/" TargetMode="External"/><Relationship Id="rId35" Type="http://schemas.openxmlformats.org/officeDocument/2006/relationships/hyperlink" Target="http://www.prosv.ru/ebooks/gurov_dizain_7-8kl/2.html" TargetMode="External"/><Relationship Id="rId43" Type="http://schemas.openxmlformats.org/officeDocument/2006/relationships/hyperlink" Target="http://theory.totalarch.com/node/99" TargetMode="External"/><Relationship Id="rId48" Type="http://schemas.openxmlformats.org/officeDocument/2006/relationships/hyperlink" Target="http://festival.1september.ru/articles/517112/" TargetMode="External"/><Relationship Id="rId56" Type="http://schemas.openxmlformats.org/officeDocument/2006/relationships/hyperlink" Target="http://www.pandia.ru/text/78/050/57780-9.php" TargetMode="External"/><Relationship Id="rId64" Type="http://schemas.openxmlformats.org/officeDocument/2006/relationships/hyperlink" Target="http://slovari.yandex.ru/~&#1082;&#1085;&#1080;&#1075;&#1080;/&#1041;&#1057;&#1069;/&#1048;&#1089;&#1082;&#1091;&#1089;&#1089;&#1090;&#1074;&#1072;%20&#1087;&#1083;&#1072;&#1089;&#1090;&#1080;&#1095;&#1077;&#1089;&#1082;&#1080;&#1077;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festival.1september.ru/articles/617262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rusmuseum.ru/" TargetMode="External"/><Relationship Id="rId17" Type="http://schemas.openxmlformats.org/officeDocument/2006/relationships/hyperlink" Target="http://www.icon-art.narod.ru/" TargetMode="External"/><Relationship Id="rId25" Type="http://schemas.openxmlformats.org/officeDocument/2006/relationships/hyperlink" Target="http://renesans.narod.ru/" TargetMode="External"/><Relationship Id="rId33" Type="http://schemas.openxmlformats.org/officeDocument/2006/relationships/hyperlink" Target="http://festival.1september.ru/articles/600483/" TargetMode="External"/><Relationship Id="rId38" Type="http://schemas.openxmlformats.org/officeDocument/2006/relationships/hyperlink" Target="http://festival.1september.ru/articles/599338/" TargetMode="External"/><Relationship Id="rId46" Type="http://schemas.openxmlformats.org/officeDocument/2006/relationships/hyperlink" Target="http://ppt4web.ru/obshhestvoznanija/moda-kultura-i-ty.html" TargetMode="External"/><Relationship Id="rId59" Type="http://schemas.openxmlformats.org/officeDocument/2006/relationships/hyperlink" Target="http://www.pandia.ru/text/78/050/57780-9.php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artlib.ru/" TargetMode="External"/><Relationship Id="rId41" Type="http://schemas.openxmlformats.org/officeDocument/2006/relationships/hyperlink" Target="http://festival.1september.ru/articles/504643/" TargetMode="External"/><Relationship Id="rId54" Type="http://schemas.openxmlformats.org/officeDocument/2006/relationships/hyperlink" Target="http://www.uchportal.ru/load/149-1-0-37072" TargetMode="External"/><Relationship Id="rId62" Type="http://schemas.openxmlformats.org/officeDocument/2006/relationships/hyperlink" Target="http://www.assamblea.kg/estetika/iscusstvo/37-priroda-khudozhestvennogo-tvorchestv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9C547-8DF0-4D47-9B97-1BC01EDB2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2658</TotalTime>
  <Pages>1</Pages>
  <Words>46674</Words>
  <Characters>266045</Characters>
  <Application>Microsoft Office Word</Application>
  <DocSecurity>0</DocSecurity>
  <Lines>2217</Lines>
  <Paragraphs>624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257</cp:revision>
  <cp:lastPrinted>2020-12-08T05:27:00Z</cp:lastPrinted>
  <dcterms:created xsi:type="dcterms:W3CDTF">2014-08-16T10:40:00Z</dcterms:created>
  <dcterms:modified xsi:type="dcterms:W3CDTF">2020-12-08T15:57:00Z</dcterms:modified>
</cp:coreProperties>
</file>